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E07F3" w:rsidRPr="005E07F3" w:rsidRDefault="005E07F3" w:rsidP="005E07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5E07F3">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7678A9" w:rsidRPr="007678A9" w:rsidRDefault="005E07F3" w:rsidP="005E07F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№49 от 14 декабря 2016г. «</w:t>
      </w:r>
      <w:r w:rsidRPr="005E07F3">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E07F3">
        <w:rPr>
          <w:rFonts w:ascii="Times New Roman" w:eastAsia="Calibri" w:hAnsi="Times New Roman" w:cs="Times New Roman"/>
          <w:sz w:val="12"/>
          <w:szCs w:val="12"/>
        </w:rPr>
        <w:t xml:space="preserve"> муниципального района Сергиевский</w:t>
      </w:r>
      <w:r>
        <w:rPr>
          <w:rFonts w:ascii="Times New Roman" w:eastAsia="Calibri" w:hAnsi="Times New Roman" w:cs="Times New Roman"/>
          <w:sz w:val="12"/>
          <w:szCs w:val="12"/>
        </w:rPr>
        <w:t xml:space="preserve"> </w:t>
      </w:r>
      <w:r w:rsidRPr="005E07F3">
        <w:rPr>
          <w:rFonts w:ascii="Times New Roman" w:eastAsia="Calibri" w:hAnsi="Times New Roman" w:cs="Times New Roman"/>
          <w:sz w:val="12"/>
          <w:szCs w:val="12"/>
        </w:rPr>
        <w:t>на 2016 год и на плановый период 2017 и 2018 годов</w:t>
      </w:r>
      <w:r>
        <w:rPr>
          <w:rFonts w:ascii="Times New Roman" w:eastAsia="Calibri" w:hAnsi="Times New Roman" w:cs="Times New Roman"/>
          <w:sz w:val="12"/>
          <w:szCs w:val="12"/>
        </w:rPr>
        <w:t>»…………………………………………………………………………………………………………</w:t>
      </w:r>
      <w:r w:rsidR="00C844F4">
        <w:rPr>
          <w:rFonts w:ascii="Times New Roman" w:eastAsia="Calibri" w:hAnsi="Times New Roman" w:cs="Times New Roman"/>
          <w:sz w:val="12"/>
          <w:szCs w:val="12"/>
        </w:rPr>
        <w:t>………….</w:t>
      </w:r>
      <w:r>
        <w:rPr>
          <w:rFonts w:ascii="Times New Roman" w:eastAsia="Calibri" w:hAnsi="Times New Roman" w:cs="Times New Roman"/>
          <w:sz w:val="12"/>
          <w:szCs w:val="12"/>
        </w:rPr>
        <w:t>……………….</w:t>
      </w:r>
      <w:r w:rsidR="00C844F4">
        <w:rPr>
          <w:rFonts w:ascii="Times New Roman" w:eastAsia="Calibri" w:hAnsi="Times New Roman" w:cs="Times New Roman"/>
          <w:sz w:val="12"/>
          <w:szCs w:val="12"/>
        </w:rPr>
        <w:t>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55DAE" w:rsidRPr="00955DAE" w:rsidRDefault="00955DAE" w:rsidP="00955D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955DA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955DAE">
        <w:rPr>
          <w:rFonts w:ascii="Times New Roman" w:eastAsia="Calibri" w:hAnsi="Times New Roman" w:cs="Times New Roman"/>
          <w:sz w:val="12"/>
          <w:szCs w:val="12"/>
        </w:rPr>
        <w:t xml:space="preserve"> муниципального района Сергиевский Самарской области</w:t>
      </w:r>
    </w:p>
    <w:p w:rsidR="0015017C" w:rsidRDefault="00955DAE" w:rsidP="00955DA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 от 14 декабря 2016г. «</w:t>
      </w:r>
      <w:r w:rsidRPr="00955DAE">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955DAE">
        <w:rPr>
          <w:rFonts w:ascii="Times New Roman" w:eastAsia="Calibri" w:hAnsi="Times New Roman" w:cs="Times New Roman"/>
          <w:sz w:val="12"/>
          <w:szCs w:val="12"/>
        </w:rPr>
        <w:t>сельского  поселения  Верхняя Орлянка</w:t>
      </w:r>
      <w:r>
        <w:rPr>
          <w:rFonts w:ascii="Times New Roman" w:eastAsia="Calibri" w:hAnsi="Times New Roman" w:cs="Times New Roman"/>
          <w:sz w:val="12"/>
          <w:szCs w:val="12"/>
        </w:rPr>
        <w:t xml:space="preserve"> </w:t>
      </w:r>
      <w:r w:rsidRPr="00955DAE">
        <w:rPr>
          <w:rFonts w:ascii="Times New Roman" w:eastAsia="Calibri" w:hAnsi="Times New Roman" w:cs="Times New Roman"/>
          <w:sz w:val="12"/>
          <w:szCs w:val="12"/>
        </w:rPr>
        <w:t>на 2016 год и на плановый период 2017 и 2018 годов</w:t>
      </w:r>
      <w:r>
        <w:rPr>
          <w:rFonts w:ascii="Times New Roman" w:eastAsia="Calibri" w:hAnsi="Times New Roman" w:cs="Times New Roman"/>
          <w:sz w:val="12"/>
          <w:szCs w:val="12"/>
        </w:rPr>
        <w:t>»…………………………………………………………………………………………………………………………</w:t>
      </w:r>
      <w:r w:rsidR="00C844F4">
        <w:rPr>
          <w:rFonts w:ascii="Times New Roman" w:eastAsia="Calibri" w:hAnsi="Times New Roman" w:cs="Times New Roman"/>
          <w:sz w:val="12"/>
          <w:szCs w:val="12"/>
        </w:rPr>
        <w:t>…..</w:t>
      </w:r>
      <w:r>
        <w:rPr>
          <w:rFonts w:ascii="Times New Roman" w:eastAsia="Calibri" w:hAnsi="Times New Roman" w:cs="Times New Roman"/>
          <w:sz w:val="12"/>
          <w:szCs w:val="12"/>
        </w:rPr>
        <w:t>………</w:t>
      </w:r>
      <w:r w:rsidR="00C844F4">
        <w:rPr>
          <w:rFonts w:ascii="Times New Roman" w:eastAsia="Calibri" w:hAnsi="Times New Roman" w:cs="Times New Roman"/>
          <w:sz w:val="12"/>
          <w:szCs w:val="12"/>
        </w:rPr>
        <w:t>9</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2934D2" w:rsidRPr="00955DAE" w:rsidRDefault="002934D2" w:rsidP="002934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955DA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Pr="00955DAE">
        <w:rPr>
          <w:rFonts w:ascii="Times New Roman" w:eastAsia="Calibri" w:hAnsi="Times New Roman" w:cs="Times New Roman"/>
          <w:sz w:val="12"/>
          <w:szCs w:val="12"/>
        </w:rPr>
        <w:t xml:space="preserve"> муниципального района Сергиевский Самарской области</w:t>
      </w:r>
    </w:p>
    <w:p w:rsidR="00BE10F8" w:rsidRDefault="002934D2" w:rsidP="002934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 от 14 декабря 2016г. «</w:t>
      </w:r>
      <w:r w:rsidRPr="002934D2">
        <w:rPr>
          <w:rFonts w:ascii="Times New Roman" w:eastAsia="Calibri" w:hAnsi="Times New Roman" w:cs="Times New Roman"/>
          <w:sz w:val="12"/>
          <w:szCs w:val="12"/>
        </w:rPr>
        <w:t>О внесении изменений и дополнений в бюджет сельского  поселения  Захаркино</w:t>
      </w:r>
      <w:r>
        <w:rPr>
          <w:rFonts w:ascii="Times New Roman" w:eastAsia="Calibri" w:hAnsi="Times New Roman" w:cs="Times New Roman"/>
          <w:sz w:val="12"/>
          <w:szCs w:val="12"/>
        </w:rPr>
        <w:t xml:space="preserve"> </w:t>
      </w:r>
      <w:r w:rsidRPr="002934D2">
        <w:rPr>
          <w:rFonts w:ascii="Times New Roman" w:eastAsia="Calibri" w:hAnsi="Times New Roman" w:cs="Times New Roman"/>
          <w:sz w:val="12"/>
          <w:szCs w:val="12"/>
        </w:rPr>
        <w:t>на 2016 год и на плановый период 2017 и 2018 годов</w:t>
      </w:r>
      <w:r>
        <w:rPr>
          <w:rFonts w:ascii="Times New Roman" w:eastAsia="Calibri" w:hAnsi="Times New Roman" w:cs="Times New Roman"/>
          <w:sz w:val="12"/>
          <w:szCs w:val="12"/>
        </w:rPr>
        <w:t>»…………………………………………………………………………………………………………………………………………….</w:t>
      </w:r>
      <w:r w:rsidR="00C844F4">
        <w:rPr>
          <w:rFonts w:ascii="Times New Roman" w:eastAsia="Calibri" w:hAnsi="Times New Roman" w:cs="Times New Roman"/>
          <w:sz w:val="12"/>
          <w:szCs w:val="12"/>
        </w:rPr>
        <w:t>11</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C50C4F" w:rsidRPr="00955DAE" w:rsidRDefault="00C50C4F" w:rsidP="00C50C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955DA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955DAE">
        <w:rPr>
          <w:rFonts w:ascii="Times New Roman" w:eastAsia="Calibri" w:hAnsi="Times New Roman" w:cs="Times New Roman"/>
          <w:sz w:val="12"/>
          <w:szCs w:val="12"/>
        </w:rPr>
        <w:t xml:space="preserve"> муниципального района Сергиевский Самарской области</w:t>
      </w:r>
    </w:p>
    <w:p w:rsidR="00C50C4F" w:rsidRDefault="00C50C4F" w:rsidP="00C50C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от 14 декабря 2016г. «</w:t>
      </w:r>
      <w:r w:rsidRPr="002934D2">
        <w:rPr>
          <w:rFonts w:ascii="Times New Roman" w:eastAsia="Calibri" w:hAnsi="Times New Roman" w:cs="Times New Roman"/>
          <w:sz w:val="12"/>
          <w:szCs w:val="12"/>
        </w:rPr>
        <w:t xml:space="preserve">О внесении изменений и дополнений в бюджет сельского  поселения  </w:t>
      </w:r>
      <w:r>
        <w:rPr>
          <w:rFonts w:ascii="Times New Roman" w:eastAsia="Calibri" w:hAnsi="Times New Roman" w:cs="Times New Roman"/>
          <w:sz w:val="12"/>
          <w:szCs w:val="12"/>
        </w:rPr>
        <w:t xml:space="preserve">Кандабулак </w:t>
      </w:r>
      <w:r w:rsidRPr="002934D2">
        <w:rPr>
          <w:rFonts w:ascii="Times New Roman" w:eastAsia="Calibri" w:hAnsi="Times New Roman" w:cs="Times New Roman"/>
          <w:sz w:val="12"/>
          <w:szCs w:val="12"/>
        </w:rPr>
        <w:t>на 2016 год и на плановый период 2017 и 2018 годов</w:t>
      </w:r>
      <w:r>
        <w:rPr>
          <w:rFonts w:ascii="Times New Roman" w:eastAsia="Calibri" w:hAnsi="Times New Roman" w:cs="Times New Roman"/>
          <w:sz w:val="12"/>
          <w:szCs w:val="12"/>
        </w:rPr>
        <w:t>»…………………………………………………………………………………………………………………………………………….</w:t>
      </w:r>
      <w:r w:rsidR="00C844F4">
        <w:rPr>
          <w:rFonts w:ascii="Times New Roman" w:eastAsia="Calibri" w:hAnsi="Times New Roman" w:cs="Times New Roman"/>
          <w:sz w:val="12"/>
          <w:szCs w:val="12"/>
        </w:rPr>
        <w:t>13</w:t>
      </w:r>
    </w:p>
    <w:p w:rsidR="00C50C4F" w:rsidRDefault="00C50C4F" w:rsidP="0015017C">
      <w:pPr>
        <w:tabs>
          <w:tab w:val="left" w:pos="284"/>
        </w:tabs>
        <w:spacing w:after="0" w:line="240" w:lineRule="auto"/>
        <w:jc w:val="both"/>
        <w:rPr>
          <w:rFonts w:ascii="Times New Roman" w:eastAsia="Calibri" w:hAnsi="Times New Roman" w:cs="Times New Roman"/>
          <w:sz w:val="12"/>
          <w:szCs w:val="12"/>
        </w:rPr>
      </w:pPr>
    </w:p>
    <w:p w:rsidR="002934D2" w:rsidRPr="00955DAE" w:rsidRDefault="00C50C4F" w:rsidP="002934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2934D2" w:rsidRPr="00955DA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002934D2" w:rsidRPr="00955DAE">
        <w:rPr>
          <w:rFonts w:ascii="Times New Roman" w:eastAsia="Calibri" w:hAnsi="Times New Roman" w:cs="Times New Roman"/>
          <w:sz w:val="12"/>
          <w:szCs w:val="12"/>
        </w:rPr>
        <w:t xml:space="preserve"> муниципального района Сергиевский Самарской области</w:t>
      </w:r>
    </w:p>
    <w:p w:rsidR="00BE10F8" w:rsidRDefault="002934D2" w:rsidP="00C50C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C50C4F">
        <w:rPr>
          <w:rFonts w:ascii="Times New Roman" w:eastAsia="Calibri" w:hAnsi="Times New Roman" w:cs="Times New Roman"/>
          <w:sz w:val="12"/>
          <w:szCs w:val="12"/>
        </w:rPr>
        <w:t>30</w:t>
      </w:r>
      <w:r>
        <w:rPr>
          <w:rFonts w:ascii="Times New Roman" w:eastAsia="Calibri" w:hAnsi="Times New Roman" w:cs="Times New Roman"/>
          <w:sz w:val="12"/>
          <w:szCs w:val="12"/>
        </w:rPr>
        <w:t xml:space="preserve"> от 14 декабря 2016г. «</w:t>
      </w:r>
      <w:r w:rsidR="00C50C4F" w:rsidRPr="00C50C4F">
        <w:rPr>
          <w:rFonts w:ascii="Times New Roman" w:eastAsia="Calibri" w:hAnsi="Times New Roman" w:cs="Times New Roman"/>
          <w:sz w:val="12"/>
          <w:szCs w:val="12"/>
        </w:rPr>
        <w:t>О внесении изменений и дополнений в бюджет сельского  поселения  Сергиевск</w:t>
      </w:r>
      <w:r w:rsidR="00C50C4F">
        <w:rPr>
          <w:rFonts w:ascii="Times New Roman" w:eastAsia="Calibri" w:hAnsi="Times New Roman" w:cs="Times New Roman"/>
          <w:sz w:val="12"/>
          <w:szCs w:val="12"/>
        </w:rPr>
        <w:t xml:space="preserve"> </w:t>
      </w:r>
      <w:r w:rsidR="00C50C4F" w:rsidRPr="00C50C4F">
        <w:rPr>
          <w:rFonts w:ascii="Times New Roman" w:eastAsia="Calibri" w:hAnsi="Times New Roman" w:cs="Times New Roman"/>
          <w:sz w:val="12"/>
          <w:szCs w:val="12"/>
        </w:rPr>
        <w:t>на 2016 год и на плановый период 2017 и 2018 годов</w:t>
      </w:r>
      <w:r w:rsidR="00C50C4F">
        <w:rPr>
          <w:rFonts w:ascii="Times New Roman" w:eastAsia="Calibri" w:hAnsi="Times New Roman" w:cs="Times New Roman"/>
          <w:sz w:val="12"/>
          <w:szCs w:val="12"/>
        </w:rPr>
        <w:t>»………………………………………………………………………………………………………………………………………</w:t>
      </w:r>
      <w:r w:rsidR="00C844F4">
        <w:rPr>
          <w:rFonts w:ascii="Times New Roman" w:eastAsia="Calibri" w:hAnsi="Times New Roman" w:cs="Times New Roman"/>
          <w:sz w:val="12"/>
          <w:szCs w:val="12"/>
        </w:rPr>
        <w:t>…</w:t>
      </w:r>
      <w:r w:rsidR="00C50C4F">
        <w:rPr>
          <w:rFonts w:ascii="Times New Roman" w:eastAsia="Calibri" w:hAnsi="Times New Roman" w:cs="Times New Roman"/>
          <w:sz w:val="12"/>
          <w:szCs w:val="12"/>
        </w:rPr>
        <w:t>….</w:t>
      </w:r>
      <w:r w:rsidR="00C844F4">
        <w:rPr>
          <w:rFonts w:ascii="Times New Roman" w:eastAsia="Calibri" w:hAnsi="Times New Roman" w:cs="Times New Roman"/>
          <w:sz w:val="12"/>
          <w:szCs w:val="12"/>
        </w:rPr>
        <w:t>14</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C50C4F" w:rsidRPr="00955DAE" w:rsidRDefault="00C50C4F" w:rsidP="00C50C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955DA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w:t>
      </w:r>
      <w:r w:rsidR="008436FB">
        <w:rPr>
          <w:rFonts w:ascii="Times New Roman" w:eastAsia="Calibri" w:hAnsi="Times New Roman" w:cs="Times New Roman"/>
          <w:sz w:val="12"/>
          <w:szCs w:val="12"/>
        </w:rPr>
        <w:t xml:space="preserve">ургут </w:t>
      </w:r>
      <w:r w:rsidRPr="00955DAE">
        <w:rPr>
          <w:rFonts w:ascii="Times New Roman" w:eastAsia="Calibri" w:hAnsi="Times New Roman" w:cs="Times New Roman"/>
          <w:sz w:val="12"/>
          <w:szCs w:val="12"/>
        </w:rPr>
        <w:t>муниципального района Сергиевский Самарской области</w:t>
      </w:r>
    </w:p>
    <w:p w:rsidR="00BE10F8" w:rsidRDefault="00C50C4F" w:rsidP="008436F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от 14 декабря 2016г. «</w:t>
      </w:r>
      <w:r w:rsidR="008436FB" w:rsidRPr="008436FB">
        <w:rPr>
          <w:rFonts w:ascii="Times New Roman" w:eastAsia="Calibri" w:hAnsi="Times New Roman" w:cs="Times New Roman"/>
          <w:sz w:val="12"/>
          <w:szCs w:val="12"/>
        </w:rPr>
        <w:t>О внесении изменений и дополнений в бюджет</w:t>
      </w:r>
      <w:r w:rsidR="008436FB">
        <w:rPr>
          <w:rFonts w:ascii="Times New Roman" w:eastAsia="Calibri" w:hAnsi="Times New Roman" w:cs="Times New Roman"/>
          <w:sz w:val="12"/>
          <w:szCs w:val="12"/>
        </w:rPr>
        <w:t xml:space="preserve"> </w:t>
      </w:r>
      <w:r w:rsidR="008436FB" w:rsidRPr="008436FB">
        <w:rPr>
          <w:rFonts w:ascii="Times New Roman" w:eastAsia="Calibri" w:hAnsi="Times New Roman" w:cs="Times New Roman"/>
          <w:sz w:val="12"/>
          <w:szCs w:val="12"/>
        </w:rPr>
        <w:t>сельского  поселения  Сургут</w:t>
      </w:r>
      <w:r w:rsidR="008436FB">
        <w:rPr>
          <w:rFonts w:ascii="Times New Roman" w:eastAsia="Calibri" w:hAnsi="Times New Roman" w:cs="Times New Roman"/>
          <w:sz w:val="12"/>
          <w:szCs w:val="12"/>
        </w:rPr>
        <w:t xml:space="preserve"> </w:t>
      </w:r>
      <w:r w:rsidR="008436FB" w:rsidRPr="008436FB">
        <w:rPr>
          <w:rFonts w:ascii="Times New Roman" w:eastAsia="Calibri" w:hAnsi="Times New Roman" w:cs="Times New Roman"/>
          <w:sz w:val="12"/>
          <w:szCs w:val="12"/>
        </w:rPr>
        <w:t>на 2016 год и на плановый период 2017 и 2018 годов</w:t>
      </w:r>
      <w:r w:rsidR="008436FB">
        <w:rPr>
          <w:rFonts w:ascii="Times New Roman" w:eastAsia="Calibri" w:hAnsi="Times New Roman" w:cs="Times New Roman"/>
          <w:sz w:val="12"/>
          <w:szCs w:val="12"/>
        </w:rPr>
        <w:t>»…………………………………………………………………………………………………………………………………………</w:t>
      </w:r>
      <w:r w:rsidR="00C844F4">
        <w:rPr>
          <w:rFonts w:ascii="Times New Roman" w:eastAsia="Calibri" w:hAnsi="Times New Roman" w:cs="Times New Roman"/>
          <w:sz w:val="12"/>
          <w:szCs w:val="12"/>
        </w:rPr>
        <w:t>…….</w:t>
      </w:r>
      <w:r w:rsidR="008436FB">
        <w:rPr>
          <w:rFonts w:ascii="Times New Roman" w:eastAsia="Calibri" w:hAnsi="Times New Roman" w:cs="Times New Roman"/>
          <w:sz w:val="12"/>
          <w:szCs w:val="12"/>
        </w:rPr>
        <w:t>….</w:t>
      </w:r>
      <w:r w:rsidR="00C844F4">
        <w:rPr>
          <w:rFonts w:ascii="Times New Roman" w:eastAsia="Calibri" w:hAnsi="Times New Roman" w:cs="Times New Roman"/>
          <w:sz w:val="12"/>
          <w:szCs w:val="12"/>
        </w:rPr>
        <w:t>17</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8C29F0" w:rsidRPr="00955DAE" w:rsidRDefault="008C29F0" w:rsidP="008C29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955DAE">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955DAE">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 xml:space="preserve">Суходол </w:t>
      </w:r>
      <w:r w:rsidRPr="00955DAE">
        <w:rPr>
          <w:rFonts w:ascii="Times New Roman" w:eastAsia="Calibri" w:hAnsi="Times New Roman" w:cs="Times New Roman"/>
          <w:sz w:val="12"/>
          <w:szCs w:val="12"/>
        </w:rPr>
        <w:t>муниципального района Сергиевский Самарской области</w:t>
      </w:r>
    </w:p>
    <w:p w:rsidR="00BE10F8" w:rsidRDefault="008C29F0" w:rsidP="008C29F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14 декабря 2016г. «</w:t>
      </w:r>
      <w:r w:rsidRPr="008C29F0">
        <w:rPr>
          <w:rFonts w:ascii="Times New Roman" w:eastAsia="Calibri" w:hAnsi="Times New Roman" w:cs="Times New Roman"/>
          <w:sz w:val="12"/>
          <w:szCs w:val="12"/>
        </w:rPr>
        <w:t>О внесении изменений и дополнений в бюджет городского поселения  Суходол</w:t>
      </w:r>
      <w:r>
        <w:rPr>
          <w:rFonts w:ascii="Times New Roman" w:eastAsia="Calibri" w:hAnsi="Times New Roman" w:cs="Times New Roman"/>
          <w:sz w:val="12"/>
          <w:szCs w:val="12"/>
        </w:rPr>
        <w:t xml:space="preserve"> </w:t>
      </w:r>
      <w:r w:rsidRPr="008C29F0">
        <w:rPr>
          <w:rFonts w:ascii="Times New Roman" w:eastAsia="Calibri" w:hAnsi="Times New Roman" w:cs="Times New Roman"/>
          <w:sz w:val="12"/>
          <w:szCs w:val="12"/>
        </w:rPr>
        <w:t>на 2016 год и на плановый период 2017 и 2018 годов</w:t>
      </w:r>
      <w:r>
        <w:rPr>
          <w:rFonts w:ascii="Times New Roman" w:eastAsia="Calibri" w:hAnsi="Times New Roman" w:cs="Times New Roman"/>
          <w:sz w:val="12"/>
          <w:szCs w:val="12"/>
        </w:rPr>
        <w:t>»……………………………………………………………………………………………………………………………………</w:t>
      </w:r>
      <w:r w:rsidR="00C844F4">
        <w:rPr>
          <w:rFonts w:ascii="Times New Roman" w:eastAsia="Calibri" w:hAnsi="Times New Roman" w:cs="Times New Roman"/>
          <w:sz w:val="12"/>
          <w:szCs w:val="12"/>
        </w:rPr>
        <w:t>…...</w:t>
      </w:r>
      <w:r>
        <w:rPr>
          <w:rFonts w:ascii="Times New Roman" w:eastAsia="Calibri" w:hAnsi="Times New Roman" w:cs="Times New Roman"/>
          <w:sz w:val="12"/>
          <w:szCs w:val="12"/>
        </w:rPr>
        <w:t>…..</w:t>
      </w:r>
      <w:r w:rsidR="00C844F4">
        <w:rPr>
          <w:rFonts w:ascii="Times New Roman" w:eastAsia="Calibri" w:hAnsi="Times New Roman" w:cs="Times New Roman"/>
          <w:sz w:val="12"/>
          <w:szCs w:val="12"/>
        </w:rPr>
        <w:t>20</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94248B" w:rsidRPr="0094248B" w:rsidRDefault="0094248B" w:rsidP="009424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94248B">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Default="0094248B"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№1321 от 14 декабря 2016г. «</w:t>
      </w:r>
      <w:r w:rsidRPr="0094248B">
        <w:rPr>
          <w:rFonts w:ascii="Times New Roman" w:eastAsia="Calibri" w:hAnsi="Times New Roman" w:cs="Times New Roman"/>
          <w:sz w:val="12"/>
          <w:szCs w:val="12"/>
        </w:rPr>
        <w:t>О внесении изменений в Приложение к постановлению  администрации муниципального района Сергиевский № 1143 от 25.10.2016г. «Об утверждении муниципальной программы «Развитие муниципальной службы в муниципальном районе Сергиевский Самарской области на 2017 год»</w:t>
      </w:r>
      <w:r>
        <w:rPr>
          <w:rFonts w:ascii="Times New Roman" w:eastAsia="Calibri" w:hAnsi="Times New Roman" w:cs="Times New Roman"/>
          <w:sz w:val="12"/>
          <w:szCs w:val="12"/>
        </w:rPr>
        <w:t>……………………………………………………………………………………………………………………………..</w:t>
      </w:r>
      <w:r w:rsidR="00C844F4">
        <w:rPr>
          <w:rFonts w:ascii="Times New Roman" w:eastAsia="Calibri" w:hAnsi="Times New Roman" w:cs="Times New Roman"/>
          <w:sz w:val="12"/>
          <w:szCs w:val="12"/>
        </w:rPr>
        <w:t>22</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94248B" w:rsidRPr="0094248B" w:rsidRDefault="0094248B" w:rsidP="009424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94248B">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Pr="0015017C" w:rsidRDefault="0094248B" w:rsidP="0094248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№1323 от 14 декабря 2016г. «</w:t>
      </w:r>
      <w:r w:rsidRPr="0094248B">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1430 от 14.10.2014г.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2015-2017 годы»</w:t>
      </w:r>
      <w:r>
        <w:rPr>
          <w:rFonts w:ascii="Times New Roman" w:eastAsia="Calibri" w:hAnsi="Times New Roman" w:cs="Times New Roman"/>
          <w:sz w:val="12"/>
          <w:szCs w:val="12"/>
        </w:rPr>
        <w:t>……………………………………………</w:t>
      </w:r>
      <w:r w:rsidR="00C844F4">
        <w:rPr>
          <w:rFonts w:ascii="Times New Roman" w:eastAsia="Calibri" w:hAnsi="Times New Roman" w:cs="Times New Roman"/>
          <w:sz w:val="12"/>
          <w:szCs w:val="12"/>
        </w:rPr>
        <w:t>…...</w:t>
      </w:r>
      <w:r>
        <w:rPr>
          <w:rFonts w:ascii="Times New Roman" w:eastAsia="Calibri" w:hAnsi="Times New Roman" w:cs="Times New Roman"/>
          <w:sz w:val="12"/>
          <w:szCs w:val="12"/>
        </w:rPr>
        <w:t>……</w:t>
      </w:r>
      <w:r w:rsidR="00C844F4">
        <w:rPr>
          <w:rFonts w:ascii="Times New Roman" w:eastAsia="Calibri" w:hAnsi="Times New Roman" w:cs="Times New Roman"/>
          <w:sz w:val="12"/>
          <w:szCs w:val="12"/>
        </w:rPr>
        <w:t>23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9A22A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9A22AF">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9A22AF"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№46 от 14 декабря 2016г. «</w:t>
      </w:r>
      <w:r w:rsidRPr="009A22A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47 от 31.12.2015г. «Об утверждении муниципальной программы «Устойчивое развитие сельского поселения Кандабулак муниципального района Сергиевский» на 2016-2018гг.»</w:t>
      </w:r>
      <w:r>
        <w:rPr>
          <w:rFonts w:ascii="Times New Roman" w:eastAsia="Calibri" w:hAnsi="Times New Roman" w:cs="Times New Roman"/>
          <w:sz w:val="12"/>
          <w:szCs w:val="12"/>
        </w:rPr>
        <w:t>……………………………………………………………</w:t>
      </w:r>
      <w:r w:rsidR="008E3883">
        <w:rPr>
          <w:rFonts w:ascii="Times New Roman" w:eastAsia="Calibri" w:hAnsi="Times New Roman" w:cs="Times New Roman"/>
          <w:sz w:val="12"/>
          <w:szCs w:val="12"/>
        </w:rPr>
        <w:t>….</w:t>
      </w:r>
      <w:r>
        <w:rPr>
          <w:rFonts w:ascii="Times New Roman" w:eastAsia="Calibri" w:hAnsi="Times New Roman" w:cs="Times New Roman"/>
          <w:sz w:val="12"/>
          <w:szCs w:val="12"/>
        </w:rPr>
        <w:t>……….</w:t>
      </w:r>
      <w:r w:rsidR="008E3883">
        <w:rPr>
          <w:rFonts w:ascii="Times New Roman" w:eastAsia="Calibri" w:hAnsi="Times New Roman" w:cs="Times New Roman"/>
          <w:sz w:val="12"/>
          <w:szCs w:val="12"/>
        </w:rPr>
        <w:t>25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9A22A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9A22AF">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9A22AF"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№47 от 14 декабря 2016г. «</w:t>
      </w:r>
      <w:r w:rsidRPr="009A22A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45 от 31.12.2015г. «Об утверждении муниципальной программы «Устойчивое развитие сельского поселения Верхняя Орлянка муниципального района Сергиевский» на 2016-2018гг.»</w:t>
      </w:r>
      <w:r>
        <w:rPr>
          <w:rFonts w:ascii="Times New Roman" w:eastAsia="Calibri" w:hAnsi="Times New Roman" w:cs="Times New Roman"/>
          <w:sz w:val="12"/>
          <w:szCs w:val="12"/>
        </w:rPr>
        <w:t>……………………………………………………</w:t>
      </w:r>
      <w:r w:rsidR="008E3883">
        <w:rPr>
          <w:rFonts w:ascii="Times New Roman" w:eastAsia="Calibri" w:hAnsi="Times New Roman" w:cs="Times New Roman"/>
          <w:sz w:val="12"/>
          <w:szCs w:val="12"/>
        </w:rPr>
        <w:t>……</w:t>
      </w:r>
      <w:r>
        <w:rPr>
          <w:rFonts w:ascii="Times New Roman" w:eastAsia="Calibri" w:hAnsi="Times New Roman" w:cs="Times New Roman"/>
          <w:sz w:val="12"/>
          <w:szCs w:val="12"/>
        </w:rPr>
        <w:t>………</w:t>
      </w:r>
      <w:r w:rsidR="008E3883">
        <w:rPr>
          <w:rFonts w:ascii="Times New Roman" w:eastAsia="Calibri" w:hAnsi="Times New Roman" w:cs="Times New Roman"/>
          <w:sz w:val="12"/>
          <w:szCs w:val="12"/>
        </w:rPr>
        <w:t>26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9A22AF">
        <w:rPr>
          <w:rFonts w:ascii="Times New Roman" w:eastAsia="Calibri" w:hAnsi="Times New Roman" w:cs="Times New Roman"/>
          <w:sz w:val="12"/>
          <w:szCs w:val="12"/>
        </w:rPr>
        <w:t xml:space="preserve">. Постановление администрации сельского поселения </w:t>
      </w:r>
      <w:r w:rsidR="00126B49">
        <w:rPr>
          <w:rFonts w:ascii="Times New Roman" w:eastAsia="Calibri" w:hAnsi="Times New Roman" w:cs="Times New Roman"/>
          <w:sz w:val="12"/>
          <w:szCs w:val="12"/>
        </w:rPr>
        <w:t xml:space="preserve">Захаркино </w:t>
      </w:r>
      <w:r w:rsidRPr="009A22AF">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9A22AF" w:rsidP="009A22A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26B49">
        <w:rPr>
          <w:rFonts w:ascii="Times New Roman" w:eastAsia="Calibri" w:hAnsi="Times New Roman" w:cs="Times New Roman"/>
          <w:sz w:val="12"/>
          <w:szCs w:val="12"/>
        </w:rPr>
        <w:t>52</w:t>
      </w:r>
      <w:r>
        <w:rPr>
          <w:rFonts w:ascii="Times New Roman" w:eastAsia="Calibri" w:hAnsi="Times New Roman" w:cs="Times New Roman"/>
          <w:sz w:val="12"/>
          <w:szCs w:val="12"/>
        </w:rPr>
        <w:t xml:space="preserve"> от 14 декабря 2016г. «</w:t>
      </w:r>
      <w:r w:rsidR="00126B49" w:rsidRPr="00126B4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47 от 31.12.2015г. «Об утверждении муниципальной программы «Устойчивое развитие сельского поселения Захаркино муниципального района Сергиевский» на 2016-2018гг.»</w:t>
      </w:r>
      <w:r w:rsidR="00126B49">
        <w:rPr>
          <w:rFonts w:ascii="Times New Roman" w:eastAsia="Calibri" w:hAnsi="Times New Roman" w:cs="Times New Roman"/>
          <w:sz w:val="12"/>
          <w:szCs w:val="12"/>
        </w:rPr>
        <w:t>……………………………………………………………</w:t>
      </w:r>
      <w:r w:rsidR="008E3883">
        <w:rPr>
          <w:rFonts w:ascii="Times New Roman" w:eastAsia="Calibri" w:hAnsi="Times New Roman" w:cs="Times New Roman"/>
          <w:sz w:val="12"/>
          <w:szCs w:val="12"/>
        </w:rPr>
        <w:t>………</w:t>
      </w:r>
      <w:r w:rsidR="00126B49">
        <w:rPr>
          <w:rFonts w:ascii="Times New Roman" w:eastAsia="Calibri" w:hAnsi="Times New Roman" w:cs="Times New Roman"/>
          <w:sz w:val="12"/>
          <w:szCs w:val="12"/>
        </w:rPr>
        <w:t>…….</w:t>
      </w:r>
      <w:r w:rsidR="008E3883">
        <w:rPr>
          <w:rFonts w:ascii="Times New Roman" w:eastAsia="Calibri" w:hAnsi="Times New Roman" w:cs="Times New Roman"/>
          <w:sz w:val="12"/>
          <w:szCs w:val="12"/>
        </w:rPr>
        <w:t>26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26B49" w:rsidRPr="009A22AF"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9A22A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 xml:space="preserve">Сергиевск </w:t>
      </w:r>
      <w:r w:rsidRPr="009A22AF">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126B49" w:rsidP="00126B4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№72 от 14 декабря 2016г. «</w:t>
      </w:r>
      <w:r w:rsidRPr="00126B4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62 от 30.12.2015г. «Об утверждении муниципальной программы «Благоустройство территории сельского поселения Сергиевск муниципального района Сергиевский» на 2016-2018гг.»</w:t>
      </w:r>
      <w:r>
        <w:rPr>
          <w:rFonts w:ascii="Times New Roman" w:eastAsia="Calibri" w:hAnsi="Times New Roman" w:cs="Times New Roman"/>
          <w:sz w:val="12"/>
          <w:szCs w:val="12"/>
        </w:rPr>
        <w:t>…………………………………………………</w:t>
      </w:r>
      <w:r w:rsidR="008E3883">
        <w:rPr>
          <w:rFonts w:ascii="Times New Roman" w:eastAsia="Calibri" w:hAnsi="Times New Roman" w:cs="Times New Roman"/>
          <w:sz w:val="12"/>
          <w:szCs w:val="12"/>
        </w:rPr>
        <w:t>…….</w:t>
      </w:r>
      <w:r>
        <w:rPr>
          <w:rFonts w:ascii="Times New Roman" w:eastAsia="Calibri" w:hAnsi="Times New Roman" w:cs="Times New Roman"/>
          <w:sz w:val="12"/>
          <w:szCs w:val="12"/>
        </w:rPr>
        <w:t>…….</w:t>
      </w:r>
      <w:r w:rsidR="008E3883">
        <w:rPr>
          <w:rFonts w:ascii="Times New Roman" w:eastAsia="Calibri" w:hAnsi="Times New Roman" w:cs="Times New Roman"/>
          <w:sz w:val="12"/>
          <w:szCs w:val="12"/>
        </w:rPr>
        <w:t>26</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26B49" w:rsidRPr="009A22AF"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DC3CA2">
        <w:rPr>
          <w:rFonts w:ascii="Times New Roman" w:eastAsia="Calibri" w:hAnsi="Times New Roman" w:cs="Times New Roman"/>
          <w:sz w:val="12"/>
          <w:szCs w:val="12"/>
        </w:rPr>
        <w:t>4</w:t>
      </w:r>
      <w:r w:rsidRPr="009A22AF">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9A22AF">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 xml:space="preserve">Суходол </w:t>
      </w:r>
      <w:r w:rsidRPr="009A22AF">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126B49"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№80 от 14 декабря 2016г. «</w:t>
      </w:r>
      <w:r w:rsidRPr="00126B49">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57 от 31.12.2015г. «Об утверждении муниципальной программы «Благоустройство территории городского поселения Суходол муниципального района Сергиевский» на 2016-2018гг.»</w:t>
      </w:r>
      <w:r>
        <w:rPr>
          <w:rFonts w:ascii="Times New Roman" w:eastAsia="Calibri" w:hAnsi="Times New Roman" w:cs="Times New Roman"/>
          <w:sz w:val="12"/>
          <w:szCs w:val="12"/>
        </w:rPr>
        <w:t>……………………………………………………</w:t>
      </w:r>
      <w:r w:rsidR="008E3883">
        <w:rPr>
          <w:rFonts w:ascii="Times New Roman" w:eastAsia="Calibri" w:hAnsi="Times New Roman" w:cs="Times New Roman"/>
          <w:sz w:val="12"/>
          <w:szCs w:val="12"/>
        </w:rPr>
        <w:t>……</w:t>
      </w:r>
      <w:r>
        <w:rPr>
          <w:rFonts w:ascii="Times New Roman" w:eastAsia="Calibri" w:hAnsi="Times New Roman" w:cs="Times New Roman"/>
          <w:sz w:val="12"/>
          <w:szCs w:val="12"/>
        </w:rPr>
        <w:t>……</w:t>
      </w:r>
      <w:r w:rsidR="008E3883">
        <w:rPr>
          <w:rFonts w:ascii="Times New Roman" w:eastAsia="Calibri" w:hAnsi="Times New Roman" w:cs="Times New Roman"/>
          <w:sz w:val="12"/>
          <w:szCs w:val="12"/>
        </w:rPr>
        <w:t>27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C3CA2" w:rsidRPr="009A22AF"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9A22A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 xml:space="preserve">Сургут </w:t>
      </w:r>
      <w:r w:rsidRPr="009A22AF">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DC3CA2" w:rsidP="00DC3C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№62 от 14 декабря 2016г. «</w:t>
      </w:r>
      <w:r w:rsidRPr="00DC3CA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46 от 31.12.2015г. «Об утверждении муниципальной программы «Благоустройство территории сельского поселения Сургут муниципального района Сергиевский» на 2016-2018гг.»</w:t>
      </w:r>
      <w:r>
        <w:rPr>
          <w:rFonts w:ascii="Times New Roman" w:eastAsia="Calibri" w:hAnsi="Times New Roman" w:cs="Times New Roman"/>
          <w:sz w:val="12"/>
          <w:szCs w:val="12"/>
        </w:rPr>
        <w:t>…………………………………………………………………………………</w:t>
      </w:r>
      <w:r w:rsidR="008E3883">
        <w:rPr>
          <w:rFonts w:ascii="Times New Roman" w:eastAsia="Calibri" w:hAnsi="Times New Roman" w:cs="Times New Roman"/>
          <w:sz w:val="12"/>
          <w:szCs w:val="12"/>
        </w:rPr>
        <w:t>……</w:t>
      </w:r>
      <w:r>
        <w:rPr>
          <w:rFonts w:ascii="Times New Roman" w:eastAsia="Calibri" w:hAnsi="Times New Roman" w:cs="Times New Roman"/>
          <w:sz w:val="12"/>
          <w:szCs w:val="12"/>
        </w:rPr>
        <w:t>…</w:t>
      </w:r>
      <w:r w:rsidR="008E3883">
        <w:rPr>
          <w:rFonts w:ascii="Times New Roman" w:eastAsia="Calibri" w:hAnsi="Times New Roman" w:cs="Times New Roman"/>
          <w:sz w:val="12"/>
          <w:szCs w:val="12"/>
        </w:rPr>
        <w:t>27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C3CA2" w:rsidRPr="009A22AF"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9A22A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 xml:space="preserve">Сургут </w:t>
      </w:r>
      <w:r w:rsidRPr="009A22AF">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DC3CA2" w:rsidP="00DC3C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№61 от 14 декабря 2016г. «</w:t>
      </w:r>
      <w:r w:rsidRPr="00DC3CA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2016-2018гг.</w:t>
      </w:r>
      <w:r>
        <w:rPr>
          <w:rFonts w:ascii="Times New Roman" w:eastAsia="Calibri" w:hAnsi="Times New Roman" w:cs="Times New Roman"/>
          <w:sz w:val="12"/>
          <w:szCs w:val="12"/>
        </w:rPr>
        <w:t>»………………………………………………</w:t>
      </w:r>
      <w:r w:rsidR="008E3883">
        <w:rPr>
          <w:rFonts w:ascii="Times New Roman" w:eastAsia="Calibri" w:hAnsi="Times New Roman" w:cs="Times New Roman"/>
          <w:sz w:val="12"/>
          <w:szCs w:val="12"/>
        </w:rPr>
        <w:t>…...</w:t>
      </w:r>
      <w:r>
        <w:rPr>
          <w:rFonts w:ascii="Times New Roman" w:eastAsia="Calibri" w:hAnsi="Times New Roman" w:cs="Times New Roman"/>
          <w:sz w:val="12"/>
          <w:szCs w:val="12"/>
        </w:rPr>
        <w:t>……………..</w:t>
      </w:r>
      <w:r w:rsidR="008E3883">
        <w:rPr>
          <w:rFonts w:ascii="Times New Roman" w:eastAsia="Calibri" w:hAnsi="Times New Roman" w:cs="Times New Roman"/>
          <w:sz w:val="12"/>
          <w:szCs w:val="12"/>
        </w:rPr>
        <w:t>27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1</w:t>
      </w:r>
      <w:r>
        <w:rPr>
          <w:rFonts w:ascii="Times New Roman" w:eastAsia="Calibri" w:hAnsi="Times New Roman" w:cs="Times New Roman"/>
          <w:sz w:val="12"/>
          <w:szCs w:val="12"/>
        </w:rPr>
        <w:t>7</w:t>
      </w:r>
      <w:r w:rsidRPr="00B85C92">
        <w:rPr>
          <w:rFonts w:ascii="Times New Roman" w:eastAsia="Calibri" w:hAnsi="Times New Roman" w:cs="Times New Roman"/>
          <w:sz w:val="12"/>
          <w:szCs w:val="12"/>
        </w:rPr>
        <w:t>. Постановл</w:t>
      </w:r>
      <w:r>
        <w:rPr>
          <w:rFonts w:ascii="Times New Roman" w:eastAsia="Calibri" w:hAnsi="Times New Roman" w:cs="Times New Roman"/>
          <w:sz w:val="12"/>
          <w:szCs w:val="12"/>
        </w:rPr>
        <w:t>ение Главы сельского поселения Сергиевск</w:t>
      </w:r>
      <w:r w:rsidRPr="00B85C92">
        <w:rPr>
          <w:rFonts w:ascii="Times New Roman" w:eastAsia="Calibri" w:hAnsi="Times New Roman" w:cs="Times New Roman"/>
          <w:sz w:val="12"/>
          <w:szCs w:val="12"/>
        </w:rPr>
        <w:t xml:space="preserve"> муниципального района Сергиевский Самарской области </w:t>
      </w:r>
    </w:p>
    <w:p w:rsidR="0015017C" w:rsidRPr="0015017C" w:rsidRDefault="00B85C92" w:rsidP="00B85C9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14 декабря 2016г. «</w:t>
      </w:r>
      <w:r w:rsidRPr="00B85C92">
        <w:rPr>
          <w:rFonts w:ascii="Times New Roman" w:eastAsia="Calibri" w:hAnsi="Times New Roman" w:cs="Times New Roman"/>
          <w:sz w:val="12"/>
          <w:szCs w:val="12"/>
        </w:rPr>
        <w:t>О проведении публичных слушаний по вопросу о внесении изменений в Правила землепользования и застройки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DF3B43">
        <w:rPr>
          <w:rFonts w:ascii="Times New Roman" w:eastAsia="Calibri" w:hAnsi="Times New Roman" w:cs="Times New Roman"/>
          <w:sz w:val="12"/>
          <w:szCs w:val="12"/>
        </w:rPr>
        <w:t>…...28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D7233" w:rsidRPr="00B85C92"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B85C92">
        <w:rPr>
          <w:rFonts w:ascii="Times New Roman" w:eastAsia="Calibri" w:hAnsi="Times New Roman" w:cs="Times New Roman"/>
          <w:sz w:val="12"/>
          <w:szCs w:val="12"/>
        </w:rPr>
        <w:t>. Постановл</w:t>
      </w:r>
      <w:r>
        <w:rPr>
          <w:rFonts w:ascii="Times New Roman" w:eastAsia="Calibri" w:hAnsi="Times New Roman" w:cs="Times New Roman"/>
          <w:sz w:val="12"/>
          <w:szCs w:val="12"/>
        </w:rPr>
        <w:t>ение Главы сельского поселения Черновка</w:t>
      </w:r>
      <w:r w:rsidRPr="00B85C92">
        <w:rPr>
          <w:rFonts w:ascii="Times New Roman" w:eastAsia="Calibri" w:hAnsi="Times New Roman" w:cs="Times New Roman"/>
          <w:sz w:val="12"/>
          <w:szCs w:val="12"/>
        </w:rPr>
        <w:t xml:space="preserve"> муниципального района Сергиевский Самарской области </w:t>
      </w:r>
    </w:p>
    <w:p w:rsidR="0015017C" w:rsidRPr="0015017C" w:rsidRDefault="002D7233" w:rsidP="002D72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12 декабря 2016г. «</w:t>
      </w:r>
      <w:r w:rsidRPr="002D7233">
        <w:rPr>
          <w:rFonts w:ascii="Times New Roman" w:eastAsia="Calibri" w:hAnsi="Times New Roman" w:cs="Times New Roman"/>
          <w:sz w:val="12"/>
          <w:szCs w:val="12"/>
        </w:rPr>
        <w:t>О проведении публичных слушаний по проекту планировки территории и проекту межевания территории объекта «Сбор нефти и газа со скважины № 50 Южно-Орловского месторождения» в границах  сельского поселения Черновка муниципального района Сергиевский Самарской области</w:t>
      </w:r>
      <w:r>
        <w:rPr>
          <w:rFonts w:ascii="Times New Roman" w:eastAsia="Calibri" w:hAnsi="Times New Roman" w:cs="Times New Roman"/>
          <w:sz w:val="12"/>
          <w:szCs w:val="12"/>
        </w:rPr>
        <w:t>»………………………………………………………………………………………………………………………</w:t>
      </w:r>
      <w:r w:rsidR="00DF3B43">
        <w:rPr>
          <w:rFonts w:ascii="Times New Roman" w:eastAsia="Calibri" w:hAnsi="Times New Roman" w:cs="Times New Roman"/>
          <w:sz w:val="12"/>
          <w:szCs w:val="12"/>
        </w:rPr>
        <w:t>...</w:t>
      </w:r>
      <w:r>
        <w:rPr>
          <w:rFonts w:ascii="Times New Roman" w:eastAsia="Calibri" w:hAnsi="Times New Roman" w:cs="Times New Roman"/>
          <w:sz w:val="12"/>
          <w:szCs w:val="12"/>
        </w:rPr>
        <w:t>….</w:t>
      </w:r>
      <w:r w:rsidR="00DF3B43">
        <w:rPr>
          <w:rFonts w:ascii="Times New Roman" w:eastAsia="Calibri" w:hAnsi="Times New Roman" w:cs="Times New Roman"/>
          <w:sz w:val="12"/>
          <w:szCs w:val="12"/>
        </w:rPr>
        <w:t>42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B72F4E" w:rsidRPr="00B85C92" w:rsidRDefault="00B72F4E" w:rsidP="00B72F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B85C92">
        <w:rPr>
          <w:rFonts w:ascii="Times New Roman" w:eastAsia="Calibri" w:hAnsi="Times New Roman" w:cs="Times New Roman"/>
          <w:sz w:val="12"/>
          <w:szCs w:val="12"/>
        </w:rPr>
        <w:t>. Постановл</w:t>
      </w:r>
      <w:r>
        <w:rPr>
          <w:rFonts w:ascii="Times New Roman" w:eastAsia="Calibri" w:hAnsi="Times New Roman" w:cs="Times New Roman"/>
          <w:sz w:val="12"/>
          <w:szCs w:val="12"/>
        </w:rPr>
        <w:t>ение Главы сельского поселения Сургут</w:t>
      </w:r>
      <w:r w:rsidRPr="00B85C92">
        <w:rPr>
          <w:rFonts w:ascii="Times New Roman" w:eastAsia="Calibri" w:hAnsi="Times New Roman" w:cs="Times New Roman"/>
          <w:sz w:val="12"/>
          <w:szCs w:val="12"/>
        </w:rPr>
        <w:t xml:space="preserve"> муниципального района Сергиевский Самарской области </w:t>
      </w:r>
    </w:p>
    <w:p w:rsidR="0015017C" w:rsidRPr="0015017C" w:rsidRDefault="00B72F4E" w:rsidP="00B72F4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14 декабря 2016г. «</w:t>
      </w:r>
      <w:r w:rsidRPr="00B72F4E">
        <w:rPr>
          <w:rFonts w:ascii="Times New Roman" w:eastAsia="Calibri" w:hAnsi="Times New Roman" w:cs="Times New Roman"/>
          <w:sz w:val="12"/>
          <w:szCs w:val="12"/>
        </w:rPr>
        <w:t>О проведении публичных слушаний по вопросу о внесении изменений в Правила землепользования и застройки сельского поселения Сургут муниципального района Сергиевский Самарской области</w:t>
      </w:r>
      <w:r>
        <w:rPr>
          <w:rFonts w:ascii="Times New Roman" w:eastAsia="Calibri" w:hAnsi="Times New Roman" w:cs="Times New Roman"/>
          <w:sz w:val="12"/>
          <w:szCs w:val="12"/>
        </w:rPr>
        <w:t>»…………………………………………………</w:t>
      </w:r>
      <w:r w:rsidR="00DF3B43">
        <w:rPr>
          <w:rFonts w:ascii="Times New Roman" w:eastAsia="Calibri" w:hAnsi="Times New Roman" w:cs="Times New Roman"/>
          <w:sz w:val="12"/>
          <w:szCs w:val="12"/>
        </w:rPr>
        <w:t>…………</w:t>
      </w:r>
      <w:r>
        <w:rPr>
          <w:rFonts w:ascii="Times New Roman" w:eastAsia="Calibri" w:hAnsi="Times New Roman" w:cs="Times New Roman"/>
          <w:sz w:val="12"/>
          <w:szCs w:val="12"/>
        </w:rPr>
        <w:t>…</w:t>
      </w:r>
      <w:r w:rsidR="00DF3B43">
        <w:rPr>
          <w:rFonts w:ascii="Times New Roman" w:eastAsia="Calibri" w:hAnsi="Times New Roman" w:cs="Times New Roman"/>
          <w:sz w:val="12"/>
          <w:szCs w:val="12"/>
        </w:rPr>
        <w:t>44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B72F4E" w:rsidRPr="00B85C92" w:rsidRDefault="00B72F4E" w:rsidP="00B72F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B85C92">
        <w:rPr>
          <w:rFonts w:ascii="Times New Roman" w:eastAsia="Calibri" w:hAnsi="Times New Roman" w:cs="Times New Roman"/>
          <w:sz w:val="12"/>
          <w:szCs w:val="12"/>
        </w:rPr>
        <w:t>. Постановл</w:t>
      </w:r>
      <w:r>
        <w:rPr>
          <w:rFonts w:ascii="Times New Roman" w:eastAsia="Calibri" w:hAnsi="Times New Roman" w:cs="Times New Roman"/>
          <w:sz w:val="12"/>
          <w:szCs w:val="12"/>
        </w:rPr>
        <w:t xml:space="preserve">ение Главы сельского поселения Серноводск </w:t>
      </w:r>
      <w:r w:rsidRPr="00B85C92">
        <w:rPr>
          <w:rFonts w:ascii="Times New Roman" w:eastAsia="Calibri" w:hAnsi="Times New Roman" w:cs="Times New Roman"/>
          <w:sz w:val="12"/>
          <w:szCs w:val="12"/>
        </w:rPr>
        <w:t xml:space="preserve">муниципального района Сергиевский Самарской области </w:t>
      </w:r>
    </w:p>
    <w:p w:rsidR="0015017C" w:rsidRPr="0015017C" w:rsidRDefault="00B72F4E" w:rsidP="00DC1A3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DC1A30">
        <w:rPr>
          <w:rFonts w:ascii="Times New Roman" w:eastAsia="Calibri" w:hAnsi="Times New Roman" w:cs="Times New Roman"/>
          <w:sz w:val="12"/>
          <w:szCs w:val="12"/>
        </w:rPr>
        <w:t>5</w:t>
      </w:r>
      <w:r>
        <w:rPr>
          <w:rFonts w:ascii="Times New Roman" w:eastAsia="Calibri" w:hAnsi="Times New Roman" w:cs="Times New Roman"/>
          <w:sz w:val="12"/>
          <w:szCs w:val="12"/>
        </w:rPr>
        <w:t xml:space="preserve"> от 14 декабря 2016г. «</w:t>
      </w:r>
      <w:r w:rsidR="00DC1A30" w:rsidRPr="00DC1A30">
        <w:rPr>
          <w:rFonts w:ascii="Times New Roman" w:eastAsia="Calibri" w:hAnsi="Times New Roman" w:cs="Times New Roman"/>
          <w:sz w:val="12"/>
          <w:szCs w:val="12"/>
        </w:rPr>
        <w:t>О проведении публичных слушаний по вопросу о внесении изменений в Правила землепользования и застройки сельского поселения Серноводск муниципального района Сергиевский Самарской области</w:t>
      </w:r>
      <w:r w:rsidR="00DC1A30">
        <w:rPr>
          <w:rFonts w:ascii="Times New Roman" w:eastAsia="Calibri" w:hAnsi="Times New Roman" w:cs="Times New Roman"/>
          <w:sz w:val="12"/>
          <w:szCs w:val="12"/>
        </w:rPr>
        <w:t>»……………………………………………………</w:t>
      </w:r>
      <w:r w:rsidR="00DF3B43">
        <w:rPr>
          <w:rFonts w:ascii="Times New Roman" w:eastAsia="Calibri" w:hAnsi="Times New Roman" w:cs="Times New Roman"/>
          <w:sz w:val="12"/>
          <w:szCs w:val="12"/>
        </w:rPr>
        <w:t>…</w:t>
      </w:r>
      <w:r w:rsidR="00DC1A30">
        <w:rPr>
          <w:rFonts w:ascii="Times New Roman" w:eastAsia="Calibri" w:hAnsi="Times New Roman" w:cs="Times New Roman"/>
          <w:sz w:val="12"/>
          <w:szCs w:val="12"/>
        </w:rPr>
        <w:t>…</w:t>
      </w:r>
      <w:r w:rsidR="00DF3B43">
        <w:rPr>
          <w:rFonts w:ascii="Times New Roman" w:eastAsia="Calibri" w:hAnsi="Times New Roman" w:cs="Times New Roman"/>
          <w:sz w:val="12"/>
          <w:szCs w:val="12"/>
        </w:rPr>
        <w:t>56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B72F4E" w:rsidRPr="00B85C92" w:rsidRDefault="00B72F4E" w:rsidP="00B72F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B85C92">
        <w:rPr>
          <w:rFonts w:ascii="Times New Roman" w:eastAsia="Calibri" w:hAnsi="Times New Roman" w:cs="Times New Roman"/>
          <w:sz w:val="12"/>
          <w:szCs w:val="12"/>
        </w:rPr>
        <w:t>. Постановл</w:t>
      </w:r>
      <w:r>
        <w:rPr>
          <w:rFonts w:ascii="Times New Roman" w:eastAsia="Calibri" w:hAnsi="Times New Roman" w:cs="Times New Roman"/>
          <w:sz w:val="12"/>
          <w:szCs w:val="12"/>
        </w:rPr>
        <w:t>ение Главы городского поселения Суходол</w:t>
      </w:r>
      <w:r w:rsidRPr="00B85C92">
        <w:rPr>
          <w:rFonts w:ascii="Times New Roman" w:eastAsia="Calibri" w:hAnsi="Times New Roman" w:cs="Times New Roman"/>
          <w:sz w:val="12"/>
          <w:szCs w:val="12"/>
        </w:rPr>
        <w:t xml:space="preserve"> муниципального района Сергиевский Самарской области </w:t>
      </w:r>
    </w:p>
    <w:p w:rsidR="0015017C" w:rsidRPr="0015017C" w:rsidRDefault="00B72F4E" w:rsidP="00DC1A3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DC1A30">
        <w:rPr>
          <w:rFonts w:ascii="Times New Roman" w:eastAsia="Calibri" w:hAnsi="Times New Roman" w:cs="Times New Roman"/>
          <w:sz w:val="12"/>
          <w:szCs w:val="12"/>
        </w:rPr>
        <w:t>6</w:t>
      </w:r>
      <w:r>
        <w:rPr>
          <w:rFonts w:ascii="Times New Roman" w:eastAsia="Calibri" w:hAnsi="Times New Roman" w:cs="Times New Roman"/>
          <w:sz w:val="12"/>
          <w:szCs w:val="12"/>
        </w:rPr>
        <w:t xml:space="preserve"> от 14 декабря 2016г. «</w:t>
      </w:r>
      <w:r w:rsidR="00DC1A30" w:rsidRPr="00DC1A30">
        <w:rPr>
          <w:rFonts w:ascii="Times New Roman" w:eastAsia="Calibri" w:hAnsi="Times New Roman" w:cs="Times New Roman"/>
          <w:sz w:val="12"/>
          <w:szCs w:val="12"/>
        </w:rPr>
        <w:t>О проведении публичных слушаний по вопросу о внесении изменений в Правила землепользования и застройки городского поселения Суходол муниципального района Сергиевский Самарской области</w:t>
      </w:r>
      <w:r w:rsidR="00DC1A30">
        <w:rPr>
          <w:rFonts w:ascii="Times New Roman" w:eastAsia="Calibri" w:hAnsi="Times New Roman" w:cs="Times New Roman"/>
          <w:sz w:val="12"/>
          <w:szCs w:val="12"/>
        </w:rPr>
        <w:t>»……………………………………………………</w:t>
      </w:r>
      <w:r w:rsidR="00DF3B43">
        <w:rPr>
          <w:rFonts w:ascii="Times New Roman" w:eastAsia="Calibri" w:hAnsi="Times New Roman" w:cs="Times New Roman"/>
          <w:sz w:val="12"/>
          <w:szCs w:val="12"/>
        </w:rPr>
        <w:t>…..</w:t>
      </w:r>
      <w:bookmarkStart w:id="0" w:name="_GoBack"/>
      <w:bookmarkEnd w:id="0"/>
      <w:r w:rsidR="00DC1A30">
        <w:rPr>
          <w:rFonts w:ascii="Times New Roman" w:eastAsia="Calibri" w:hAnsi="Times New Roman" w:cs="Times New Roman"/>
          <w:sz w:val="12"/>
          <w:szCs w:val="12"/>
        </w:rPr>
        <w:t>….</w:t>
      </w:r>
      <w:r w:rsidR="00DF3B43">
        <w:rPr>
          <w:rFonts w:ascii="Times New Roman" w:eastAsia="Calibri" w:hAnsi="Times New Roman" w:cs="Times New Roman"/>
          <w:sz w:val="12"/>
          <w:szCs w:val="12"/>
        </w:rPr>
        <w:t>69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5E07F3" w:rsidRPr="005E07F3" w:rsidRDefault="005E07F3" w:rsidP="005E07F3">
      <w:pPr>
        <w:tabs>
          <w:tab w:val="left" w:pos="284"/>
          <w:tab w:val="left" w:pos="3828"/>
        </w:tabs>
        <w:spacing w:after="0" w:line="240" w:lineRule="auto"/>
        <w:jc w:val="center"/>
        <w:rPr>
          <w:rFonts w:ascii="Times New Roman" w:eastAsia="Calibri" w:hAnsi="Times New Roman" w:cs="Times New Roman"/>
          <w:b/>
          <w:sz w:val="12"/>
          <w:szCs w:val="12"/>
        </w:rPr>
      </w:pPr>
      <w:r w:rsidRPr="005E07F3">
        <w:rPr>
          <w:rFonts w:ascii="Times New Roman" w:eastAsia="Calibri" w:hAnsi="Times New Roman" w:cs="Times New Roman"/>
          <w:b/>
          <w:sz w:val="12"/>
          <w:szCs w:val="12"/>
        </w:rPr>
        <w:lastRenderedPageBreak/>
        <w:t>СОБРАНИЕ ПРЕДСТАВИТЕЛЕЙ</w:t>
      </w:r>
    </w:p>
    <w:p w:rsidR="005E07F3" w:rsidRPr="005E07F3" w:rsidRDefault="005E07F3" w:rsidP="005E07F3">
      <w:pPr>
        <w:tabs>
          <w:tab w:val="left" w:pos="284"/>
        </w:tabs>
        <w:spacing w:after="0" w:line="240" w:lineRule="auto"/>
        <w:jc w:val="center"/>
        <w:rPr>
          <w:rFonts w:ascii="Times New Roman" w:eastAsia="Calibri" w:hAnsi="Times New Roman" w:cs="Times New Roman"/>
          <w:b/>
          <w:sz w:val="12"/>
          <w:szCs w:val="12"/>
        </w:rPr>
      </w:pPr>
      <w:r w:rsidRPr="005E07F3">
        <w:rPr>
          <w:rFonts w:ascii="Times New Roman" w:eastAsia="Calibri" w:hAnsi="Times New Roman" w:cs="Times New Roman"/>
          <w:b/>
          <w:sz w:val="12"/>
          <w:szCs w:val="12"/>
        </w:rPr>
        <w:t>МУНИЦИПАЛЬНОГО РАЙОНА СЕРГИЕВСКИЙ</w:t>
      </w:r>
    </w:p>
    <w:p w:rsidR="005E07F3" w:rsidRPr="005E07F3" w:rsidRDefault="005E07F3" w:rsidP="005E07F3">
      <w:pPr>
        <w:tabs>
          <w:tab w:val="left" w:pos="284"/>
        </w:tabs>
        <w:spacing w:after="0" w:line="240" w:lineRule="auto"/>
        <w:jc w:val="center"/>
        <w:rPr>
          <w:rFonts w:ascii="Times New Roman" w:eastAsia="Calibri" w:hAnsi="Times New Roman" w:cs="Times New Roman"/>
          <w:b/>
          <w:sz w:val="12"/>
          <w:szCs w:val="12"/>
        </w:rPr>
      </w:pPr>
      <w:r w:rsidRPr="005E07F3">
        <w:rPr>
          <w:rFonts w:ascii="Times New Roman" w:eastAsia="Calibri" w:hAnsi="Times New Roman" w:cs="Times New Roman"/>
          <w:b/>
          <w:sz w:val="12"/>
          <w:szCs w:val="12"/>
        </w:rPr>
        <w:t>САМАРСКОЙ ОБЛАСТИ</w:t>
      </w:r>
    </w:p>
    <w:p w:rsidR="005E07F3" w:rsidRPr="005E07F3" w:rsidRDefault="005E07F3" w:rsidP="005E07F3">
      <w:pPr>
        <w:tabs>
          <w:tab w:val="left" w:pos="284"/>
        </w:tabs>
        <w:spacing w:after="0" w:line="240" w:lineRule="auto"/>
        <w:jc w:val="center"/>
        <w:rPr>
          <w:rFonts w:ascii="Times New Roman" w:eastAsia="Calibri" w:hAnsi="Times New Roman" w:cs="Times New Roman"/>
          <w:sz w:val="12"/>
          <w:szCs w:val="12"/>
        </w:rPr>
      </w:pPr>
    </w:p>
    <w:p w:rsidR="005E07F3" w:rsidRPr="005E07F3" w:rsidRDefault="005E07F3" w:rsidP="005E07F3">
      <w:pPr>
        <w:tabs>
          <w:tab w:val="left" w:pos="284"/>
        </w:tabs>
        <w:spacing w:after="0" w:line="240" w:lineRule="auto"/>
        <w:jc w:val="center"/>
        <w:rPr>
          <w:rFonts w:ascii="Times New Roman" w:eastAsia="Calibri" w:hAnsi="Times New Roman" w:cs="Times New Roman"/>
          <w:sz w:val="12"/>
          <w:szCs w:val="12"/>
        </w:rPr>
      </w:pPr>
      <w:r w:rsidRPr="005E07F3">
        <w:rPr>
          <w:rFonts w:ascii="Times New Roman" w:eastAsia="Calibri" w:hAnsi="Times New Roman" w:cs="Times New Roman"/>
          <w:sz w:val="12"/>
          <w:szCs w:val="12"/>
        </w:rPr>
        <w:t>РЕШЕНИЕ</w:t>
      </w:r>
    </w:p>
    <w:p w:rsidR="005E07F3" w:rsidRPr="005E07F3" w:rsidRDefault="005E07F3" w:rsidP="005E07F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5E07F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07F3">
        <w:rPr>
          <w:rFonts w:ascii="Times New Roman" w:eastAsia="Calibri" w:hAnsi="Times New Roman" w:cs="Times New Roman"/>
          <w:sz w:val="12"/>
          <w:szCs w:val="12"/>
        </w:rPr>
        <w:t xml:space="preserve">бря 2016г.                                                                                                                                                                                       </w:t>
      </w:r>
      <w:r>
        <w:rPr>
          <w:rFonts w:ascii="Times New Roman" w:eastAsia="Calibri" w:hAnsi="Times New Roman" w:cs="Times New Roman"/>
          <w:sz w:val="12"/>
          <w:szCs w:val="12"/>
        </w:rPr>
        <w:t xml:space="preserve">                             №49</w:t>
      </w:r>
    </w:p>
    <w:p w:rsidR="005E07F3" w:rsidRDefault="005E07F3" w:rsidP="005E07F3">
      <w:pPr>
        <w:tabs>
          <w:tab w:val="left" w:pos="284"/>
        </w:tabs>
        <w:spacing w:after="0" w:line="240" w:lineRule="auto"/>
        <w:jc w:val="center"/>
        <w:rPr>
          <w:rFonts w:ascii="Times New Roman" w:eastAsia="Calibri" w:hAnsi="Times New Roman" w:cs="Times New Roman"/>
          <w:b/>
          <w:sz w:val="12"/>
          <w:szCs w:val="12"/>
        </w:rPr>
      </w:pPr>
      <w:r w:rsidRPr="005E07F3">
        <w:rPr>
          <w:rFonts w:ascii="Times New Roman" w:eastAsia="Calibri" w:hAnsi="Times New Roman" w:cs="Times New Roman"/>
          <w:b/>
          <w:sz w:val="12"/>
          <w:szCs w:val="12"/>
        </w:rPr>
        <w:t>О внесении изменений и дополнений в бюджет</w:t>
      </w:r>
      <w:r>
        <w:rPr>
          <w:rFonts w:ascii="Times New Roman" w:eastAsia="Calibri" w:hAnsi="Times New Roman" w:cs="Times New Roman"/>
          <w:b/>
          <w:sz w:val="12"/>
          <w:szCs w:val="12"/>
        </w:rPr>
        <w:t xml:space="preserve"> </w:t>
      </w:r>
      <w:r w:rsidRPr="005E07F3">
        <w:rPr>
          <w:rFonts w:ascii="Times New Roman" w:eastAsia="Calibri" w:hAnsi="Times New Roman" w:cs="Times New Roman"/>
          <w:b/>
          <w:sz w:val="12"/>
          <w:szCs w:val="12"/>
        </w:rPr>
        <w:t xml:space="preserve"> муниципального района Сергиевский</w:t>
      </w:r>
    </w:p>
    <w:p w:rsidR="005E07F3" w:rsidRPr="005E07F3" w:rsidRDefault="005E07F3" w:rsidP="005E07F3">
      <w:pPr>
        <w:tabs>
          <w:tab w:val="left" w:pos="284"/>
        </w:tabs>
        <w:spacing w:after="0" w:line="240" w:lineRule="auto"/>
        <w:jc w:val="center"/>
        <w:rPr>
          <w:rFonts w:ascii="Times New Roman" w:eastAsia="Calibri" w:hAnsi="Times New Roman" w:cs="Times New Roman"/>
          <w:b/>
          <w:sz w:val="12"/>
          <w:szCs w:val="12"/>
        </w:rPr>
      </w:pPr>
      <w:r w:rsidRPr="005E07F3">
        <w:rPr>
          <w:rFonts w:ascii="Times New Roman" w:eastAsia="Calibri" w:hAnsi="Times New Roman" w:cs="Times New Roman"/>
          <w:b/>
          <w:sz w:val="12"/>
          <w:szCs w:val="12"/>
        </w:rPr>
        <w:t>на 2016 год и на плановый период 2017 и 2018 годов</w:t>
      </w:r>
    </w:p>
    <w:p w:rsidR="005E07F3" w:rsidRPr="005E07F3" w:rsidRDefault="005E07F3" w:rsidP="005E07F3">
      <w:pPr>
        <w:tabs>
          <w:tab w:val="left" w:pos="284"/>
        </w:tabs>
        <w:spacing w:after="0" w:line="240" w:lineRule="auto"/>
        <w:jc w:val="both"/>
        <w:rPr>
          <w:rFonts w:ascii="Times New Roman" w:eastAsia="Calibri" w:hAnsi="Times New Roman" w:cs="Times New Roman"/>
          <w:bCs/>
          <w:sz w:val="12"/>
          <w:szCs w:val="12"/>
        </w:rPr>
      </w:pPr>
    </w:p>
    <w:p w:rsidR="005E07F3" w:rsidRPr="005E07F3" w:rsidRDefault="005E07F3" w:rsidP="005E07F3">
      <w:pPr>
        <w:tabs>
          <w:tab w:val="left" w:pos="284"/>
        </w:tabs>
        <w:spacing w:after="0" w:line="240" w:lineRule="auto"/>
        <w:ind w:firstLine="284"/>
        <w:jc w:val="both"/>
        <w:rPr>
          <w:rFonts w:ascii="Times New Roman" w:eastAsia="Calibri" w:hAnsi="Times New Roman" w:cs="Times New Roman"/>
          <w:sz w:val="12"/>
          <w:szCs w:val="12"/>
        </w:rPr>
      </w:pPr>
      <w:r w:rsidRPr="005E07F3">
        <w:rPr>
          <w:rFonts w:ascii="Times New Roman" w:eastAsia="Calibri"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2016 год и плановый период  2017 и  2018 годов, Собрание Представителей муниципального района Сергиевский</w:t>
      </w:r>
    </w:p>
    <w:p w:rsidR="005E07F3" w:rsidRPr="005E07F3" w:rsidRDefault="005E07F3" w:rsidP="005E07F3">
      <w:pPr>
        <w:tabs>
          <w:tab w:val="left" w:pos="284"/>
        </w:tabs>
        <w:spacing w:after="0" w:line="240" w:lineRule="auto"/>
        <w:ind w:firstLine="284"/>
        <w:jc w:val="both"/>
        <w:rPr>
          <w:rFonts w:ascii="Times New Roman" w:eastAsia="Calibri" w:hAnsi="Times New Roman" w:cs="Times New Roman"/>
          <w:b/>
          <w:sz w:val="12"/>
          <w:szCs w:val="12"/>
        </w:rPr>
      </w:pPr>
      <w:r w:rsidRPr="005E07F3">
        <w:rPr>
          <w:rFonts w:ascii="Times New Roman" w:eastAsia="Calibri" w:hAnsi="Times New Roman" w:cs="Times New Roman"/>
          <w:b/>
          <w:sz w:val="12"/>
          <w:szCs w:val="12"/>
        </w:rPr>
        <w:t>РЕШИЛО:</w:t>
      </w:r>
    </w:p>
    <w:p w:rsidR="005E07F3" w:rsidRPr="005E07F3" w:rsidRDefault="005E07F3" w:rsidP="005E07F3">
      <w:pPr>
        <w:tabs>
          <w:tab w:val="left" w:pos="284"/>
        </w:tabs>
        <w:spacing w:after="0" w:line="240" w:lineRule="auto"/>
        <w:ind w:firstLine="284"/>
        <w:jc w:val="both"/>
        <w:rPr>
          <w:rFonts w:ascii="Times New Roman" w:eastAsia="Calibri" w:hAnsi="Times New Roman" w:cs="Times New Roman"/>
          <w:sz w:val="12"/>
          <w:szCs w:val="12"/>
        </w:rPr>
      </w:pPr>
      <w:r w:rsidRPr="005E07F3">
        <w:rPr>
          <w:rFonts w:ascii="Times New Roman" w:eastAsia="Calibri" w:hAnsi="Times New Roman" w:cs="Times New Roman"/>
          <w:sz w:val="12"/>
          <w:szCs w:val="12"/>
        </w:rPr>
        <w:t>1. Внести в решение Собрания Представителей муниципального района Сергиевский от 23 декабря 2015 года № 19 «О бюджете муниципального района Сергиевский  на 2016 год и плановый период 2017 и 2018 годов» следующие изменения и дополнения:</w:t>
      </w:r>
    </w:p>
    <w:p w:rsidR="005E07F3" w:rsidRPr="005E07F3" w:rsidRDefault="005E07F3" w:rsidP="005E07F3">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E07F3">
        <w:rPr>
          <w:rFonts w:ascii="Times New Roman" w:eastAsia="Calibri" w:hAnsi="Times New Roman" w:cs="Times New Roman"/>
          <w:sz w:val="12"/>
          <w:szCs w:val="12"/>
        </w:rPr>
        <w:t>В  статье 1 п.1 сумму «920 634» заменить суммой «925 988»;</w:t>
      </w:r>
    </w:p>
    <w:p w:rsidR="005E07F3" w:rsidRPr="005E07F3" w:rsidRDefault="005E07F3" w:rsidP="005E07F3">
      <w:pPr>
        <w:tabs>
          <w:tab w:val="left" w:pos="284"/>
        </w:tabs>
        <w:spacing w:after="0" w:line="240" w:lineRule="auto"/>
        <w:ind w:firstLine="284"/>
        <w:jc w:val="both"/>
        <w:rPr>
          <w:rFonts w:ascii="Times New Roman" w:eastAsia="Calibri" w:hAnsi="Times New Roman" w:cs="Times New Roman"/>
          <w:sz w:val="12"/>
          <w:szCs w:val="12"/>
        </w:rPr>
      </w:pPr>
      <w:r w:rsidRPr="005E07F3">
        <w:rPr>
          <w:rFonts w:ascii="Times New Roman" w:eastAsia="Calibri" w:hAnsi="Times New Roman" w:cs="Times New Roman"/>
          <w:sz w:val="12"/>
          <w:szCs w:val="12"/>
        </w:rPr>
        <w:t>сумму «955 954» заменить суммой «952 539»;</w:t>
      </w:r>
    </w:p>
    <w:p w:rsidR="005E07F3" w:rsidRPr="005E07F3" w:rsidRDefault="005E07F3" w:rsidP="005E07F3">
      <w:pPr>
        <w:tabs>
          <w:tab w:val="left" w:pos="284"/>
        </w:tabs>
        <w:spacing w:after="0" w:line="240" w:lineRule="auto"/>
        <w:ind w:firstLine="284"/>
        <w:jc w:val="both"/>
        <w:rPr>
          <w:rFonts w:ascii="Times New Roman" w:eastAsia="Calibri" w:hAnsi="Times New Roman" w:cs="Times New Roman"/>
          <w:sz w:val="12"/>
          <w:szCs w:val="12"/>
        </w:rPr>
      </w:pPr>
      <w:r w:rsidRPr="005E07F3">
        <w:rPr>
          <w:rFonts w:ascii="Times New Roman" w:eastAsia="Calibri" w:hAnsi="Times New Roman" w:cs="Times New Roman"/>
          <w:sz w:val="12"/>
          <w:szCs w:val="12"/>
        </w:rPr>
        <w:t>сумму «35 320» заменить суммой «26 551».</w:t>
      </w:r>
    </w:p>
    <w:p w:rsidR="005E07F3" w:rsidRPr="005E07F3" w:rsidRDefault="005E07F3" w:rsidP="005E07F3">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E07F3">
        <w:rPr>
          <w:rFonts w:ascii="Times New Roman" w:eastAsia="Calibri" w:hAnsi="Times New Roman" w:cs="Times New Roman"/>
          <w:sz w:val="12"/>
          <w:szCs w:val="12"/>
        </w:rPr>
        <w:t>В статье 3 сумму «14 235» заменить суммой «13 521».</w:t>
      </w:r>
    </w:p>
    <w:p w:rsidR="005E07F3" w:rsidRPr="005E07F3" w:rsidRDefault="005E07F3" w:rsidP="005E07F3">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E07F3">
        <w:rPr>
          <w:rFonts w:ascii="Times New Roman" w:eastAsia="Calibri" w:hAnsi="Times New Roman" w:cs="Times New Roman"/>
          <w:sz w:val="12"/>
          <w:szCs w:val="12"/>
        </w:rPr>
        <w:t>В статье 4 п.1 сумму «641 183» заменить суммой «639 969»;</w:t>
      </w:r>
    </w:p>
    <w:p w:rsidR="005E07F3" w:rsidRPr="005E07F3" w:rsidRDefault="005E07F3" w:rsidP="005E07F3">
      <w:pPr>
        <w:tabs>
          <w:tab w:val="left" w:pos="284"/>
        </w:tabs>
        <w:spacing w:after="0" w:line="240" w:lineRule="auto"/>
        <w:ind w:firstLine="284"/>
        <w:jc w:val="both"/>
        <w:rPr>
          <w:rFonts w:ascii="Times New Roman" w:eastAsia="Calibri" w:hAnsi="Times New Roman" w:cs="Times New Roman"/>
          <w:sz w:val="12"/>
          <w:szCs w:val="12"/>
        </w:rPr>
      </w:pPr>
      <w:r w:rsidRPr="005E07F3">
        <w:rPr>
          <w:rFonts w:ascii="Times New Roman" w:eastAsia="Calibri" w:hAnsi="Times New Roman" w:cs="Times New Roman"/>
          <w:sz w:val="12"/>
          <w:szCs w:val="12"/>
        </w:rPr>
        <w:t>сумму «446 002» заменить суммой «445 287».</w:t>
      </w:r>
    </w:p>
    <w:p w:rsidR="005E07F3" w:rsidRPr="005E07F3" w:rsidRDefault="005E07F3" w:rsidP="005E07F3">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E07F3">
        <w:rPr>
          <w:rFonts w:ascii="Times New Roman" w:eastAsia="Calibri" w:hAnsi="Times New Roman" w:cs="Times New Roman"/>
          <w:sz w:val="12"/>
          <w:szCs w:val="12"/>
        </w:rPr>
        <w:t>В статье 19 п.1  в 2016 году сумму «108 937» заменить суммой «100 168»;</w:t>
      </w:r>
    </w:p>
    <w:p w:rsidR="005E07F3" w:rsidRPr="005E07F3" w:rsidRDefault="005E07F3" w:rsidP="005E07F3">
      <w:pPr>
        <w:tabs>
          <w:tab w:val="left" w:pos="284"/>
        </w:tabs>
        <w:spacing w:after="0" w:line="240" w:lineRule="auto"/>
        <w:ind w:firstLine="284"/>
        <w:jc w:val="both"/>
        <w:rPr>
          <w:rFonts w:ascii="Times New Roman" w:eastAsia="Calibri" w:hAnsi="Times New Roman" w:cs="Times New Roman"/>
          <w:sz w:val="12"/>
          <w:szCs w:val="12"/>
        </w:rPr>
      </w:pPr>
      <w:r w:rsidRPr="005E07F3">
        <w:rPr>
          <w:rFonts w:ascii="Times New Roman" w:eastAsia="Calibri" w:hAnsi="Times New Roman" w:cs="Times New Roman"/>
          <w:sz w:val="12"/>
          <w:szCs w:val="12"/>
        </w:rPr>
        <w:t>в 2017 году сумму «181 222» заменить суммой «163 684»;</w:t>
      </w:r>
    </w:p>
    <w:p w:rsidR="005E07F3" w:rsidRPr="005E07F3" w:rsidRDefault="005E07F3" w:rsidP="005E07F3">
      <w:pPr>
        <w:tabs>
          <w:tab w:val="left" w:pos="284"/>
        </w:tabs>
        <w:spacing w:after="0" w:line="240" w:lineRule="auto"/>
        <w:ind w:firstLine="284"/>
        <w:jc w:val="both"/>
        <w:rPr>
          <w:rFonts w:ascii="Times New Roman" w:eastAsia="Calibri" w:hAnsi="Times New Roman" w:cs="Times New Roman"/>
          <w:sz w:val="12"/>
          <w:szCs w:val="12"/>
        </w:rPr>
      </w:pPr>
      <w:r w:rsidRPr="005E07F3">
        <w:rPr>
          <w:rFonts w:ascii="Times New Roman" w:eastAsia="Calibri" w:hAnsi="Times New Roman" w:cs="Times New Roman"/>
          <w:sz w:val="12"/>
          <w:szCs w:val="12"/>
        </w:rPr>
        <w:t>в 2018 году сумму «188 652» заменить суммой «171 014».</w:t>
      </w:r>
    </w:p>
    <w:p w:rsidR="005E07F3" w:rsidRPr="005E07F3" w:rsidRDefault="005E07F3" w:rsidP="005E07F3">
      <w:pPr>
        <w:tabs>
          <w:tab w:val="left" w:pos="284"/>
        </w:tabs>
        <w:spacing w:after="0" w:line="240" w:lineRule="auto"/>
        <w:ind w:firstLine="284"/>
        <w:jc w:val="both"/>
        <w:rPr>
          <w:rFonts w:ascii="Times New Roman" w:eastAsia="Calibri" w:hAnsi="Times New Roman" w:cs="Times New Roman"/>
          <w:sz w:val="12"/>
          <w:szCs w:val="12"/>
        </w:rPr>
      </w:pPr>
      <w:r w:rsidRPr="005E07F3">
        <w:rPr>
          <w:rFonts w:ascii="Times New Roman" w:eastAsia="Calibri" w:hAnsi="Times New Roman" w:cs="Times New Roman"/>
          <w:sz w:val="12"/>
          <w:szCs w:val="12"/>
        </w:rPr>
        <w:t>п.2 на 01 января 2017 году сумму «94 276» заменить</w:t>
      </w:r>
      <w:r>
        <w:rPr>
          <w:rFonts w:ascii="Times New Roman" w:eastAsia="Calibri" w:hAnsi="Times New Roman" w:cs="Times New Roman"/>
          <w:sz w:val="12"/>
          <w:szCs w:val="12"/>
        </w:rPr>
        <w:t xml:space="preserve"> </w:t>
      </w:r>
      <w:r w:rsidRPr="005E07F3">
        <w:rPr>
          <w:rFonts w:ascii="Times New Roman" w:eastAsia="Calibri" w:hAnsi="Times New Roman" w:cs="Times New Roman"/>
          <w:sz w:val="12"/>
          <w:szCs w:val="12"/>
        </w:rPr>
        <w:t>суммой «85 507»;</w:t>
      </w:r>
    </w:p>
    <w:p w:rsidR="005E07F3" w:rsidRPr="005E07F3" w:rsidRDefault="005E07F3" w:rsidP="005E07F3">
      <w:pPr>
        <w:tabs>
          <w:tab w:val="left" w:pos="284"/>
        </w:tabs>
        <w:spacing w:after="0" w:line="240" w:lineRule="auto"/>
        <w:ind w:firstLine="284"/>
        <w:jc w:val="both"/>
        <w:rPr>
          <w:rFonts w:ascii="Times New Roman" w:eastAsia="Calibri" w:hAnsi="Times New Roman" w:cs="Times New Roman"/>
          <w:sz w:val="12"/>
          <w:szCs w:val="12"/>
        </w:rPr>
      </w:pPr>
      <w:r w:rsidRPr="005E07F3">
        <w:rPr>
          <w:rFonts w:ascii="Times New Roman" w:eastAsia="Calibri" w:hAnsi="Times New Roman" w:cs="Times New Roman"/>
          <w:sz w:val="12"/>
          <w:szCs w:val="12"/>
        </w:rPr>
        <w:t>на 01 января 2018 году сумму «94 376» заменить</w:t>
      </w:r>
      <w:r>
        <w:rPr>
          <w:rFonts w:ascii="Times New Roman" w:eastAsia="Calibri" w:hAnsi="Times New Roman" w:cs="Times New Roman"/>
          <w:sz w:val="12"/>
          <w:szCs w:val="12"/>
        </w:rPr>
        <w:t xml:space="preserve"> </w:t>
      </w:r>
      <w:r w:rsidRPr="005E07F3">
        <w:rPr>
          <w:rFonts w:ascii="Times New Roman" w:eastAsia="Calibri" w:hAnsi="Times New Roman" w:cs="Times New Roman"/>
          <w:sz w:val="12"/>
          <w:szCs w:val="12"/>
        </w:rPr>
        <w:t>суммой «85 507»;</w:t>
      </w:r>
    </w:p>
    <w:p w:rsidR="005E07F3" w:rsidRPr="005E07F3" w:rsidRDefault="005E07F3" w:rsidP="005E07F3">
      <w:pPr>
        <w:tabs>
          <w:tab w:val="left" w:pos="284"/>
        </w:tabs>
        <w:spacing w:after="0" w:line="240" w:lineRule="auto"/>
        <w:ind w:firstLine="284"/>
        <w:jc w:val="both"/>
        <w:rPr>
          <w:rFonts w:ascii="Times New Roman" w:eastAsia="Calibri" w:hAnsi="Times New Roman" w:cs="Times New Roman"/>
          <w:sz w:val="12"/>
          <w:szCs w:val="12"/>
        </w:rPr>
      </w:pPr>
      <w:r w:rsidRPr="005E07F3">
        <w:rPr>
          <w:rFonts w:ascii="Times New Roman" w:eastAsia="Calibri" w:hAnsi="Times New Roman" w:cs="Times New Roman"/>
          <w:sz w:val="12"/>
          <w:szCs w:val="12"/>
        </w:rPr>
        <w:t>на 01 января 2019 году сумму «94 476»  заменить суммой «85 507».</w:t>
      </w:r>
    </w:p>
    <w:p w:rsidR="005E07F3" w:rsidRPr="005E07F3" w:rsidRDefault="005E07F3" w:rsidP="005E07F3">
      <w:pPr>
        <w:tabs>
          <w:tab w:val="left" w:pos="284"/>
        </w:tabs>
        <w:spacing w:after="0" w:line="240" w:lineRule="auto"/>
        <w:ind w:firstLine="284"/>
        <w:jc w:val="both"/>
        <w:rPr>
          <w:rFonts w:ascii="Times New Roman" w:eastAsia="Calibri" w:hAnsi="Times New Roman" w:cs="Times New Roman"/>
          <w:sz w:val="12"/>
          <w:szCs w:val="12"/>
        </w:rPr>
      </w:pPr>
      <w:r w:rsidRPr="005E07F3">
        <w:rPr>
          <w:rFonts w:ascii="Times New Roman" w:eastAsia="Calibri" w:hAnsi="Times New Roman" w:cs="Times New Roman"/>
          <w:sz w:val="12"/>
          <w:szCs w:val="12"/>
        </w:rPr>
        <w:t>8) Приложения № 4,6,10,11,12  изложить в новой редакции (прилагаются).</w:t>
      </w:r>
    </w:p>
    <w:p w:rsidR="005E07F3" w:rsidRPr="005E07F3" w:rsidRDefault="005E07F3" w:rsidP="005E07F3">
      <w:pPr>
        <w:tabs>
          <w:tab w:val="left" w:pos="284"/>
        </w:tabs>
        <w:spacing w:after="0" w:line="240" w:lineRule="auto"/>
        <w:ind w:firstLine="284"/>
        <w:jc w:val="both"/>
        <w:rPr>
          <w:rFonts w:ascii="Times New Roman" w:eastAsia="Calibri" w:hAnsi="Times New Roman" w:cs="Times New Roman"/>
          <w:sz w:val="12"/>
          <w:szCs w:val="12"/>
        </w:rPr>
      </w:pPr>
      <w:r w:rsidRPr="005E07F3">
        <w:rPr>
          <w:rFonts w:ascii="Times New Roman" w:eastAsia="Calibri" w:hAnsi="Times New Roman" w:cs="Times New Roman"/>
          <w:sz w:val="12"/>
          <w:szCs w:val="12"/>
        </w:rPr>
        <w:t>2.  Настоящее решение опубликовать в газете «Сергиевский вестник».</w:t>
      </w:r>
    </w:p>
    <w:p w:rsidR="005E07F3" w:rsidRPr="005E07F3" w:rsidRDefault="005E07F3" w:rsidP="005E07F3">
      <w:pPr>
        <w:tabs>
          <w:tab w:val="left" w:pos="284"/>
        </w:tabs>
        <w:spacing w:after="0" w:line="240" w:lineRule="auto"/>
        <w:ind w:firstLine="284"/>
        <w:jc w:val="both"/>
        <w:rPr>
          <w:rFonts w:ascii="Times New Roman" w:eastAsia="Calibri" w:hAnsi="Times New Roman" w:cs="Times New Roman"/>
          <w:sz w:val="12"/>
          <w:szCs w:val="12"/>
        </w:rPr>
      </w:pPr>
      <w:r w:rsidRPr="005E07F3">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5E07F3" w:rsidRDefault="005E07F3" w:rsidP="005E07F3">
      <w:pPr>
        <w:tabs>
          <w:tab w:val="left" w:pos="284"/>
        </w:tabs>
        <w:spacing w:after="0" w:line="240" w:lineRule="auto"/>
        <w:jc w:val="right"/>
        <w:rPr>
          <w:rFonts w:ascii="Times New Roman" w:eastAsia="Calibri" w:hAnsi="Times New Roman" w:cs="Times New Roman"/>
          <w:b/>
          <w:sz w:val="12"/>
          <w:szCs w:val="12"/>
        </w:rPr>
      </w:pPr>
      <w:r w:rsidRPr="005E07F3">
        <w:rPr>
          <w:rFonts w:ascii="Times New Roman" w:eastAsia="Calibri" w:hAnsi="Times New Roman" w:cs="Times New Roman"/>
          <w:sz w:val="12"/>
          <w:szCs w:val="12"/>
        </w:rPr>
        <w:t>Глава муниципального района</w:t>
      </w:r>
      <w:r>
        <w:rPr>
          <w:rFonts w:ascii="Times New Roman" w:eastAsia="Calibri" w:hAnsi="Times New Roman" w:cs="Times New Roman"/>
          <w:sz w:val="12"/>
          <w:szCs w:val="12"/>
        </w:rPr>
        <w:t xml:space="preserve"> </w:t>
      </w:r>
      <w:r w:rsidRPr="005E07F3">
        <w:rPr>
          <w:rFonts w:ascii="Times New Roman" w:eastAsia="Calibri" w:hAnsi="Times New Roman" w:cs="Times New Roman"/>
          <w:sz w:val="12"/>
          <w:szCs w:val="12"/>
        </w:rPr>
        <w:t>Сергиевский</w:t>
      </w:r>
    </w:p>
    <w:p w:rsidR="005E07F3" w:rsidRPr="005E07F3" w:rsidRDefault="005E07F3" w:rsidP="005E07F3">
      <w:pPr>
        <w:tabs>
          <w:tab w:val="left" w:pos="284"/>
        </w:tabs>
        <w:spacing w:after="0" w:line="240" w:lineRule="auto"/>
        <w:jc w:val="right"/>
        <w:rPr>
          <w:rFonts w:ascii="Times New Roman" w:eastAsia="Calibri" w:hAnsi="Times New Roman" w:cs="Times New Roman"/>
          <w:b/>
          <w:sz w:val="12"/>
          <w:szCs w:val="12"/>
        </w:rPr>
      </w:pPr>
      <w:r w:rsidRPr="005E07F3">
        <w:rPr>
          <w:rFonts w:ascii="Times New Roman" w:eastAsia="Calibri" w:hAnsi="Times New Roman" w:cs="Times New Roman"/>
          <w:sz w:val="12"/>
          <w:szCs w:val="12"/>
        </w:rPr>
        <w:t>А.А. Веселов</w:t>
      </w:r>
    </w:p>
    <w:p w:rsidR="005E07F3" w:rsidRPr="005E07F3" w:rsidRDefault="005E07F3" w:rsidP="005E07F3">
      <w:pPr>
        <w:tabs>
          <w:tab w:val="left" w:pos="284"/>
        </w:tabs>
        <w:spacing w:after="0" w:line="240" w:lineRule="auto"/>
        <w:jc w:val="right"/>
        <w:rPr>
          <w:rFonts w:ascii="Times New Roman" w:eastAsia="Calibri" w:hAnsi="Times New Roman" w:cs="Times New Roman"/>
          <w:sz w:val="12"/>
          <w:szCs w:val="12"/>
        </w:rPr>
      </w:pPr>
    </w:p>
    <w:p w:rsidR="005E07F3" w:rsidRPr="005E07F3" w:rsidRDefault="005E07F3" w:rsidP="005E07F3">
      <w:pPr>
        <w:tabs>
          <w:tab w:val="left" w:pos="284"/>
        </w:tabs>
        <w:spacing w:after="0" w:line="240" w:lineRule="auto"/>
        <w:jc w:val="right"/>
        <w:rPr>
          <w:rFonts w:ascii="Times New Roman" w:eastAsia="Calibri" w:hAnsi="Times New Roman" w:cs="Times New Roman"/>
          <w:sz w:val="12"/>
          <w:szCs w:val="12"/>
        </w:rPr>
      </w:pPr>
      <w:r w:rsidRPr="005E07F3">
        <w:rPr>
          <w:rFonts w:ascii="Times New Roman" w:eastAsia="Calibri" w:hAnsi="Times New Roman" w:cs="Times New Roman"/>
          <w:sz w:val="12"/>
          <w:szCs w:val="12"/>
        </w:rPr>
        <w:t>Председатель Собрания представителей</w:t>
      </w:r>
    </w:p>
    <w:p w:rsidR="005E07F3" w:rsidRDefault="005E07F3" w:rsidP="005E07F3">
      <w:pPr>
        <w:tabs>
          <w:tab w:val="left" w:pos="284"/>
        </w:tabs>
        <w:spacing w:after="0" w:line="240" w:lineRule="auto"/>
        <w:jc w:val="right"/>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муниципального района Сергиевский</w:t>
      </w:r>
    </w:p>
    <w:p w:rsidR="005E07F3" w:rsidRPr="005E07F3" w:rsidRDefault="005E07F3" w:rsidP="005E07F3">
      <w:pPr>
        <w:tabs>
          <w:tab w:val="left" w:pos="284"/>
        </w:tabs>
        <w:spacing w:after="0" w:line="240" w:lineRule="auto"/>
        <w:jc w:val="right"/>
        <w:rPr>
          <w:rFonts w:ascii="Times New Roman" w:eastAsia="Calibri" w:hAnsi="Times New Roman" w:cs="Times New Roman"/>
          <w:sz w:val="12"/>
          <w:szCs w:val="12"/>
        </w:rPr>
      </w:pPr>
      <w:r w:rsidRPr="005E07F3">
        <w:rPr>
          <w:rFonts w:ascii="Times New Roman" w:eastAsia="Calibri" w:hAnsi="Times New Roman" w:cs="Times New Roman"/>
          <w:sz w:val="12"/>
          <w:szCs w:val="12"/>
        </w:rPr>
        <w:t>Ю.В. Анцинов</w:t>
      </w:r>
    </w:p>
    <w:p w:rsidR="005E07F3" w:rsidRPr="005E07F3" w:rsidRDefault="005E07F3" w:rsidP="005E07F3">
      <w:pPr>
        <w:tabs>
          <w:tab w:val="left" w:pos="284"/>
        </w:tabs>
        <w:spacing w:after="0" w:line="240" w:lineRule="auto"/>
        <w:jc w:val="both"/>
        <w:rPr>
          <w:rFonts w:ascii="Times New Roman" w:eastAsia="Calibri" w:hAnsi="Times New Roman" w:cs="Times New Roman"/>
          <w:sz w:val="12"/>
          <w:szCs w:val="12"/>
        </w:rPr>
      </w:pPr>
    </w:p>
    <w:p w:rsidR="005E07F3" w:rsidRPr="005E07F3" w:rsidRDefault="005E07F3" w:rsidP="005E07F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5E07F3" w:rsidRPr="005E07F3" w:rsidRDefault="005E07F3" w:rsidP="005E07F3">
      <w:pPr>
        <w:spacing w:after="0" w:line="240" w:lineRule="auto"/>
        <w:jc w:val="right"/>
        <w:rPr>
          <w:rFonts w:ascii="Times New Roman" w:eastAsia="Calibri" w:hAnsi="Times New Roman" w:cs="Times New Roman"/>
          <w:i/>
          <w:sz w:val="12"/>
          <w:szCs w:val="12"/>
        </w:rPr>
      </w:pPr>
      <w:r w:rsidRPr="005E07F3">
        <w:rPr>
          <w:rFonts w:ascii="Times New Roman" w:eastAsia="Calibri" w:hAnsi="Times New Roman" w:cs="Times New Roman"/>
          <w:i/>
          <w:sz w:val="12"/>
          <w:szCs w:val="12"/>
        </w:rPr>
        <w:t>к решению Собрания Представителей</w:t>
      </w:r>
    </w:p>
    <w:p w:rsidR="005E07F3" w:rsidRPr="005E07F3" w:rsidRDefault="005E07F3" w:rsidP="005E07F3">
      <w:pPr>
        <w:spacing w:after="0" w:line="240" w:lineRule="auto"/>
        <w:jc w:val="right"/>
        <w:rPr>
          <w:rFonts w:ascii="Times New Roman" w:eastAsia="Calibri" w:hAnsi="Times New Roman" w:cs="Times New Roman"/>
          <w:i/>
          <w:sz w:val="12"/>
          <w:szCs w:val="12"/>
        </w:rPr>
      </w:pPr>
      <w:r w:rsidRPr="005E07F3">
        <w:rPr>
          <w:rFonts w:ascii="Times New Roman" w:eastAsia="Calibri" w:hAnsi="Times New Roman" w:cs="Times New Roman"/>
          <w:i/>
          <w:sz w:val="12"/>
          <w:szCs w:val="12"/>
        </w:rPr>
        <w:t>муниципального района Сергиевский Самарской области</w:t>
      </w:r>
    </w:p>
    <w:p w:rsidR="005E07F3" w:rsidRPr="005E07F3" w:rsidRDefault="005E07F3" w:rsidP="005E07F3">
      <w:pPr>
        <w:tabs>
          <w:tab w:val="left" w:pos="284"/>
        </w:tabs>
        <w:spacing w:after="0" w:line="240" w:lineRule="auto"/>
        <w:jc w:val="right"/>
        <w:rPr>
          <w:rFonts w:ascii="Times New Roman" w:eastAsia="Calibri" w:hAnsi="Times New Roman" w:cs="Times New Roman"/>
          <w:i/>
          <w:sz w:val="12"/>
          <w:szCs w:val="12"/>
        </w:rPr>
      </w:pPr>
      <w:r w:rsidRPr="005E07F3">
        <w:rPr>
          <w:rFonts w:ascii="Times New Roman" w:eastAsia="Calibri" w:hAnsi="Times New Roman" w:cs="Times New Roman"/>
          <w:i/>
          <w:sz w:val="12"/>
          <w:szCs w:val="12"/>
        </w:rPr>
        <w:t>№</w:t>
      </w:r>
      <w:r>
        <w:rPr>
          <w:rFonts w:ascii="Times New Roman" w:eastAsia="Calibri" w:hAnsi="Times New Roman" w:cs="Times New Roman"/>
          <w:i/>
          <w:sz w:val="12"/>
          <w:szCs w:val="12"/>
        </w:rPr>
        <w:t>49</w:t>
      </w:r>
      <w:r w:rsidRPr="005E07F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5E07F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декаб</w:t>
      </w:r>
      <w:r w:rsidRPr="005E07F3">
        <w:rPr>
          <w:rFonts w:ascii="Times New Roman" w:eastAsia="Calibri" w:hAnsi="Times New Roman" w:cs="Times New Roman"/>
          <w:i/>
          <w:sz w:val="12"/>
          <w:szCs w:val="12"/>
        </w:rPr>
        <w:t>ря 2016 г.</w:t>
      </w:r>
    </w:p>
    <w:p w:rsidR="005E07F3" w:rsidRPr="005E07F3" w:rsidRDefault="005E07F3" w:rsidP="005E07F3">
      <w:pPr>
        <w:tabs>
          <w:tab w:val="left" w:pos="284"/>
        </w:tabs>
        <w:spacing w:after="0" w:line="240" w:lineRule="auto"/>
        <w:jc w:val="center"/>
        <w:rPr>
          <w:rFonts w:ascii="Times New Roman" w:eastAsia="Calibri" w:hAnsi="Times New Roman" w:cs="Times New Roman"/>
          <w:b/>
          <w:sz w:val="12"/>
          <w:szCs w:val="12"/>
        </w:rPr>
      </w:pPr>
      <w:r w:rsidRPr="005E07F3">
        <w:rPr>
          <w:rFonts w:ascii="Times New Roman" w:eastAsia="Calibri" w:hAnsi="Times New Roman" w:cs="Times New Roman"/>
          <w:b/>
          <w:sz w:val="12"/>
          <w:szCs w:val="12"/>
        </w:rPr>
        <w:t>Ведомственная структура расходов бюджета муниципального района Сергиевский Самарской области на 2016 год</w:t>
      </w:r>
    </w:p>
    <w:tbl>
      <w:tblPr>
        <w:tblStyle w:val="af2"/>
        <w:tblW w:w="0" w:type="auto"/>
        <w:tblInd w:w="108" w:type="dxa"/>
        <w:tblLayout w:type="fixed"/>
        <w:tblLook w:val="04A0" w:firstRow="1" w:lastRow="0" w:firstColumn="1" w:lastColumn="0" w:noHBand="0" w:noVBand="1"/>
      </w:tblPr>
      <w:tblGrid>
        <w:gridCol w:w="426"/>
        <w:gridCol w:w="3402"/>
        <w:gridCol w:w="425"/>
        <w:gridCol w:w="425"/>
        <w:gridCol w:w="992"/>
        <w:gridCol w:w="426"/>
        <w:gridCol w:w="708"/>
        <w:gridCol w:w="709"/>
      </w:tblGrid>
      <w:tr w:rsidR="005E07F3" w:rsidRPr="005E07F3" w:rsidTr="005E07F3">
        <w:trPr>
          <w:trHeight w:val="20"/>
        </w:trPr>
        <w:tc>
          <w:tcPr>
            <w:tcW w:w="426" w:type="dxa"/>
            <w:vMerge w:val="restart"/>
            <w:hideMark/>
          </w:tcPr>
          <w:p w:rsidR="005E07F3" w:rsidRPr="005E07F3" w:rsidRDefault="005E07F3" w:rsidP="005E07F3">
            <w:pPr>
              <w:tabs>
                <w:tab w:val="left" w:pos="284"/>
              </w:tabs>
              <w:rPr>
                <w:rFonts w:ascii="Times New Roman" w:eastAsia="Calibri" w:hAnsi="Times New Roman" w:cs="Times New Roman"/>
                <w:sz w:val="10"/>
                <w:szCs w:val="10"/>
              </w:rPr>
            </w:pPr>
            <w:r w:rsidRPr="005E07F3">
              <w:rPr>
                <w:rFonts w:ascii="Times New Roman" w:eastAsia="Calibri" w:hAnsi="Times New Roman" w:cs="Times New Roman"/>
                <w:sz w:val="10"/>
                <w:szCs w:val="10"/>
              </w:rPr>
              <w:t>Код главного распорядителя бюджетных средств</w:t>
            </w:r>
          </w:p>
        </w:tc>
        <w:tc>
          <w:tcPr>
            <w:tcW w:w="3402" w:type="dxa"/>
            <w:vMerge w:val="restart"/>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5E07F3" w:rsidRPr="005E07F3" w:rsidRDefault="005E07F3" w:rsidP="005E07F3">
            <w:pPr>
              <w:tabs>
                <w:tab w:val="left" w:pos="284"/>
              </w:tabs>
              <w:rPr>
                <w:rFonts w:ascii="Times New Roman" w:eastAsia="Calibri" w:hAnsi="Times New Roman" w:cs="Times New Roman"/>
                <w:sz w:val="12"/>
                <w:szCs w:val="12"/>
              </w:rPr>
            </w:pPr>
            <w:proofErr w:type="spellStart"/>
            <w:r w:rsidRPr="005E07F3">
              <w:rPr>
                <w:rFonts w:ascii="Times New Roman" w:eastAsia="Calibri" w:hAnsi="Times New Roman" w:cs="Times New Roman"/>
                <w:sz w:val="12"/>
                <w:szCs w:val="12"/>
              </w:rPr>
              <w:t>Рз</w:t>
            </w:r>
            <w:proofErr w:type="spellEnd"/>
          </w:p>
        </w:tc>
        <w:tc>
          <w:tcPr>
            <w:tcW w:w="425" w:type="dxa"/>
            <w:vMerge w:val="restart"/>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ПР </w:t>
            </w:r>
          </w:p>
        </w:tc>
        <w:tc>
          <w:tcPr>
            <w:tcW w:w="992" w:type="dxa"/>
            <w:vMerge w:val="restart"/>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ЦСР</w:t>
            </w:r>
          </w:p>
        </w:tc>
        <w:tc>
          <w:tcPr>
            <w:tcW w:w="426" w:type="dxa"/>
            <w:vMerge w:val="restart"/>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ВР</w:t>
            </w:r>
          </w:p>
        </w:tc>
        <w:tc>
          <w:tcPr>
            <w:tcW w:w="1417" w:type="dxa"/>
            <w:gridSpan w:val="2"/>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Суммы, тыс.рублей</w:t>
            </w:r>
          </w:p>
        </w:tc>
      </w:tr>
      <w:tr w:rsidR="005E07F3" w:rsidRPr="005E07F3" w:rsidTr="005E07F3">
        <w:trPr>
          <w:trHeight w:val="20"/>
        </w:trPr>
        <w:tc>
          <w:tcPr>
            <w:tcW w:w="426" w:type="dxa"/>
            <w:vMerge/>
            <w:hideMark/>
          </w:tcPr>
          <w:p w:rsidR="005E07F3" w:rsidRPr="005E07F3" w:rsidRDefault="005E07F3" w:rsidP="005E07F3">
            <w:pPr>
              <w:tabs>
                <w:tab w:val="left" w:pos="284"/>
              </w:tabs>
              <w:rPr>
                <w:rFonts w:ascii="Times New Roman" w:eastAsia="Calibri" w:hAnsi="Times New Roman" w:cs="Times New Roman"/>
                <w:sz w:val="12"/>
                <w:szCs w:val="12"/>
              </w:rPr>
            </w:pPr>
          </w:p>
        </w:tc>
        <w:tc>
          <w:tcPr>
            <w:tcW w:w="3402" w:type="dxa"/>
            <w:vMerge/>
            <w:hideMark/>
          </w:tcPr>
          <w:p w:rsidR="005E07F3" w:rsidRPr="005E07F3" w:rsidRDefault="005E07F3" w:rsidP="005E07F3">
            <w:pPr>
              <w:tabs>
                <w:tab w:val="left" w:pos="284"/>
              </w:tabs>
              <w:rPr>
                <w:rFonts w:ascii="Times New Roman" w:eastAsia="Calibri" w:hAnsi="Times New Roman" w:cs="Times New Roman"/>
                <w:sz w:val="12"/>
                <w:szCs w:val="12"/>
              </w:rPr>
            </w:pPr>
          </w:p>
        </w:tc>
        <w:tc>
          <w:tcPr>
            <w:tcW w:w="425" w:type="dxa"/>
            <w:vMerge/>
            <w:hideMark/>
          </w:tcPr>
          <w:p w:rsidR="005E07F3" w:rsidRPr="005E07F3" w:rsidRDefault="005E07F3" w:rsidP="005E07F3">
            <w:pPr>
              <w:tabs>
                <w:tab w:val="left" w:pos="284"/>
              </w:tabs>
              <w:rPr>
                <w:rFonts w:ascii="Times New Roman" w:eastAsia="Calibri" w:hAnsi="Times New Roman" w:cs="Times New Roman"/>
                <w:sz w:val="12"/>
                <w:szCs w:val="12"/>
              </w:rPr>
            </w:pPr>
          </w:p>
        </w:tc>
        <w:tc>
          <w:tcPr>
            <w:tcW w:w="425" w:type="dxa"/>
            <w:vMerge/>
            <w:hideMark/>
          </w:tcPr>
          <w:p w:rsidR="005E07F3" w:rsidRPr="005E07F3" w:rsidRDefault="005E07F3" w:rsidP="005E07F3">
            <w:pPr>
              <w:tabs>
                <w:tab w:val="left" w:pos="284"/>
              </w:tabs>
              <w:rPr>
                <w:rFonts w:ascii="Times New Roman" w:eastAsia="Calibri" w:hAnsi="Times New Roman" w:cs="Times New Roman"/>
                <w:sz w:val="12"/>
                <w:szCs w:val="12"/>
              </w:rPr>
            </w:pPr>
          </w:p>
        </w:tc>
        <w:tc>
          <w:tcPr>
            <w:tcW w:w="992" w:type="dxa"/>
            <w:vMerge/>
            <w:hideMark/>
          </w:tcPr>
          <w:p w:rsidR="005E07F3" w:rsidRPr="005E07F3" w:rsidRDefault="005E07F3" w:rsidP="005E07F3">
            <w:pPr>
              <w:tabs>
                <w:tab w:val="left" w:pos="284"/>
              </w:tabs>
              <w:rPr>
                <w:rFonts w:ascii="Times New Roman" w:eastAsia="Calibri" w:hAnsi="Times New Roman" w:cs="Times New Roman"/>
                <w:sz w:val="12"/>
                <w:szCs w:val="12"/>
              </w:rPr>
            </w:pPr>
          </w:p>
        </w:tc>
        <w:tc>
          <w:tcPr>
            <w:tcW w:w="426" w:type="dxa"/>
            <w:vMerge/>
            <w:hideMark/>
          </w:tcPr>
          <w:p w:rsidR="005E07F3" w:rsidRPr="005E07F3" w:rsidRDefault="005E07F3" w:rsidP="005E07F3">
            <w:pPr>
              <w:tabs>
                <w:tab w:val="left" w:pos="284"/>
              </w:tabs>
              <w:rPr>
                <w:rFonts w:ascii="Times New Roman" w:eastAsia="Calibri" w:hAnsi="Times New Roman" w:cs="Times New Roman"/>
                <w:sz w:val="12"/>
                <w:szCs w:val="12"/>
              </w:rPr>
            </w:pP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всего </w:t>
            </w:r>
          </w:p>
        </w:tc>
        <w:tc>
          <w:tcPr>
            <w:tcW w:w="709" w:type="dxa"/>
            <w:hideMark/>
          </w:tcPr>
          <w:p w:rsidR="005E07F3" w:rsidRPr="005E07F3" w:rsidRDefault="005E07F3" w:rsidP="005E07F3">
            <w:pPr>
              <w:tabs>
                <w:tab w:val="left" w:pos="284"/>
              </w:tabs>
              <w:rPr>
                <w:rFonts w:ascii="Times New Roman" w:eastAsia="Calibri" w:hAnsi="Times New Roman" w:cs="Times New Roman"/>
                <w:sz w:val="10"/>
                <w:szCs w:val="10"/>
              </w:rPr>
            </w:pPr>
            <w:r w:rsidRPr="005E07F3">
              <w:rPr>
                <w:rFonts w:ascii="Times New Roman" w:eastAsia="Calibri" w:hAnsi="Times New Roman" w:cs="Times New Roman"/>
                <w:sz w:val="10"/>
                <w:szCs w:val="10"/>
              </w:rPr>
              <w:t>в том числе за счёт безвозмездных поступлений</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600</w:t>
            </w:r>
          </w:p>
        </w:tc>
        <w:tc>
          <w:tcPr>
            <w:tcW w:w="340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Собрание Представителей муниципального района Сергиевский</w:t>
            </w:r>
          </w:p>
        </w:tc>
        <w:tc>
          <w:tcPr>
            <w:tcW w:w="425"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425"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992"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1 534</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600</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Функционирование законодательных (представительных) органов муниципальных образований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1 534</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600</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1 534</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600</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1 366</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600</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166</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600</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Уплата налогов, сборов и иных платежей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850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755 887</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415 048</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1 373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1 373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1 373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Функционирование местных администраций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37 034</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37 034</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lastRenderedPageBreak/>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31 794</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5 111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Уплата налогов, сборов и иных платежей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850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Судебная система</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Другие общегосударственные вопросы</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57 809</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18 285</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22 556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17 023</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22 556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17 023</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10 425</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8 553</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1 857</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Уплата налогов, сборов и иных платежей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850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24 829</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1 262</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4 515</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1 262</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бюджетным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13 102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автономным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7 212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Исполнение судебных актов</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830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3 220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"Профилактика терроризма и экстремизма в муниципальном районе Сергиевский Самарской области"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200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200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20 0 00 00000</w:t>
            </w:r>
          </w:p>
        </w:tc>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1 128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20 0 00 00000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1 128</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792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бюджетным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40</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автономным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742</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99 0 00 00000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1 100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99 0 00 00000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1 100</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1 593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869</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"Комплексная программа профилактики правонарушений в муниципальном районе Сергиевский Самарской области"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670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670</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Расходы местного бюджета за счет стимулирующих субсидий, направленные на содержание органов местного самоуправления</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869</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869</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824</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824</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Иные закупки товаров, работ и услуг для обеспечения </w:t>
            </w:r>
            <w:r w:rsidRPr="005E07F3">
              <w:rPr>
                <w:rFonts w:ascii="Times New Roman" w:eastAsia="Calibri" w:hAnsi="Times New Roman" w:cs="Times New Roman"/>
                <w:sz w:val="12"/>
                <w:szCs w:val="12"/>
              </w:rPr>
              <w:lastRenderedPageBreak/>
              <w:t>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lastRenderedPageBreak/>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45</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45</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lastRenderedPageBreak/>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30 0 00 00000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55</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30 0 00 00000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55</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Сельское хозяйство и рыболовство</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11 679</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11 679</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4 106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4 106</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Расходы местного бюджета за счет стимулирующих субсидий, направленные на содержание органов местного самоуправления</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4 106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4 106</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3 158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3 158</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948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948</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36 0 00 00000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7 573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7 573</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36 0 00 00000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7 573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7 573</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Дорожное хозяйство (дорожные фонды)</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60 691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17 0 00 00000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39 391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17 0 00 00000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39 391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"Содержание улично-дорожной сети муниципального района Сергиевский"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21 0 00 00000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20 661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21 0 00 00000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20 661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Другие вопросы в области национальной экономики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3 209</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2 689</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521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516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2 689</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2 689</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864</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864</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1 824</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1 824</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Жилищное хозяйство</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268 293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251 877</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1 751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некоммерческим организациям (за исключением государственных (муниципальных) учреждений)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1 751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266 542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251 877</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Бюджетные инвестиции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266 542</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251 877</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Коммунальное хозяйство</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95 958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69 589</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"Модернизация объектов </w:t>
            </w:r>
            <w:r w:rsidRPr="005E07F3">
              <w:rPr>
                <w:rFonts w:ascii="Times New Roman" w:eastAsia="Calibri" w:hAnsi="Times New Roman" w:cs="Times New Roman"/>
                <w:sz w:val="12"/>
                <w:szCs w:val="12"/>
              </w:rPr>
              <w:lastRenderedPageBreak/>
              <w:t>коммунальной инфраструктуры в муниципальном районе Сергиевский Самарской области"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95 958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69 589</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31 994</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13 833</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Бюджетные инвестиции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4 073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4 073</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автономным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2 484</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54 907</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51 683</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2 500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Благоустройство</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992"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26 182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496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496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"Содержание улично-дорожной сети муниципального района Сергиевский"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21 0 00 00000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25 687</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21 0 00 00000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25 687</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Экологический контроль</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839</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839</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Расходы местного бюджета за счет стимулирующих субсидий, направленные на содержание органов местного самоуправления</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839</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839</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799</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799</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Другие вопросы в области охраны окружающей среды</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5 573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27 0 00 00000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4 487</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27 0 00 00000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4 487</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"Обращение с отходами на территории муниципального района Сергиевский"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28 0 00 00000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1 085</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28 0 00 00000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1 085</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Дошкольное образование</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152</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Общее образование</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64 881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1 768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1 768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23 0 00 0000 0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63 113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автономным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23 0 00 0000 0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63 113</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223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"Развитие муниципальной службы в администрации муниципального района Сергиевский"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223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223</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Молодежная политика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2 922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1 452</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1 145</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lastRenderedPageBreak/>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бюджетным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1 145</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"Дети муниципального района Сергиевский"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16 0 00 00000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1 777</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1 452</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бюджетным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16 0 00 00000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314</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234</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автономным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16 0 00 00000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1 463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1 219</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Другие вопросы в области образования</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33 765</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28 006</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32 924</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28 006</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32 924</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28 006</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муниципальном районе Сергиевский"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20 0 00 00000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841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автономным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20 0 00 00000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841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Культура</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12 094</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12 068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12 068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99 0 00 00000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27</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Резервные средства</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99 0 00 00000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27</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Другие вопросы в области культуры, кинематографии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бюджетным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Социальное обеспечение населения</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20 103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17 161</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2 725</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2 682</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2 725</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2 682</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1 351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1 351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муниципального района Сергиевский "Молодой семье-доступное жилье"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6 206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4 854</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6 206</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4 854</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9 681</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9 625</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Публичные нормативные социальные выплаты гражданам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9 681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9 625</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Резервные средства</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360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Охрана семьи и детства</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11 268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11 268</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11 268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11 268</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Бюджетные инвестиции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11 268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11 268</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Другие вопросы в области социальной политики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2 773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1 310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1 048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768</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1 048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768</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"Дети муниципального района Сергиевский"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16 0 00 00000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751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автономным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16 0 00 00000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751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Расходы местного бюджета за счет стимулирующих </w:t>
            </w:r>
            <w:r w:rsidRPr="005E07F3">
              <w:rPr>
                <w:rFonts w:ascii="Times New Roman" w:eastAsia="Calibri" w:hAnsi="Times New Roman" w:cs="Times New Roman"/>
                <w:sz w:val="12"/>
                <w:szCs w:val="12"/>
              </w:rPr>
              <w:lastRenderedPageBreak/>
              <w:t>субсидий, направленные на содержание органов местного самоуправления</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542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542</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452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452</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89</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89</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"Улучшение условий и охраны труда в муниципальном районе Сергиевский"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432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65</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367</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Физическая культура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34 072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32 173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автономным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32 173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1 899</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автономным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1 832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603</w:t>
            </w:r>
          </w:p>
        </w:tc>
        <w:tc>
          <w:tcPr>
            <w:tcW w:w="340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Контрольно-ревизионное управление муниципального района Сергиевский Самарской области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631</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603</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603</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603</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18 3 00 00000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603</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18 3 00 00000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611</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603</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18 3 00 00000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20</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608</w:t>
            </w:r>
          </w:p>
        </w:tc>
        <w:tc>
          <w:tcPr>
            <w:tcW w:w="340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8 397</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608</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Функционирование местных администраций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5 249</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608</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5 249</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608</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5 226</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608</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22</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608</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Уплата налогов, сборов и иных платежей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850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608</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Другие общегосударственные вопросы</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3 146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608</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261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608</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261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608</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2 886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608</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2 826</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608</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Бюджетные инвестиции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608</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608</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 на 2015-2017 гг.</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608</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lastRenderedPageBreak/>
              <w:t>631</w:t>
            </w:r>
          </w:p>
        </w:tc>
        <w:tc>
          <w:tcPr>
            <w:tcW w:w="340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МКУ "Управление культуры, туризма и молодежной политики" муниципального района Сергиевский Самарской области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68 585</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16 849</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"Профилактика </w:t>
            </w:r>
            <w:r w:rsidR="00176F1E" w:rsidRPr="005E07F3">
              <w:rPr>
                <w:rFonts w:ascii="Times New Roman" w:eastAsia="Calibri" w:hAnsi="Times New Roman" w:cs="Times New Roman"/>
                <w:sz w:val="12"/>
                <w:szCs w:val="12"/>
              </w:rPr>
              <w:t>геморрагической</w:t>
            </w:r>
            <w:r w:rsidRPr="005E07F3">
              <w:rPr>
                <w:rFonts w:ascii="Times New Roman" w:eastAsia="Calibri" w:hAnsi="Times New Roman" w:cs="Times New Roman"/>
                <w:sz w:val="12"/>
                <w:szCs w:val="12"/>
              </w:rPr>
              <w:t xml:space="preserve"> лихорадки с почечным </w:t>
            </w:r>
            <w:r w:rsidR="00176F1E" w:rsidRPr="005E07F3">
              <w:rPr>
                <w:rFonts w:ascii="Times New Roman" w:eastAsia="Calibri" w:hAnsi="Times New Roman" w:cs="Times New Roman"/>
                <w:sz w:val="12"/>
                <w:szCs w:val="12"/>
              </w:rPr>
              <w:t>синдромом</w:t>
            </w:r>
            <w:r w:rsidRPr="005E07F3">
              <w:rPr>
                <w:rFonts w:ascii="Times New Roman" w:eastAsia="Calibri" w:hAnsi="Times New Roman" w:cs="Times New Roman"/>
                <w:sz w:val="12"/>
                <w:szCs w:val="12"/>
              </w:rPr>
              <w:t xml:space="preserve"> на территории муниципального района Сергиевский на 2016-2018 гг."</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22 0 00 60000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бюджетным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22 0 00 60000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автономным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22 0 00 60000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Общее образование</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10 264</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3 949</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10 264</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3 949</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бюджетным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10 264</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3 949</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Культура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41 162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12 900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41 162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12 900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бюджетным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15 020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5 972</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автономным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26 142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6 928</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Другие вопросы в области культуры и кинематографии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17 027</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16 288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8 685</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316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Уплата налогов, сборов и иных платежей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850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бюджетным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470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автономным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6 815</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739</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200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автономным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539</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Другие вопросы в области социальной политики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"Дети муниципального района Сергиевский" на 2015-2017гг.</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16 0 003 60000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автономным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16 0 003 60000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633</w:t>
            </w:r>
          </w:p>
        </w:tc>
        <w:tc>
          <w:tcPr>
            <w:tcW w:w="340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Комитет по делам семьи и детства администрации муниципального района Сергиевский Самарской области</w:t>
            </w:r>
          </w:p>
        </w:tc>
        <w:tc>
          <w:tcPr>
            <w:tcW w:w="425"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5"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992"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noWrap/>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10 662</w:t>
            </w:r>
          </w:p>
        </w:tc>
        <w:tc>
          <w:tcPr>
            <w:tcW w:w="709" w:type="dxa"/>
            <w:noWrap/>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10 224</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633</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Охрана семьи и детства</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6 016</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6 016</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633</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06 0 00 00000</w:t>
            </w:r>
          </w:p>
        </w:tc>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6 016</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6 016</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633</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выплаты населению</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06 0 00 00000</w:t>
            </w:r>
          </w:p>
        </w:tc>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320</w:t>
            </w:r>
          </w:p>
        </w:tc>
        <w:tc>
          <w:tcPr>
            <w:tcW w:w="708"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6 016</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6 016</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633</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Социальное обеспечение населения</w:t>
            </w:r>
          </w:p>
        </w:tc>
        <w:tc>
          <w:tcPr>
            <w:tcW w:w="425"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4 647</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4 208</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633</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06 0 00 00000</w:t>
            </w:r>
          </w:p>
        </w:tc>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4 208</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4 208</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633</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06 0 00 00000</w:t>
            </w:r>
          </w:p>
        </w:tc>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120</w:t>
            </w:r>
          </w:p>
        </w:tc>
        <w:tc>
          <w:tcPr>
            <w:tcW w:w="708"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3 665</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3 665</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633</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06 0 00 00000</w:t>
            </w:r>
          </w:p>
        </w:tc>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514</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514</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Уплата налогов, сборов и иных платежей</w:t>
            </w:r>
          </w:p>
        </w:tc>
        <w:tc>
          <w:tcPr>
            <w:tcW w:w="425"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06 0 00 00000</w:t>
            </w:r>
          </w:p>
        </w:tc>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850</w:t>
            </w:r>
          </w:p>
        </w:tc>
        <w:tc>
          <w:tcPr>
            <w:tcW w:w="708"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29</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29</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633</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"Дети муниципального района Сергиевский"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16 0 00 00000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432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633</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16 0 00 00000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432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633</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99 0 00 60000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633</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бюджетным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99 0 00 60000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425"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5"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992"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noWrap/>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106 842</w:t>
            </w:r>
          </w:p>
        </w:tc>
        <w:tc>
          <w:tcPr>
            <w:tcW w:w="709" w:type="dxa"/>
            <w:noWrap/>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3 166</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w:t>
            </w:r>
            <w:r w:rsidRPr="005E07F3">
              <w:rPr>
                <w:rFonts w:ascii="Times New Roman" w:eastAsia="Calibri" w:hAnsi="Times New Roman" w:cs="Times New Roman"/>
                <w:sz w:val="12"/>
                <w:szCs w:val="12"/>
              </w:rPr>
              <w:lastRenderedPageBreak/>
              <w:t>бюджетного) надзора</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10 681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10 681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Подпрограмма "Организация планирования и исполнения консолидированного бюджета м.р. Сергиевский"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18 3 00 00000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10 681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18 3 00 00000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9 181</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18 3 00 00000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1 499</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Уплата налогов, сборов и иных платежей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18 3 00 00000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850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Резервные фонды</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333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333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Резервные средства</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870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333</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Другие общегосударственные вопросы</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41 063</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1 914</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33 348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бюджетным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33 348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260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260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7 456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1 914</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18 3 00 00000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7 456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1 914</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18 3 00 00000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4 486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18 3 00 00000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2 969</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1 914</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"Профилактика </w:t>
            </w:r>
            <w:r w:rsidR="00011C4C" w:rsidRPr="005E07F3">
              <w:rPr>
                <w:rFonts w:ascii="Times New Roman" w:eastAsia="Calibri" w:hAnsi="Times New Roman" w:cs="Times New Roman"/>
                <w:sz w:val="12"/>
                <w:szCs w:val="12"/>
              </w:rPr>
              <w:t>геморрагической</w:t>
            </w:r>
            <w:r w:rsidRPr="005E07F3">
              <w:rPr>
                <w:rFonts w:ascii="Times New Roman" w:eastAsia="Calibri" w:hAnsi="Times New Roman" w:cs="Times New Roman"/>
                <w:sz w:val="12"/>
                <w:szCs w:val="12"/>
              </w:rPr>
              <w:t xml:space="preserve"> лихорадки с почечным </w:t>
            </w:r>
            <w:r w:rsidR="00011C4C" w:rsidRPr="005E07F3">
              <w:rPr>
                <w:rFonts w:ascii="Times New Roman" w:eastAsia="Calibri" w:hAnsi="Times New Roman" w:cs="Times New Roman"/>
                <w:sz w:val="12"/>
                <w:szCs w:val="12"/>
              </w:rPr>
              <w:t>синдромом</w:t>
            </w:r>
            <w:r w:rsidRPr="005E07F3">
              <w:rPr>
                <w:rFonts w:ascii="Times New Roman" w:eastAsia="Calibri" w:hAnsi="Times New Roman" w:cs="Times New Roman"/>
                <w:sz w:val="12"/>
                <w:szCs w:val="12"/>
              </w:rPr>
              <w:t xml:space="preserve"> на территории муниципального района Сергиевский на 2016-2018 гг."</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22 0 00 60000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22 0 00 60000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бюджетным учреждениям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22 0 00 60000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Транспорт</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2 250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2 250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2 250</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Общее образование</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535</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535</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Уплата налогов, сборов и иных платежей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850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535</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 на 2015-2017 гг.</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24 0 00 20000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24 0 00 20000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26</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Пенсионное обеспечение</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3 700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3 700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Публичные нормативные социальные выплаты гражданам</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3 700</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Другие вопросы в области социальной политики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Муниципальная программа "Улучшение условий и охраны труда в муниципальном районе Сергиевский" на 2014-2016гг.</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2 126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"Управление муниципальными </w:t>
            </w:r>
            <w:r w:rsidRPr="005E07F3">
              <w:rPr>
                <w:rFonts w:ascii="Times New Roman" w:eastAsia="Calibri" w:hAnsi="Times New Roman" w:cs="Times New Roman"/>
                <w:sz w:val="12"/>
                <w:szCs w:val="12"/>
              </w:rPr>
              <w:lastRenderedPageBreak/>
              <w:t xml:space="preserve">финансами и муниципальным долгом муниципального района Сергиевский Самарской области"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lastRenderedPageBreak/>
              <w:t>13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2 126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lastRenderedPageBreak/>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18 1 00 00000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2 126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Обслуживание муниципального долга</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18 1 00 00000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730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2 126</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31 252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1 252</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31 252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1 252</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Подпрограмма "Межбюджетные отношения муниципального района Сергиевский Самарской области"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18 2 00 00000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31 252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1 252</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Дотации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18 2 00 00000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31 252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1 252</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дотации</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14 856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14 856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Подпрограмма "Межбюджетные отношения муниципального района Сергиевский Самарской области"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18 2 00 00000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14 856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931</w:t>
            </w:r>
          </w:p>
        </w:tc>
        <w:tc>
          <w:tcPr>
            <w:tcW w:w="340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Дотации </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w:t>
            </w:r>
          </w:p>
        </w:tc>
        <w:tc>
          <w:tcPr>
            <w:tcW w:w="425"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18 2 00 00000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510</w:t>
            </w:r>
          </w:p>
        </w:tc>
        <w:tc>
          <w:tcPr>
            <w:tcW w:w="708"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14 856</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3402" w:type="dxa"/>
            <w:noWrap/>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ИТОГО:</w:t>
            </w:r>
          </w:p>
        </w:tc>
        <w:tc>
          <w:tcPr>
            <w:tcW w:w="425"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5"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992"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noWrap/>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952 539</w:t>
            </w:r>
          </w:p>
        </w:tc>
        <w:tc>
          <w:tcPr>
            <w:tcW w:w="709" w:type="dxa"/>
            <w:noWrap/>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445 287</w:t>
            </w:r>
          </w:p>
        </w:tc>
      </w:tr>
    </w:tbl>
    <w:p w:rsidR="005E07F3" w:rsidRDefault="005E07F3" w:rsidP="006D4521">
      <w:pPr>
        <w:tabs>
          <w:tab w:val="left" w:pos="284"/>
        </w:tabs>
        <w:spacing w:after="0" w:line="240" w:lineRule="auto"/>
        <w:jc w:val="both"/>
        <w:rPr>
          <w:rFonts w:ascii="Times New Roman" w:eastAsia="Calibri" w:hAnsi="Times New Roman" w:cs="Times New Roman"/>
          <w:sz w:val="12"/>
          <w:szCs w:val="12"/>
        </w:rPr>
      </w:pPr>
    </w:p>
    <w:p w:rsidR="005E07F3" w:rsidRPr="005E07F3" w:rsidRDefault="005E07F3" w:rsidP="005E07F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5E07F3" w:rsidRPr="005E07F3" w:rsidRDefault="005E07F3" w:rsidP="005E07F3">
      <w:pPr>
        <w:spacing w:after="0" w:line="240" w:lineRule="auto"/>
        <w:jc w:val="right"/>
        <w:rPr>
          <w:rFonts w:ascii="Times New Roman" w:eastAsia="Calibri" w:hAnsi="Times New Roman" w:cs="Times New Roman"/>
          <w:i/>
          <w:sz w:val="12"/>
          <w:szCs w:val="12"/>
        </w:rPr>
      </w:pPr>
      <w:r w:rsidRPr="005E07F3">
        <w:rPr>
          <w:rFonts w:ascii="Times New Roman" w:eastAsia="Calibri" w:hAnsi="Times New Roman" w:cs="Times New Roman"/>
          <w:i/>
          <w:sz w:val="12"/>
          <w:szCs w:val="12"/>
        </w:rPr>
        <w:t>к решению Собрания Представителей</w:t>
      </w:r>
    </w:p>
    <w:p w:rsidR="005E07F3" w:rsidRPr="005E07F3" w:rsidRDefault="005E07F3" w:rsidP="005E07F3">
      <w:pPr>
        <w:spacing w:after="0" w:line="240" w:lineRule="auto"/>
        <w:jc w:val="right"/>
        <w:rPr>
          <w:rFonts w:ascii="Times New Roman" w:eastAsia="Calibri" w:hAnsi="Times New Roman" w:cs="Times New Roman"/>
          <w:i/>
          <w:sz w:val="12"/>
          <w:szCs w:val="12"/>
        </w:rPr>
      </w:pPr>
      <w:r w:rsidRPr="005E07F3">
        <w:rPr>
          <w:rFonts w:ascii="Times New Roman" w:eastAsia="Calibri" w:hAnsi="Times New Roman" w:cs="Times New Roman"/>
          <w:i/>
          <w:sz w:val="12"/>
          <w:szCs w:val="12"/>
        </w:rPr>
        <w:t>муниципального района Сергиевский Самарской области</w:t>
      </w:r>
    </w:p>
    <w:p w:rsidR="005E07F3" w:rsidRPr="005E07F3" w:rsidRDefault="005E07F3" w:rsidP="005E07F3">
      <w:pPr>
        <w:tabs>
          <w:tab w:val="left" w:pos="284"/>
        </w:tabs>
        <w:spacing w:after="0" w:line="240" w:lineRule="auto"/>
        <w:jc w:val="right"/>
        <w:rPr>
          <w:rFonts w:ascii="Times New Roman" w:eastAsia="Calibri" w:hAnsi="Times New Roman" w:cs="Times New Roman"/>
          <w:i/>
          <w:sz w:val="12"/>
          <w:szCs w:val="12"/>
        </w:rPr>
      </w:pPr>
      <w:r w:rsidRPr="005E07F3">
        <w:rPr>
          <w:rFonts w:ascii="Times New Roman" w:eastAsia="Calibri" w:hAnsi="Times New Roman" w:cs="Times New Roman"/>
          <w:i/>
          <w:sz w:val="12"/>
          <w:szCs w:val="12"/>
        </w:rPr>
        <w:t>№</w:t>
      </w:r>
      <w:r>
        <w:rPr>
          <w:rFonts w:ascii="Times New Roman" w:eastAsia="Calibri" w:hAnsi="Times New Roman" w:cs="Times New Roman"/>
          <w:i/>
          <w:sz w:val="12"/>
          <w:szCs w:val="12"/>
        </w:rPr>
        <w:t>49</w:t>
      </w:r>
      <w:r w:rsidRPr="005E07F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5E07F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декаб</w:t>
      </w:r>
      <w:r w:rsidRPr="005E07F3">
        <w:rPr>
          <w:rFonts w:ascii="Times New Roman" w:eastAsia="Calibri" w:hAnsi="Times New Roman" w:cs="Times New Roman"/>
          <w:i/>
          <w:sz w:val="12"/>
          <w:szCs w:val="12"/>
        </w:rPr>
        <w:t>ря 2016 г.</w:t>
      </w:r>
    </w:p>
    <w:p w:rsidR="005E07F3" w:rsidRPr="005E07F3" w:rsidRDefault="005E07F3" w:rsidP="005E07F3">
      <w:pPr>
        <w:tabs>
          <w:tab w:val="left" w:pos="284"/>
        </w:tabs>
        <w:spacing w:after="0" w:line="240" w:lineRule="auto"/>
        <w:jc w:val="center"/>
        <w:rPr>
          <w:rFonts w:ascii="Times New Roman" w:eastAsia="Calibri" w:hAnsi="Times New Roman" w:cs="Times New Roman"/>
          <w:b/>
          <w:sz w:val="12"/>
          <w:szCs w:val="12"/>
        </w:rPr>
      </w:pPr>
      <w:r w:rsidRPr="005E07F3">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местного бюджета на 2016 год</w:t>
      </w:r>
    </w:p>
    <w:tbl>
      <w:tblPr>
        <w:tblStyle w:val="af2"/>
        <w:tblW w:w="0" w:type="auto"/>
        <w:tblInd w:w="108" w:type="dxa"/>
        <w:tblLayout w:type="fixed"/>
        <w:tblLook w:val="04A0" w:firstRow="1" w:lastRow="0" w:firstColumn="1" w:lastColumn="0" w:noHBand="0" w:noVBand="1"/>
      </w:tblPr>
      <w:tblGrid>
        <w:gridCol w:w="4678"/>
        <w:gridCol w:w="992"/>
        <w:gridCol w:w="426"/>
        <w:gridCol w:w="708"/>
        <w:gridCol w:w="709"/>
      </w:tblGrid>
      <w:tr w:rsidR="005E07F3" w:rsidRPr="005E07F3" w:rsidTr="005E07F3">
        <w:trPr>
          <w:trHeight w:val="20"/>
        </w:trPr>
        <w:tc>
          <w:tcPr>
            <w:tcW w:w="4678" w:type="dxa"/>
            <w:vMerge w:val="restart"/>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Наименование </w:t>
            </w:r>
          </w:p>
        </w:tc>
        <w:tc>
          <w:tcPr>
            <w:tcW w:w="992" w:type="dxa"/>
            <w:vMerge w:val="restart"/>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ЦСР</w:t>
            </w:r>
          </w:p>
        </w:tc>
        <w:tc>
          <w:tcPr>
            <w:tcW w:w="426" w:type="dxa"/>
            <w:vMerge w:val="restart"/>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ВР</w:t>
            </w:r>
          </w:p>
        </w:tc>
        <w:tc>
          <w:tcPr>
            <w:tcW w:w="1417" w:type="dxa"/>
            <w:gridSpan w:val="2"/>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Суммы, тыс.рублей</w:t>
            </w:r>
          </w:p>
        </w:tc>
      </w:tr>
      <w:tr w:rsidR="005E07F3" w:rsidRPr="005E07F3" w:rsidTr="005E07F3">
        <w:trPr>
          <w:trHeight w:val="20"/>
        </w:trPr>
        <w:tc>
          <w:tcPr>
            <w:tcW w:w="4678" w:type="dxa"/>
            <w:vMerge/>
            <w:hideMark/>
          </w:tcPr>
          <w:p w:rsidR="005E07F3" w:rsidRPr="005E07F3" w:rsidRDefault="005E07F3" w:rsidP="005E07F3">
            <w:pPr>
              <w:tabs>
                <w:tab w:val="left" w:pos="284"/>
              </w:tabs>
              <w:rPr>
                <w:rFonts w:ascii="Times New Roman" w:eastAsia="Calibri" w:hAnsi="Times New Roman" w:cs="Times New Roman"/>
                <w:sz w:val="12"/>
                <w:szCs w:val="12"/>
              </w:rPr>
            </w:pPr>
          </w:p>
        </w:tc>
        <w:tc>
          <w:tcPr>
            <w:tcW w:w="992" w:type="dxa"/>
            <w:vMerge/>
            <w:hideMark/>
          </w:tcPr>
          <w:p w:rsidR="005E07F3" w:rsidRPr="005E07F3" w:rsidRDefault="005E07F3" w:rsidP="005E07F3">
            <w:pPr>
              <w:tabs>
                <w:tab w:val="left" w:pos="284"/>
              </w:tabs>
              <w:rPr>
                <w:rFonts w:ascii="Times New Roman" w:eastAsia="Calibri" w:hAnsi="Times New Roman" w:cs="Times New Roman"/>
                <w:sz w:val="12"/>
                <w:szCs w:val="12"/>
              </w:rPr>
            </w:pPr>
          </w:p>
        </w:tc>
        <w:tc>
          <w:tcPr>
            <w:tcW w:w="426" w:type="dxa"/>
            <w:vMerge/>
            <w:hideMark/>
          </w:tcPr>
          <w:p w:rsidR="005E07F3" w:rsidRPr="005E07F3" w:rsidRDefault="005E07F3" w:rsidP="005E07F3">
            <w:pPr>
              <w:tabs>
                <w:tab w:val="left" w:pos="284"/>
              </w:tabs>
              <w:rPr>
                <w:rFonts w:ascii="Times New Roman" w:eastAsia="Calibri" w:hAnsi="Times New Roman" w:cs="Times New Roman"/>
                <w:sz w:val="12"/>
                <w:szCs w:val="12"/>
              </w:rPr>
            </w:pP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всего </w:t>
            </w:r>
          </w:p>
        </w:tc>
        <w:tc>
          <w:tcPr>
            <w:tcW w:w="709" w:type="dxa"/>
            <w:hideMark/>
          </w:tcPr>
          <w:p w:rsidR="005E07F3" w:rsidRPr="005E07F3" w:rsidRDefault="005E07F3" w:rsidP="005E07F3">
            <w:pPr>
              <w:tabs>
                <w:tab w:val="left" w:pos="284"/>
              </w:tabs>
              <w:rPr>
                <w:rFonts w:ascii="Times New Roman" w:eastAsia="Calibri" w:hAnsi="Times New Roman" w:cs="Times New Roman"/>
                <w:sz w:val="10"/>
                <w:szCs w:val="10"/>
              </w:rPr>
            </w:pPr>
            <w:r w:rsidRPr="005E07F3">
              <w:rPr>
                <w:rFonts w:ascii="Times New Roman" w:eastAsia="Calibri" w:hAnsi="Times New Roman" w:cs="Times New Roman"/>
                <w:sz w:val="10"/>
                <w:szCs w:val="10"/>
              </w:rPr>
              <w:t>в том числе за счёт безвозмездных поступлений</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xml:space="preserve">Муниципальная  программа "Комплексная программа профилактики правонарушений в муниципальном районе Сергиевский Самарской области" </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01 0 00 00000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670</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01 0 00 00000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670</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02 0 00 00000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638</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Муниципальная программа "Развитие малого и среднего предпринимательства в муниципальном районе Сергиевский"</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03 0 00 00000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521</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516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xml:space="preserve">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04 0 00 00000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1 751</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некоммерческим организациям (за исключением государственных (муниципальных) учреждений)</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04 0 00 00000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630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1 751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05 0 00 00000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2 725</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2 682</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2 725</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2 682</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06 0 00 00000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10 224</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10 224</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3 665</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3 665</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514</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514</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выплаты населению</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320</w:t>
            </w:r>
          </w:p>
        </w:tc>
        <w:tc>
          <w:tcPr>
            <w:tcW w:w="708"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6 016</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6 016</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Уплата налогов, сборов и иных платежей</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06 0 00 00000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850</w:t>
            </w:r>
          </w:p>
        </w:tc>
        <w:tc>
          <w:tcPr>
            <w:tcW w:w="708"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29</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29</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07 0 00 00000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67 714</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16 849</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Расходы на выплаты персоналу казенных учреждений</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8 685</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316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бюджетным учреждениям</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25 754</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9 921</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lastRenderedPageBreak/>
              <w:t>Субсидии автономным учреждениям</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32 957</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6 928</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Уплата налогов, сборов и иных платежей</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07 0 00 00000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850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08 0 00 00000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2 042</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200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бюджетным учреждениям</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1 303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автономным учреждениям</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08 0 00 00000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539</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09 0 00 00000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32 173</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автономным учреждениям</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32 173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10 0 00 00000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266 542</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251 877</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Бюджетные инвестиции</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10 0 00 00000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266 542</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251 877</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xml:space="preserve">Муниципальная программа "Профилактика терроризма и экстремизма в муниципальном районе Сергиевский Самарской области" </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11 0 00 00000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200</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200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12 0 00 00000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97 310</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69 589</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33 346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13 833</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Бюджетные инвестиции</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4 073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4 073</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автономным учреждениям</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2 484</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54 907</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51 683</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2 500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xml:space="preserve">Муниципальная  программа  муниципального района Сергиевский "Молодой семье-доступное жилье" </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13 0 00 00000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6 206</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4 854</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6 206</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4 854</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14 0 00 00000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35 598</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бюджетным учреждениям</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33 348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2 250</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15 0 00 00000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73 429</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45 798</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71 597</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45 798</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автономным учреждениям</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1 832</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xml:space="preserve">Муниципальная программа "Дети муниципального района Сергиевский" </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16 0 00 00000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2 982</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1 452</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16 0 00 00000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432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бюджетным учреждениям</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16 0 00 00000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314</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234</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автономным учреждениям</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16 0 00 00000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2 237</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1 219</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17 0 00 00000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39 391</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17 0 00 00000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39 391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18 0 00 00000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67 003</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3 166</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18 1 00 00000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2 126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Обслуживание муниципального долга</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18 1 00 00000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730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2 126</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Подпрограмма "Межбюджетные отношения муниципального района Сергиевский Самарской области" </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18 2 00 00000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46 108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1 252</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Дотации </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18 2 00 00000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46 108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1 252</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Подпрограмма "Организация планирования и исполнения консолидированного бюджета м.р. Сергиевский" </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18 3 00 00000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18 768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1 914</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Расходы на выплаты персоналу казенных учреждений</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18 3 00 00000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4 486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18 3 00 00000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9 792</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18 3 00 00000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4 489</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1 914</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Уплата налогов, сборов и иных платежей</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18 3 00 00000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850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xml:space="preserve">Муниципальная программа "Обеспечение реализации  политики в сфере </w:t>
            </w:r>
            <w:r w:rsidRPr="005E07F3">
              <w:rPr>
                <w:rFonts w:ascii="Times New Roman" w:eastAsia="Calibri" w:hAnsi="Times New Roman" w:cs="Times New Roman"/>
                <w:bCs/>
                <w:sz w:val="12"/>
                <w:szCs w:val="12"/>
              </w:rPr>
              <w:lastRenderedPageBreak/>
              <w:t xml:space="preserve">строительного комплекса и градостроительной деятельности муниципального района Сергиевский" </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lastRenderedPageBreak/>
              <w:t>19 0 00 00000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13 113</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2 689</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9 418</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864</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3 681</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1 824</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Уплата налогов, сборов и иных платежей</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850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15</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 </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20 0 00 00000</w:t>
            </w:r>
          </w:p>
        </w:tc>
        <w:tc>
          <w:tcPr>
            <w:tcW w:w="426" w:type="dxa"/>
            <w:noWrap/>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1 969</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20 0 00 00000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1 128</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автономным учреждениям</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20 0 00 00000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841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xml:space="preserve">Муниципальная программа "Содержание улично-дорожной сети муниципального района Сергиевский" </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21 0 00 00000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46 348</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21 0 00 00000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46 348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xml:space="preserve">Муниципальная программа "Профилактика </w:t>
            </w:r>
            <w:r w:rsidR="000F1AC2" w:rsidRPr="005E07F3">
              <w:rPr>
                <w:rFonts w:ascii="Times New Roman" w:eastAsia="Calibri" w:hAnsi="Times New Roman" w:cs="Times New Roman"/>
                <w:bCs/>
                <w:sz w:val="12"/>
                <w:szCs w:val="12"/>
              </w:rPr>
              <w:t>геморрагической</w:t>
            </w:r>
            <w:r w:rsidRPr="005E07F3">
              <w:rPr>
                <w:rFonts w:ascii="Times New Roman" w:eastAsia="Calibri" w:hAnsi="Times New Roman" w:cs="Times New Roman"/>
                <w:bCs/>
                <w:sz w:val="12"/>
                <w:szCs w:val="12"/>
              </w:rPr>
              <w:t xml:space="preserve"> лихорадки с почечным </w:t>
            </w:r>
            <w:r w:rsidR="000F1AC2" w:rsidRPr="005E07F3">
              <w:rPr>
                <w:rFonts w:ascii="Times New Roman" w:eastAsia="Calibri" w:hAnsi="Times New Roman" w:cs="Times New Roman"/>
                <w:bCs/>
                <w:sz w:val="12"/>
                <w:szCs w:val="12"/>
              </w:rPr>
              <w:t>синдромом</w:t>
            </w:r>
            <w:r w:rsidRPr="005E07F3">
              <w:rPr>
                <w:rFonts w:ascii="Times New Roman" w:eastAsia="Calibri" w:hAnsi="Times New Roman" w:cs="Times New Roman"/>
                <w:bCs/>
                <w:sz w:val="12"/>
                <w:szCs w:val="12"/>
              </w:rPr>
              <w:t xml:space="preserve"> на территории муниципального района Сергиевский на 2016-2018 гг."</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22 0 00 00000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919</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бюджетным учреждениям</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75</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автономным учреждениям</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832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23 0 00 00000</w:t>
            </w:r>
          </w:p>
        </w:tc>
        <w:tc>
          <w:tcPr>
            <w:tcW w:w="426" w:type="dxa"/>
            <w:noWrap/>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161 811</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28 534</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43 626</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5 233</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13 619</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2 408</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Публичные нормативные социальные выплаты гражданам</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9 681</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9 625</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Бюджетные инвестиции</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11 328</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11 268</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бюджетным учреждениям</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13 102</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автономным учреждениям</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70 325</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Исполнение судебных актов</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830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Уплата налогов, сборов и иных платежей</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23 0 00 00000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850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129</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xml:space="preserve">Муниципальная программа "Развитие муниципальной службы в администрации муниципального района Сергиевский" </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24 0 00 00000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250</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250</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Муниципальная программа "Экологическая программа территории  муниципального  района Сергиевский"</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27 0 00 00000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4 487</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27 0 00 00000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4 487</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Муниципальная программа "Обращение с отходами на территории муниципального района Сергиевский"</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28 0 00 00000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1 085</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28 0 00 00000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1 085</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30 0 00 00000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55</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30 0 00 00000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55</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xml:space="preserve">Муниципальная программа "Улучшение условий и охраны труда в муниципальном районе Сергиевский" </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32 0 00 00000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433</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65</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32 0 00 00000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368</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36 0 00 00000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7 573</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7 573</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36 0 00 00000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7 573</w:t>
            </w:r>
          </w:p>
        </w:tc>
        <w:tc>
          <w:tcPr>
            <w:tcW w:w="709"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7 573</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Непрограммные направления расходов местного бюджета</w:t>
            </w:r>
          </w:p>
        </w:tc>
        <w:tc>
          <w:tcPr>
            <w:tcW w:w="992"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99 0 00 00000</w:t>
            </w:r>
          </w:p>
        </w:tc>
        <w:tc>
          <w:tcPr>
            <w:tcW w:w="426"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 </w:t>
            </w:r>
          </w:p>
        </w:tc>
        <w:tc>
          <w:tcPr>
            <w:tcW w:w="708"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7 376</w:t>
            </w:r>
          </w:p>
        </w:tc>
        <w:tc>
          <w:tcPr>
            <w:tcW w:w="709" w:type="dxa"/>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120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1 366</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240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1 293</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Публичные нормативные социальные выплаты гражданам</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3 700</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Иные выплаты населению</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360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140</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Субсидии бюджетным учреждениям</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610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7</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Уплата налогов, сборов и иных платежей</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850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537</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Резервные средства</w:t>
            </w:r>
          </w:p>
        </w:tc>
        <w:tc>
          <w:tcPr>
            <w:tcW w:w="992"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99 0 00 00000</w:t>
            </w:r>
          </w:p>
        </w:tc>
        <w:tc>
          <w:tcPr>
            <w:tcW w:w="426"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870</w:t>
            </w:r>
          </w:p>
        </w:tc>
        <w:tc>
          <w:tcPr>
            <w:tcW w:w="708" w:type="dxa"/>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333</w:t>
            </w:r>
          </w:p>
        </w:tc>
        <w:tc>
          <w:tcPr>
            <w:tcW w:w="709"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0</w:t>
            </w:r>
          </w:p>
        </w:tc>
      </w:tr>
      <w:tr w:rsidR="005E07F3" w:rsidRPr="005E07F3" w:rsidTr="005E07F3">
        <w:trPr>
          <w:trHeight w:val="20"/>
        </w:trPr>
        <w:tc>
          <w:tcPr>
            <w:tcW w:w="4678" w:type="dxa"/>
            <w:noWrap/>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ИТОГО:</w:t>
            </w:r>
          </w:p>
        </w:tc>
        <w:tc>
          <w:tcPr>
            <w:tcW w:w="992"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426" w:type="dxa"/>
            <w:noWrap/>
            <w:hideMark/>
          </w:tcPr>
          <w:p w:rsidR="005E07F3" w:rsidRPr="005E07F3" w:rsidRDefault="005E07F3" w:rsidP="005E07F3">
            <w:pPr>
              <w:tabs>
                <w:tab w:val="left" w:pos="284"/>
              </w:tabs>
              <w:rPr>
                <w:rFonts w:ascii="Times New Roman" w:eastAsia="Calibri" w:hAnsi="Times New Roman" w:cs="Times New Roman"/>
                <w:sz w:val="12"/>
                <w:szCs w:val="12"/>
              </w:rPr>
            </w:pPr>
            <w:r w:rsidRPr="005E07F3">
              <w:rPr>
                <w:rFonts w:ascii="Times New Roman" w:eastAsia="Calibri" w:hAnsi="Times New Roman" w:cs="Times New Roman"/>
                <w:sz w:val="12"/>
                <w:szCs w:val="12"/>
              </w:rPr>
              <w:t> </w:t>
            </w:r>
          </w:p>
        </w:tc>
        <w:tc>
          <w:tcPr>
            <w:tcW w:w="708" w:type="dxa"/>
            <w:noWrap/>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952 539</w:t>
            </w:r>
          </w:p>
        </w:tc>
        <w:tc>
          <w:tcPr>
            <w:tcW w:w="709" w:type="dxa"/>
            <w:noWrap/>
            <w:hideMark/>
          </w:tcPr>
          <w:p w:rsidR="005E07F3" w:rsidRPr="005E07F3" w:rsidRDefault="005E07F3" w:rsidP="005E07F3">
            <w:pPr>
              <w:tabs>
                <w:tab w:val="left" w:pos="284"/>
              </w:tabs>
              <w:rPr>
                <w:rFonts w:ascii="Times New Roman" w:eastAsia="Calibri" w:hAnsi="Times New Roman" w:cs="Times New Roman"/>
                <w:bCs/>
                <w:sz w:val="12"/>
                <w:szCs w:val="12"/>
              </w:rPr>
            </w:pPr>
            <w:r w:rsidRPr="005E07F3">
              <w:rPr>
                <w:rFonts w:ascii="Times New Roman" w:eastAsia="Calibri" w:hAnsi="Times New Roman" w:cs="Times New Roman"/>
                <w:bCs/>
                <w:sz w:val="12"/>
                <w:szCs w:val="12"/>
              </w:rPr>
              <w:t>445 287</w:t>
            </w:r>
          </w:p>
        </w:tc>
      </w:tr>
    </w:tbl>
    <w:p w:rsidR="000F1AC2" w:rsidRPr="005E07F3" w:rsidRDefault="000F1AC2" w:rsidP="000F1AC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№10</w:t>
      </w:r>
    </w:p>
    <w:p w:rsidR="000F1AC2" w:rsidRPr="005E07F3" w:rsidRDefault="000F1AC2" w:rsidP="000F1AC2">
      <w:pPr>
        <w:spacing w:after="0" w:line="240" w:lineRule="auto"/>
        <w:jc w:val="right"/>
        <w:rPr>
          <w:rFonts w:ascii="Times New Roman" w:eastAsia="Calibri" w:hAnsi="Times New Roman" w:cs="Times New Roman"/>
          <w:i/>
          <w:sz w:val="12"/>
          <w:szCs w:val="12"/>
        </w:rPr>
      </w:pPr>
      <w:r w:rsidRPr="005E07F3">
        <w:rPr>
          <w:rFonts w:ascii="Times New Roman" w:eastAsia="Calibri" w:hAnsi="Times New Roman" w:cs="Times New Roman"/>
          <w:i/>
          <w:sz w:val="12"/>
          <w:szCs w:val="12"/>
        </w:rPr>
        <w:t>к решению Собрания Представителей</w:t>
      </w:r>
    </w:p>
    <w:p w:rsidR="000F1AC2" w:rsidRPr="005E07F3" w:rsidRDefault="000F1AC2" w:rsidP="000F1AC2">
      <w:pPr>
        <w:spacing w:after="0" w:line="240" w:lineRule="auto"/>
        <w:jc w:val="right"/>
        <w:rPr>
          <w:rFonts w:ascii="Times New Roman" w:eastAsia="Calibri" w:hAnsi="Times New Roman" w:cs="Times New Roman"/>
          <w:i/>
          <w:sz w:val="12"/>
          <w:szCs w:val="12"/>
        </w:rPr>
      </w:pPr>
      <w:r w:rsidRPr="005E07F3">
        <w:rPr>
          <w:rFonts w:ascii="Times New Roman" w:eastAsia="Calibri" w:hAnsi="Times New Roman" w:cs="Times New Roman"/>
          <w:i/>
          <w:sz w:val="12"/>
          <w:szCs w:val="12"/>
        </w:rPr>
        <w:t>муниципального района Сергиевский Самарской области</w:t>
      </w:r>
    </w:p>
    <w:p w:rsidR="000F1AC2" w:rsidRPr="005E07F3" w:rsidRDefault="000F1AC2" w:rsidP="000F1AC2">
      <w:pPr>
        <w:tabs>
          <w:tab w:val="left" w:pos="284"/>
        </w:tabs>
        <w:spacing w:after="0" w:line="240" w:lineRule="auto"/>
        <w:jc w:val="right"/>
        <w:rPr>
          <w:rFonts w:ascii="Times New Roman" w:eastAsia="Calibri" w:hAnsi="Times New Roman" w:cs="Times New Roman"/>
          <w:i/>
          <w:sz w:val="12"/>
          <w:szCs w:val="12"/>
        </w:rPr>
      </w:pPr>
      <w:r w:rsidRPr="005E07F3">
        <w:rPr>
          <w:rFonts w:ascii="Times New Roman" w:eastAsia="Calibri" w:hAnsi="Times New Roman" w:cs="Times New Roman"/>
          <w:i/>
          <w:sz w:val="12"/>
          <w:szCs w:val="12"/>
        </w:rPr>
        <w:t>№</w:t>
      </w:r>
      <w:r>
        <w:rPr>
          <w:rFonts w:ascii="Times New Roman" w:eastAsia="Calibri" w:hAnsi="Times New Roman" w:cs="Times New Roman"/>
          <w:i/>
          <w:sz w:val="12"/>
          <w:szCs w:val="12"/>
        </w:rPr>
        <w:t>49</w:t>
      </w:r>
      <w:r w:rsidRPr="005E07F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5E07F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декаб</w:t>
      </w:r>
      <w:r w:rsidRPr="005E07F3">
        <w:rPr>
          <w:rFonts w:ascii="Times New Roman" w:eastAsia="Calibri" w:hAnsi="Times New Roman" w:cs="Times New Roman"/>
          <w:i/>
          <w:sz w:val="12"/>
          <w:szCs w:val="12"/>
        </w:rPr>
        <w:t>ря 2016 г.</w:t>
      </w:r>
    </w:p>
    <w:p w:rsidR="005E07F3" w:rsidRPr="000F1AC2" w:rsidRDefault="000F1AC2" w:rsidP="000F1AC2">
      <w:pPr>
        <w:tabs>
          <w:tab w:val="left" w:pos="284"/>
        </w:tabs>
        <w:spacing w:after="0" w:line="240" w:lineRule="auto"/>
        <w:jc w:val="center"/>
        <w:rPr>
          <w:rFonts w:ascii="Times New Roman" w:eastAsia="Calibri" w:hAnsi="Times New Roman" w:cs="Times New Roman"/>
          <w:b/>
          <w:sz w:val="12"/>
          <w:szCs w:val="12"/>
        </w:rPr>
      </w:pPr>
      <w:r w:rsidRPr="000F1AC2">
        <w:rPr>
          <w:rFonts w:ascii="Times New Roman" w:eastAsia="Calibri" w:hAnsi="Times New Roman" w:cs="Times New Roman"/>
          <w:b/>
          <w:sz w:val="12"/>
          <w:szCs w:val="12"/>
        </w:rPr>
        <w:t>Источники внутреннего финансирования дефицита  бюджета муниципального района Сергиевский на 2016 год</w:t>
      </w:r>
    </w:p>
    <w:tbl>
      <w:tblPr>
        <w:tblStyle w:val="af2"/>
        <w:tblW w:w="0" w:type="auto"/>
        <w:tblInd w:w="108" w:type="dxa"/>
        <w:tblLayout w:type="fixed"/>
        <w:tblLook w:val="04A0" w:firstRow="1" w:lastRow="0" w:firstColumn="1" w:lastColumn="0" w:noHBand="0" w:noVBand="1"/>
      </w:tblPr>
      <w:tblGrid>
        <w:gridCol w:w="426"/>
        <w:gridCol w:w="1559"/>
        <w:gridCol w:w="4819"/>
        <w:gridCol w:w="709"/>
      </w:tblGrid>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0"/>
                <w:szCs w:val="10"/>
              </w:rPr>
            </w:pPr>
            <w:r w:rsidRPr="000F1AC2">
              <w:rPr>
                <w:rFonts w:ascii="Times New Roman" w:eastAsia="Calibri" w:hAnsi="Times New Roman" w:cs="Times New Roman"/>
                <w:sz w:val="10"/>
                <w:szCs w:val="10"/>
              </w:rPr>
              <w:t>Код администратора</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 xml:space="preserve">Код группы, </w:t>
            </w:r>
            <w:proofErr w:type="spellStart"/>
            <w:r w:rsidRPr="000F1AC2">
              <w:rPr>
                <w:rFonts w:ascii="Times New Roman" w:eastAsia="Calibri" w:hAnsi="Times New Roman" w:cs="Times New Roman"/>
                <w:sz w:val="12"/>
                <w:szCs w:val="12"/>
              </w:rPr>
              <w:t>погруппы</w:t>
            </w:r>
            <w:proofErr w:type="spellEnd"/>
            <w:r w:rsidRPr="000F1AC2">
              <w:rPr>
                <w:rFonts w:ascii="Times New Roman" w:eastAsia="Calibri" w:hAnsi="Times New Roman" w:cs="Times New Roman"/>
                <w:sz w:val="12"/>
                <w:szCs w:val="12"/>
              </w:rPr>
              <w:t>, статьи и вида источника финансирования дефицита местного бюджета</w:t>
            </w:r>
          </w:p>
        </w:tc>
        <w:tc>
          <w:tcPr>
            <w:tcW w:w="481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 xml:space="preserve">Наименование </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Сумма, тыс. руб.</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01 00 00 00 00 0000 000</w:t>
            </w:r>
          </w:p>
        </w:tc>
        <w:tc>
          <w:tcPr>
            <w:tcW w:w="481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26551</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01 02 00 00 00 0000 000</w:t>
            </w:r>
          </w:p>
        </w:tc>
        <w:tc>
          <w:tcPr>
            <w:tcW w:w="481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Кредиты кредитных организаций  в валюте Российской Федерации</w:t>
            </w:r>
          </w:p>
        </w:tc>
        <w:tc>
          <w:tcPr>
            <w:tcW w:w="70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20844</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01 02 00 00 00 0000 700</w:t>
            </w:r>
          </w:p>
        </w:tc>
        <w:tc>
          <w:tcPr>
            <w:tcW w:w="481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70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20844</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01 02 00 00 05 0000 710</w:t>
            </w:r>
          </w:p>
        </w:tc>
        <w:tc>
          <w:tcPr>
            <w:tcW w:w="481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20844</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01 02 00 00 00 0000 800</w:t>
            </w:r>
          </w:p>
        </w:tc>
        <w:tc>
          <w:tcPr>
            <w:tcW w:w="481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70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0</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01 02 00 00 05 0000 810</w:t>
            </w:r>
          </w:p>
        </w:tc>
        <w:tc>
          <w:tcPr>
            <w:tcW w:w="481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01 03 00 00 00 0000 000</w:t>
            </w:r>
          </w:p>
        </w:tc>
        <w:tc>
          <w:tcPr>
            <w:tcW w:w="481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-7331</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01 03 01 00 00 0000 700</w:t>
            </w:r>
          </w:p>
        </w:tc>
        <w:tc>
          <w:tcPr>
            <w:tcW w:w="481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7330</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01 03 01 00 05 0000 710</w:t>
            </w:r>
          </w:p>
        </w:tc>
        <w:tc>
          <w:tcPr>
            <w:tcW w:w="481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7330</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01 03 01 00 00 0000 800</w:t>
            </w:r>
          </w:p>
        </w:tc>
        <w:tc>
          <w:tcPr>
            <w:tcW w:w="481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14661</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01 03 01 00 05 0000 810</w:t>
            </w:r>
          </w:p>
        </w:tc>
        <w:tc>
          <w:tcPr>
            <w:tcW w:w="481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14661</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01 05 00 00 00 0000 000</w:t>
            </w:r>
          </w:p>
        </w:tc>
        <w:tc>
          <w:tcPr>
            <w:tcW w:w="481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13038</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01 05 00 00 00 0000 500</w:t>
            </w:r>
          </w:p>
        </w:tc>
        <w:tc>
          <w:tcPr>
            <w:tcW w:w="481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-954162</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01 05 02 00 00 0000 500</w:t>
            </w:r>
          </w:p>
        </w:tc>
        <w:tc>
          <w:tcPr>
            <w:tcW w:w="481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Увеличение прочих остатков средств бюджетов</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-954162</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01 05 02 01 00 0000 510</w:t>
            </w:r>
          </w:p>
        </w:tc>
        <w:tc>
          <w:tcPr>
            <w:tcW w:w="481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-954162</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01 05 02 01 05 0000 510</w:t>
            </w:r>
          </w:p>
        </w:tc>
        <w:tc>
          <w:tcPr>
            <w:tcW w:w="481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-954162</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01 05 00 00 00 0000 600</w:t>
            </w:r>
          </w:p>
        </w:tc>
        <w:tc>
          <w:tcPr>
            <w:tcW w:w="481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Уменьшение остатков средств бюджетов</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967200</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01 05 02 00 00 0000 600</w:t>
            </w:r>
          </w:p>
        </w:tc>
        <w:tc>
          <w:tcPr>
            <w:tcW w:w="481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Уменьшение прочих остатков средств бюджетов</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967200</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01 05 02 01 00 0000 610</w:t>
            </w:r>
          </w:p>
        </w:tc>
        <w:tc>
          <w:tcPr>
            <w:tcW w:w="481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967200</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01 05 02 01 05 0000 610</w:t>
            </w:r>
          </w:p>
        </w:tc>
        <w:tc>
          <w:tcPr>
            <w:tcW w:w="481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967200</w:t>
            </w:r>
          </w:p>
        </w:tc>
      </w:tr>
    </w:tbl>
    <w:p w:rsidR="005E07F3" w:rsidRDefault="005E07F3" w:rsidP="006D4521">
      <w:pPr>
        <w:tabs>
          <w:tab w:val="left" w:pos="284"/>
        </w:tabs>
        <w:spacing w:after="0" w:line="240" w:lineRule="auto"/>
        <w:jc w:val="both"/>
        <w:rPr>
          <w:rFonts w:ascii="Times New Roman" w:eastAsia="Calibri" w:hAnsi="Times New Roman" w:cs="Times New Roman"/>
          <w:sz w:val="12"/>
          <w:szCs w:val="12"/>
        </w:rPr>
      </w:pPr>
    </w:p>
    <w:p w:rsidR="000F1AC2" w:rsidRPr="005E07F3" w:rsidRDefault="000F1AC2" w:rsidP="000F1AC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№11</w:t>
      </w:r>
    </w:p>
    <w:p w:rsidR="000F1AC2" w:rsidRPr="005E07F3" w:rsidRDefault="000F1AC2" w:rsidP="000F1AC2">
      <w:pPr>
        <w:spacing w:after="0" w:line="240" w:lineRule="auto"/>
        <w:jc w:val="right"/>
        <w:rPr>
          <w:rFonts w:ascii="Times New Roman" w:eastAsia="Calibri" w:hAnsi="Times New Roman" w:cs="Times New Roman"/>
          <w:i/>
          <w:sz w:val="12"/>
          <w:szCs w:val="12"/>
        </w:rPr>
      </w:pPr>
      <w:r w:rsidRPr="005E07F3">
        <w:rPr>
          <w:rFonts w:ascii="Times New Roman" w:eastAsia="Calibri" w:hAnsi="Times New Roman" w:cs="Times New Roman"/>
          <w:i/>
          <w:sz w:val="12"/>
          <w:szCs w:val="12"/>
        </w:rPr>
        <w:t>к решению Собрания Представителей</w:t>
      </w:r>
    </w:p>
    <w:p w:rsidR="000F1AC2" w:rsidRPr="005E07F3" w:rsidRDefault="000F1AC2" w:rsidP="000F1AC2">
      <w:pPr>
        <w:spacing w:after="0" w:line="240" w:lineRule="auto"/>
        <w:jc w:val="right"/>
        <w:rPr>
          <w:rFonts w:ascii="Times New Roman" w:eastAsia="Calibri" w:hAnsi="Times New Roman" w:cs="Times New Roman"/>
          <w:i/>
          <w:sz w:val="12"/>
          <w:szCs w:val="12"/>
        </w:rPr>
      </w:pPr>
      <w:r w:rsidRPr="005E07F3">
        <w:rPr>
          <w:rFonts w:ascii="Times New Roman" w:eastAsia="Calibri" w:hAnsi="Times New Roman" w:cs="Times New Roman"/>
          <w:i/>
          <w:sz w:val="12"/>
          <w:szCs w:val="12"/>
        </w:rPr>
        <w:t>муниципального района Сергиевский Самарской области</w:t>
      </w:r>
    </w:p>
    <w:p w:rsidR="000F1AC2" w:rsidRPr="005E07F3" w:rsidRDefault="000F1AC2" w:rsidP="000F1AC2">
      <w:pPr>
        <w:tabs>
          <w:tab w:val="left" w:pos="284"/>
        </w:tabs>
        <w:spacing w:after="0" w:line="240" w:lineRule="auto"/>
        <w:jc w:val="right"/>
        <w:rPr>
          <w:rFonts w:ascii="Times New Roman" w:eastAsia="Calibri" w:hAnsi="Times New Roman" w:cs="Times New Roman"/>
          <w:i/>
          <w:sz w:val="12"/>
          <w:szCs w:val="12"/>
        </w:rPr>
      </w:pPr>
      <w:r w:rsidRPr="005E07F3">
        <w:rPr>
          <w:rFonts w:ascii="Times New Roman" w:eastAsia="Calibri" w:hAnsi="Times New Roman" w:cs="Times New Roman"/>
          <w:i/>
          <w:sz w:val="12"/>
          <w:szCs w:val="12"/>
        </w:rPr>
        <w:t>№</w:t>
      </w:r>
      <w:r>
        <w:rPr>
          <w:rFonts w:ascii="Times New Roman" w:eastAsia="Calibri" w:hAnsi="Times New Roman" w:cs="Times New Roman"/>
          <w:i/>
          <w:sz w:val="12"/>
          <w:szCs w:val="12"/>
        </w:rPr>
        <w:t>49</w:t>
      </w:r>
      <w:r w:rsidRPr="005E07F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5E07F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декаб</w:t>
      </w:r>
      <w:r w:rsidRPr="005E07F3">
        <w:rPr>
          <w:rFonts w:ascii="Times New Roman" w:eastAsia="Calibri" w:hAnsi="Times New Roman" w:cs="Times New Roman"/>
          <w:i/>
          <w:sz w:val="12"/>
          <w:szCs w:val="12"/>
        </w:rPr>
        <w:t>ря 2016 г.</w:t>
      </w:r>
    </w:p>
    <w:p w:rsidR="000F1AC2" w:rsidRDefault="000F1AC2" w:rsidP="000F1AC2">
      <w:pPr>
        <w:tabs>
          <w:tab w:val="left" w:pos="284"/>
        </w:tabs>
        <w:spacing w:after="0" w:line="240" w:lineRule="auto"/>
        <w:jc w:val="center"/>
        <w:rPr>
          <w:rFonts w:ascii="Times New Roman" w:eastAsia="Calibri" w:hAnsi="Times New Roman" w:cs="Times New Roman"/>
          <w:b/>
          <w:sz w:val="12"/>
          <w:szCs w:val="12"/>
        </w:rPr>
      </w:pPr>
      <w:r w:rsidRPr="000F1AC2">
        <w:rPr>
          <w:rFonts w:ascii="Times New Roman" w:eastAsia="Calibri" w:hAnsi="Times New Roman" w:cs="Times New Roman"/>
          <w:b/>
          <w:sz w:val="12"/>
          <w:szCs w:val="12"/>
        </w:rPr>
        <w:t xml:space="preserve">Источники внутреннего финансирования дефицита  бюджета </w:t>
      </w:r>
    </w:p>
    <w:p w:rsidR="005E07F3" w:rsidRPr="000F1AC2" w:rsidRDefault="000F1AC2" w:rsidP="000F1AC2">
      <w:pPr>
        <w:tabs>
          <w:tab w:val="left" w:pos="284"/>
        </w:tabs>
        <w:spacing w:after="0" w:line="240" w:lineRule="auto"/>
        <w:jc w:val="center"/>
        <w:rPr>
          <w:rFonts w:ascii="Times New Roman" w:eastAsia="Calibri" w:hAnsi="Times New Roman" w:cs="Times New Roman"/>
          <w:b/>
          <w:sz w:val="12"/>
          <w:szCs w:val="12"/>
        </w:rPr>
      </w:pPr>
      <w:r w:rsidRPr="000F1AC2">
        <w:rPr>
          <w:rFonts w:ascii="Times New Roman" w:eastAsia="Calibri" w:hAnsi="Times New Roman" w:cs="Times New Roman"/>
          <w:b/>
          <w:sz w:val="12"/>
          <w:szCs w:val="12"/>
        </w:rPr>
        <w:t>муниципального района Сергиевский на плановый период  2017  и 2018 годов</w:t>
      </w:r>
    </w:p>
    <w:tbl>
      <w:tblPr>
        <w:tblStyle w:val="af2"/>
        <w:tblW w:w="0" w:type="auto"/>
        <w:tblInd w:w="108" w:type="dxa"/>
        <w:tblLayout w:type="fixed"/>
        <w:tblLook w:val="04A0" w:firstRow="1" w:lastRow="0" w:firstColumn="1" w:lastColumn="0" w:noHBand="0" w:noVBand="1"/>
      </w:tblPr>
      <w:tblGrid>
        <w:gridCol w:w="426"/>
        <w:gridCol w:w="1559"/>
        <w:gridCol w:w="4111"/>
        <w:gridCol w:w="708"/>
        <w:gridCol w:w="709"/>
      </w:tblGrid>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0"/>
                <w:szCs w:val="10"/>
              </w:rPr>
            </w:pPr>
            <w:r w:rsidRPr="000F1AC2">
              <w:rPr>
                <w:rFonts w:ascii="Times New Roman" w:eastAsia="Calibri" w:hAnsi="Times New Roman" w:cs="Times New Roman"/>
                <w:sz w:val="10"/>
                <w:szCs w:val="10"/>
              </w:rPr>
              <w:t>Код администратора</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 xml:space="preserve">Код группы, </w:t>
            </w:r>
            <w:proofErr w:type="spellStart"/>
            <w:r w:rsidRPr="000F1AC2">
              <w:rPr>
                <w:rFonts w:ascii="Times New Roman" w:eastAsia="Calibri" w:hAnsi="Times New Roman" w:cs="Times New Roman"/>
                <w:sz w:val="12"/>
                <w:szCs w:val="12"/>
              </w:rPr>
              <w:t>погруппы</w:t>
            </w:r>
            <w:proofErr w:type="spellEnd"/>
            <w:r w:rsidRPr="000F1AC2">
              <w:rPr>
                <w:rFonts w:ascii="Times New Roman" w:eastAsia="Calibri" w:hAnsi="Times New Roman" w:cs="Times New Roman"/>
                <w:sz w:val="12"/>
                <w:szCs w:val="12"/>
              </w:rPr>
              <w:t>, статьи и вида источника финансирования дефицита местного бюджета</w:t>
            </w:r>
          </w:p>
        </w:tc>
        <w:tc>
          <w:tcPr>
            <w:tcW w:w="4111"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 xml:space="preserve">Наименование </w:t>
            </w:r>
          </w:p>
        </w:tc>
        <w:tc>
          <w:tcPr>
            <w:tcW w:w="708"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Сумма на 2017 год, тыс. руб.</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Сумма на 2018 год, тыс. руб.</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01 00 00 00 00 0000 000</w:t>
            </w:r>
          </w:p>
        </w:tc>
        <w:tc>
          <w:tcPr>
            <w:tcW w:w="4111"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ИСТОЧНИКИ ВНУТРЕННЕГО ФИНАНСИРОВАНИЯ ДЕФИЦИТОВ БЮДЖЕТОВ</w:t>
            </w:r>
          </w:p>
        </w:tc>
        <w:tc>
          <w:tcPr>
            <w:tcW w:w="708"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0</w:t>
            </w:r>
          </w:p>
        </w:tc>
        <w:tc>
          <w:tcPr>
            <w:tcW w:w="70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0</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01 02 00 00 00 0000 000</w:t>
            </w:r>
          </w:p>
        </w:tc>
        <w:tc>
          <w:tcPr>
            <w:tcW w:w="4111"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Кредиты кредитных организаций  в валюте Российской Федерации</w:t>
            </w:r>
          </w:p>
        </w:tc>
        <w:tc>
          <w:tcPr>
            <w:tcW w:w="708"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57333</w:t>
            </w:r>
          </w:p>
        </w:tc>
        <w:tc>
          <w:tcPr>
            <w:tcW w:w="70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7330</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01 02 00 00 00 0000 700</w:t>
            </w:r>
          </w:p>
        </w:tc>
        <w:tc>
          <w:tcPr>
            <w:tcW w:w="4111"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708"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78177</w:t>
            </w:r>
          </w:p>
        </w:tc>
        <w:tc>
          <w:tcPr>
            <w:tcW w:w="70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85507</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01 02 00 00 05 0000 710</w:t>
            </w:r>
          </w:p>
        </w:tc>
        <w:tc>
          <w:tcPr>
            <w:tcW w:w="4111"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708"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78177</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85507</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01 02 00 00 00 0000 800</w:t>
            </w:r>
          </w:p>
        </w:tc>
        <w:tc>
          <w:tcPr>
            <w:tcW w:w="4111"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708"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20844</w:t>
            </w:r>
          </w:p>
        </w:tc>
        <w:tc>
          <w:tcPr>
            <w:tcW w:w="70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78177</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01 02 00 00 05 0000 810</w:t>
            </w:r>
          </w:p>
        </w:tc>
        <w:tc>
          <w:tcPr>
            <w:tcW w:w="4111"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708"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20844</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78177</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01 03 00 00 00 0000 000</w:t>
            </w:r>
          </w:p>
        </w:tc>
        <w:tc>
          <w:tcPr>
            <w:tcW w:w="4111"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8"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-57333</w:t>
            </w:r>
          </w:p>
        </w:tc>
        <w:tc>
          <w:tcPr>
            <w:tcW w:w="70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-7330</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01 03 01 00 00 0000 700</w:t>
            </w:r>
          </w:p>
        </w:tc>
        <w:tc>
          <w:tcPr>
            <w:tcW w:w="4111"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8"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01 03 01 00 05 0000 710</w:t>
            </w:r>
          </w:p>
        </w:tc>
        <w:tc>
          <w:tcPr>
            <w:tcW w:w="4111"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708"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01 03 01 00 00 0000 800</w:t>
            </w:r>
          </w:p>
        </w:tc>
        <w:tc>
          <w:tcPr>
            <w:tcW w:w="4111"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8"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57333</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7330</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01 03 01 00 05 0000 810</w:t>
            </w:r>
          </w:p>
        </w:tc>
        <w:tc>
          <w:tcPr>
            <w:tcW w:w="4111"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8"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57333</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7330</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lastRenderedPageBreak/>
              <w:t>931</w:t>
            </w:r>
          </w:p>
        </w:tc>
        <w:tc>
          <w:tcPr>
            <w:tcW w:w="155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01 05 00 00 00 0000 000</w:t>
            </w:r>
          </w:p>
        </w:tc>
        <w:tc>
          <w:tcPr>
            <w:tcW w:w="4111"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Изменение остатков средств на счетах по учету средств бюджета</w:t>
            </w:r>
          </w:p>
        </w:tc>
        <w:tc>
          <w:tcPr>
            <w:tcW w:w="708"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0</w:t>
            </w:r>
          </w:p>
        </w:tc>
        <w:tc>
          <w:tcPr>
            <w:tcW w:w="709"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0</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01 05 00 00 00 0000 500</w:t>
            </w:r>
          </w:p>
        </w:tc>
        <w:tc>
          <w:tcPr>
            <w:tcW w:w="4111"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 xml:space="preserve">Увеличение остатков средств бюджетов </w:t>
            </w:r>
          </w:p>
        </w:tc>
        <w:tc>
          <w:tcPr>
            <w:tcW w:w="708"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-447276</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-397054</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01 05 02 00 00 0000 500</w:t>
            </w:r>
          </w:p>
        </w:tc>
        <w:tc>
          <w:tcPr>
            <w:tcW w:w="4111"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Увеличение прочих остатков средств бюджетов</w:t>
            </w:r>
          </w:p>
        </w:tc>
        <w:tc>
          <w:tcPr>
            <w:tcW w:w="708"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-447276</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-397054</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01 05 02 01 00 0000 510</w:t>
            </w:r>
          </w:p>
        </w:tc>
        <w:tc>
          <w:tcPr>
            <w:tcW w:w="4111"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Увеличение прочих остатков денежных  средств бюджетов</w:t>
            </w:r>
          </w:p>
        </w:tc>
        <w:tc>
          <w:tcPr>
            <w:tcW w:w="708"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-447276</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-397054</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01 05 02 01 05 0000 510</w:t>
            </w:r>
          </w:p>
        </w:tc>
        <w:tc>
          <w:tcPr>
            <w:tcW w:w="4111"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708"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-447276</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-397054</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01 05 00 00 00 0000 600</w:t>
            </w:r>
          </w:p>
        </w:tc>
        <w:tc>
          <w:tcPr>
            <w:tcW w:w="4111" w:type="dxa"/>
            <w:hideMark/>
          </w:tcPr>
          <w:p w:rsidR="000F1AC2" w:rsidRPr="000F1AC2" w:rsidRDefault="000F1AC2" w:rsidP="000F1AC2">
            <w:pPr>
              <w:tabs>
                <w:tab w:val="left" w:pos="284"/>
              </w:tabs>
              <w:rPr>
                <w:rFonts w:ascii="Times New Roman" w:eastAsia="Calibri" w:hAnsi="Times New Roman" w:cs="Times New Roman"/>
                <w:bCs/>
                <w:sz w:val="12"/>
                <w:szCs w:val="12"/>
              </w:rPr>
            </w:pPr>
            <w:r w:rsidRPr="000F1AC2">
              <w:rPr>
                <w:rFonts w:ascii="Times New Roman" w:eastAsia="Calibri" w:hAnsi="Times New Roman" w:cs="Times New Roman"/>
                <w:bCs/>
                <w:sz w:val="12"/>
                <w:szCs w:val="12"/>
              </w:rPr>
              <w:t>Уменьшение остатков средств бюджетов</w:t>
            </w:r>
          </w:p>
        </w:tc>
        <w:tc>
          <w:tcPr>
            <w:tcW w:w="708"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447276</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397054</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01 05 02 00 00 0000 600</w:t>
            </w:r>
          </w:p>
        </w:tc>
        <w:tc>
          <w:tcPr>
            <w:tcW w:w="4111"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Уменьшение прочих остатков средств бюджетов</w:t>
            </w:r>
          </w:p>
        </w:tc>
        <w:tc>
          <w:tcPr>
            <w:tcW w:w="708"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447276</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397054</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01 05 02 01 00 0000 610</w:t>
            </w:r>
          </w:p>
        </w:tc>
        <w:tc>
          <w:tcPr>
            <w:tcW w:w="4111"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Уменьшение прочих остатков денежных  средств бюджетов</w:t>
            </w:r>
          </w:p>
        </w:tc>
        <w:tc>
          <w:tcPr>
            <w:tcW w:w="708"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447276</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397054</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931</w:t>
            </w:r>
          </w:p>
        </w:tc>
        <w:tc>
          <w:tcPr>
            <w:tcW w:w="155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01 05 02 01 05 0000 610</w:t>
            </w:r>
          </w:p>
        </w:tc>
        <w:tc>
          <w:tcPr>
            <w:tcW w:w="4111"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708"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447276</w:t>
            </w:r>
          </w:p>
        </w:tc>
        <w:tc>
          <w:tcPr>
            <w:tcW w:w="70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397054</w:t>
            </w:r>
          </w:p>
        </w:tc>
      </w:tr>
    </w:tbl>
    <w:p w:rsidR="005E07F3" w:rsidRDefault="005E07F3" w:rsidP="006D4521">
      <w:pPr>
        <w:tabs>
          <w:tab w:val="left" w:pos="284"/>
        </w:tabs>
        <w:spacing w:after="0" w:line="240" w:lineRule="auto"/>
        <w:jc w:val="both"/>
        <w:rPr>
          <w:rFonts w:ascii="Times New Roman" w:eastAsia="Calibri" w:hAnsi="Times New Roman" w:cs="Times New Roman"/>
          <w:sz w:val="12"/>
          <w:szCs w:val="12"/>
        </w:rPr>
      </w:pPr>
    </w:p>
    <w:p w:rsidR="000F1AC2" w:rsidRPr="005E07F3" w:rsidRDefault="000F1AC2" w:rsidP="000F1AC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№12</w:t>
      </w:r>
    </w:p>
    <w:p w:rsidR="000F1AC2" w:rsidRPr="005E07F3" w:rsidRDefault="000F1AC2" w:rsidP="000F1AC2">
      <w:pPr>
        <w:spacing w:after="0" w:line="240" w:lineRule="auto"/>
        <w:jc w:val="right"/>
        <w:rPr>
          <w:rFonts w:ascii="Times New Roman" w:eastAsia="Calibri" w:hAnsi="Times New Roman" w:cs="Times New Roman"/>
          <w:i/>
          <w:sz w:val="12"/>
          <w:szCs w:val="12"/>
        </w:rPr>
      </w:pPr>
      <w:r w:rsidRPr="005E07F3">
        <w:rPr>
          <w:rFonts w:ascii="Times New Roman" w:eastAsia="Calibri" w:hAnsi="Times New Roman" w:cs="Times New Roman"/>
          <w:i/>
          <w:sz w:val="12"/>
          <w:szCs w:val="12"/>
        </w:rPr>
        <w:t>к решению Собрания Представителей</w:t>
      </w:r>
    </w:p>
    <w:p w:rsidR="000F1AC2" w:rsidRPr="005E07F3" w:rsidRDefault="000F1AC2" w:rsidP="000F1AC2">
      <w:pPr>
        <w:spacing w:after="0" w:line="240" w:lineRule="auto"/>
        <w:jc w:val="right"/>
        <w:rPr>
          <w:rFonts w:ascii="Times New Roman" w:eastAsia="Calibri" w:hAnsi="Times New Roman" w:cs="Times New Roman"/>
          <w:i/>
          <w:sz w:val="12"/>
          <w:szCs w:val="12"/>
        </w:rPr>
      </w:pPr>
      <w:r w:rsidRPr="005E07F3">
        <w:rPr>
          <w:rFonts w:ascii="Times New Roman" w:eastAsia="Calibri" w:hAnsi="Times New Roman" w:cs="Times New Roman"/>
          <w:i/>
          <w:sz w:val="12"/>
          <w:szCs w:val="12"/>
        </w:rPr>
        <w:t>муниципального района Сергиевский Самарской области</w:t>
      </w:r>
    </w:p>
    <w:p w:rsidR="000F1AC2" w:rsidRPr="005E07F3" w:rsidRDefault="000F1AC2" w:rsidP="000F1AC2">
      <w:pPr>
        <w:tabs>
          <w:tab w:val="left" w:pos="284"/>
        </w:tabs>
        <w:spacing w:after="0" w:line="240" w:lineRule="auto"/>
        <w:jc w:val="right"/>
        <w:rPr>
          <w:rFonts w:ascii="Times New Roman" w:eastAsia="Calibri" w:hAnsi="Times New Roman" w:cs="Times New Roman"/>
          <w:i/>
          <w:sz w:val="12"/>
          <w:szCs w:val="12"/>
        </w:rPr>
      </w:pPr>
      <w:r w:rsidRPr="005E07F3">
        <w:rPr>
          <w:rFonts w:ascii="Times New Roman" w:eastAsia="Calibri" w:hAnsi="Times New Roman" w:cs="Times New Roman"/>
          <w:i/>
          <w:sz w:val="12"/>
          <w:szCs w:val="12"/>
        </w:rPr>
        <w:t>№</w:t>
      </w:r>
      <w:r>
        <w:rPr>
          <w:rFonts w:ascii="Times New Roman" w:eastAsia="Calibri" w:hAnsi="Times New Roman" w:cs="Times New Roman"/>
          <w:i/>
          <w:sz w:val="12"/>
          <w:szCs w:val="12"/>
        </w:rPr>
        <w:t>49</w:t>
      </w:r>
      <w:r w:rsidRPr="005E07F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5E07F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декаб</w:t>
      </w:r>
      <w:r w:rsidRPr="005E07F3">
        <w:rPr>
          <w:rFonts w:ascii="Times New Roman" w:eastAsia="Calibri" w:hAnsi="Times New Roman" w:cs="Times New Roman"/>
          <w:i/>
          <w:sz w:val="12"/>
          <w:szCs w:val="12"/>
        </w:rPr>
        <w:t>ря 2016 г.</w:t>
      </w:r>
    </w:p>
    <w:p w:rsidR="00176F1E" w:rsidRDefault="000F1AC2" w:rsidP="000F1AC2">
      <w:pPr>
        <w:tabs>
          <w:tab w:val="left" w:pos="284"/>
        </w:tabs>
        <w:spacing w:after="0" w:line="240" w:lineRule="auto"/>
        <w:jc w:val="center"/>
        <w:rPr>
          <w:rFonts w:ascii="Times New Roman" w:eastAsia="Calibri" w:hAnsi="Times New Roman" w:cs="Times New Roman"/>
          <w:b/>
          <w:sz w:val="12"/>
          <w:szCs w:val="12"/>
        </w:rPr>
      </w:pPr>
      <w:r w:rsidRPr="000F1AC2">
        <w:rPr>
          <w:rFonts w:ascii="Times New Roman" w:eastAsia="Calibri" w:hAnsi="Times New Roman" w:cs="Times New Roman"/>
          <w:b/>
          <w:sz w:val="12"/>
          <w:szCs w:val="12"/>
        </w:rPr>
        <w:t xml:space="preserve">ПРОГРАММА МУНИЦИПАЛЬНЫХ ВНУТРЕННИХ ЗАИМСТВОВАНИЙ МУНИЦИПАЛЬНОГО РАЙОНА СЕРГИЕВСКИЙ </w:t>
      </w:r>
    </w:p>
    <w:p w:rsidR="005E07F3" w:rsidRPr="000F1AC2" w:rsidRDefault="000F1AC2" w:rsidP="000F1AC2">
      <w:pPr>
        <w:tabs>
          <w:tab w:val="left" w:pos="284"/>
        </w:tabs>
        <w:spacing w:after="0" w:line="240" w:lineRule="auto"/>
        <w:jc w:val="center"/>
        <w:rPr>
          <w:rFonts w:ascii="Times New Roman" w:eastAsia="Calibri" w:hAnsi="Times New Roman" w:cs="Times New Roman"/>
          <w:b/>
          <w:sz w:val="12"/>
          <w:szCs w:val="12"/>
        </w:rPr>
      </w:pPr>
      <w:r w:rsidRPr="000F1AC2">
        <w:rPr>
          <w:rFonts w:ascii="Times New Roman" w:eastAsia="Calibri" w:hAnsi="Times New Roman" w:cs="Times New Roman"/>
          <w:b/>
          <w:sz w:val="12"/>
          <w:szCs w:val="12"/>
        </w:rPr>
        <w:t>НА 2016 ГОД И ПЛАНОВЫЙ ПЕРИОД 2017 И 2018 ГОДОВ</w:t>
      </w:r>
    </w:p>
    <w:p w:rsidR="005E07F3" w:rsidRPr="000F1AC2" w:rsidRDefault="000F1AC2" w:rsidP="000F1AC2">
      <w:pPr>
        <w:tabs>
          <w:tab w:val="left" w:pos="284"/>
        </w:tabs>
        <w:spacing w:after="0" w:line="240" w:lineRule="auto"/>
        <w:jc w:val="center"/>
        <w:rPr>
          <w:rFonts w:ascii="Times New Roman" w:eastAsia="Calibri" w:hAnsi="Times New Roman" w:cs="Times New Roman"/>
          <w:b/>
          <w:sz w:val="12"/>
          <w:szCs w:val="12"/>
        </w:rPr>
      </w:pPr>
      <w:r w:rsidRPr="000F1AC2">
        <w:rPr>
          <w:rFonts w:ascii="Times New Roman" w:eastAsia="Calibri" w:hAnsi="Times New Roman" w:cs="Times New Roman"/>
          <w:b/>
          <w:sz w:val="12"/>
          <w:szCs w:val="12"/>
        </w:rPr>
        <w:t>Программа муниципальных внутренних заимствований</w:t>
      </w:r>
      <w:r>
        <w:rPr>
          <w:rFonts w:ascii="Times New Roman" w:eastAsia="Calibri" w:hAnsi="Times New Roman" w:cs="Times New Roman"/>
          <w:b/>
          <w:sz w:val="12"/>
          <w:szCs w:val="12"/>
        </w:rPr>
        <w:t xml:space="preserve"> </w:t>
      </w:r>
      <w:r w:rsidRPr="000F1AC2">
        <w:rPr>
          <w:rFonts w:ascii="Times New Roman" w:eastAsia="Calibri" w:hAnsi="Times New Roman" w:cs="Times New Roman"/>
          <w:b/>
          <w:sz w:val="12"/>
          <w:szCs w:val="12"/>
        </w:rPr>
        <w:t>муниципального района Сергиевский  на 2016 год</w:t>
      </w:r>
    </w:p>
    <w:tbl>
      <w:tblPr>
        <w:tblStyle w:val="af2"/>
        <w:tblW w:w="0" w:type="auto"/>
        <w:tblInd w:w="108" w:type="dxa"/>
        <w:tblLook w:val="04A0" w:firstRow="1" w:lastRow="0" w:firstColumn="1" w:lastColumn="0" w:noHBand="0" w:noVBand="1"/>
      </w:tblPr>
      <w:tblGrid>
        <w:gridCol w:w="426"/>
        <w:gridCol w:w="3969"/>
        <w:gridCol w:w="1417"/>
        <w:gridCol w:w="1701"/>
      </w:tblGrid>
      <w:tr w:rsidR="000F1AC2" w:rsidRPr="000F1AC2" w:rsidTr="000F1AC2">
        <w:trPr>
          <w:trHeight w:val="138"/>
        </w:trPr>
        <w:tc>
          <w:tcPr>
            <w:tcW w:w="426" w:type="dxa"/>
            <w:vMerge w:val="restart"/>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 п/п</w:t>
            </w:r>
          </w:p>
        </w:tc>
        <w:tc>
          <w:tcPr>
            <w:tcW w:w="3969" w:type="dxa"/>
            <w:vMerge w:val="restart"/>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 xml:space="preserve">Вид и наименование заимствования </w:t>
            </w:r>
          </w:p>
        </w:tc>
        <w:tc>
          <w:tcPr>
            <w:tcW w:w="1417" w:type="dxa"/>
            <w:vMerge w:val="restart"/>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Привлечение средств в 2016 году, тыс.рублей</w:t>
            </w:r>
          </w:p>
        </w:tc>
        <w:tc>
          <w:tcPr>
            <w:tcW w:w="1701" w:type="dxa"/>
            <w:vMerge w:val="restart"/>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Погашение основного долга в 2016 году, тыс.рублей</w:t>
            </w:r>
          </w:p>
        </w:tc>
      </w:tr>
      <w:tr w:rsidR="000F1AC2" w:rsidRPr="000F1AC2" w:rsidTr="000F1AC2">
        <w:trPr>
          <w:trHeight w:val="138"/>
        </w:trPr>
        <w:tc>
          <w:tcPr>
            <w:tcW w:w="426" w:type="dxa"/>
            <w:vMerge/>
            <w:hideMark/>
          </w:tcPr>
          <w:p w:rsidR="000F1AC2" w:rsidRPr="000F1AC2" w:rsidRDefault="000F1AC2" w:rsidP="000F1AC2">
            <w:pPr>
              <w:tabs>
                <w:tab w:val="left" w:pos="284"/>
              </w:tabs>
              <w:rPr>
                <w:rFonts w:ascii="Times New Roman" w:eastAsia="Calibri" w:hAnsi="Times New Roman" w:cs="Times New Roman"/>
                <w:sz w:val="12"/>
                <w:szCs w:val="12"/>
              </w:rPr>
            </w:pPr>
          </w:p>
        </w:tc>
        <w:tc>
          <w:tcPr>
            <w:tcW w:w="3969" w:type="dxa"/>
            <w:vMerge/>
            <w:hideMark/>
          </w:tcPr>
          <w:p w:rsidR="000F1AC2" w:rsidRPr="000F1AC2" w:rsidRDefault="000F1AC2" w:rsidP="000F1AC2">
            <w:pPr>
              <w:tabs>
                <w:tab w:val="left" w:pos="284"/>
              </w:tabs>
              <w:rPr>
                <w:rFonts w:ascii="Times New Roman" w:eastAsia="Calibri" w:hAnsi="Times New Roman" w:cs="Times New Roman"/>
                <w:sz w:val="12"/>
                <w:szCs w:val="12"/>
              </w:rPr>
            </w:pPr>
          </w:p>
        </w:tc>
        <w:tc>
          <w:tcPr>
            <w:tcW w:w="1417" w:type="dxa"/>
            <w:vMerge/>
            <w:hideMark/>
          </w:tcPr>
          <w:p w:rsidR="000F1AC2" w:rsidRPr="000F1AC2" w:rsidRDefault="000F1AC2" w:rsidP="000F1AC2">
            <w:pPr>
              <w:tabs>
                <w:tab w:val="left" w:pos="284"/>
              </w:tabs>
              <w:rPr>
                <w:rFonts w:ascii="Times New Roman" w:eastAsia="Calibri" w:hAnsi="Times New Roman" w:cs="Times New Roman"/>
                <w:sz w:val="12"/>
                <w:szCs w:val="12"/>
              </w:rPr>
            </w:pPr>
          </w:p>
        </w:tc>
        <w:tc>
          <w:tcPr>
            <w:tcW w:w="1701" w:type="dxa"/>
            <w:vMerge/>
            <w:hideMark/>
          </w:tcPr>
          <w:p w:rsidR="000F1AC2" w:rsidRPr="000F1AC2" w:rsidRDefault="000F1AC2" w:rsidP="000F1AC2">
            <w:pPr>
              <w:tabs>
                <w:tab w:val="left" w:pos="284"/>
              </w:tabs>
              <w:rPr>
                <w:rFonts w:ascii="Times New Roman" w:eastAsia="Calibri" w:hAnsi="Times New Roman" w:cs="Times New Roman"/>
                <w:sz w:val="12"/>
                <w:szCs w:val="12"/>
              </w:rPr>
            </w:pP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1.</w:t>
            </w:r>
          </w:p>
        </w:tc>
        <w:tc>
          <w:tcPr>
            <w:tcW w:w="396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Кредиты, привлекаемые муниципальным районом Сергиевский от кредитных организаций</w:t>
            </w:r>
          </w:p>
        </w:tc>
        <w:tc>
          <w:tcPr>
            <w:tcW w:w="1417"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20 844</w:t>
            </w:r>
          </w:p>
        </w:tc>
        <w:tc>
          <w:tcPr>
            <w:tcW w:w="1701"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2.</w:t>
            </w:r>
          </w:p>
        </w:tc>
        <w:tc>
          <w:tcPr>
            <w:tcW w:w="396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417"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7 330</w:t>
            </w:r>
          </w:p>
        </w:tc>
        <w:tc>
          <w:tcPr>
            <w:tcW w:w="1701"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14 661</w:t>
            </w:r>
          </w:p>
        </w:tc>
      </w:tr>
    </w:tbl>
    <w:p w:rsidR="005E07F3" w:rsidRDefault="005E07F3" w:rsidP="006D4521">
      <w:pPr>
        <w:tabs>
          <w:tab w:val="left" w:pos="284"/>
        </w:tabs>
        <w:spacing w:after="0" w:line="240" w:lineRule="auto"/>
        <w:jc w:val="both"/>
        <w:rPr>
          <w:rFonts w:ascii="Times New Roman" w:eastAsia="Calibri" w:hAnsi="Times New Roman" w:cs="Times New Roman"/>
          <w:sz w:val="12"/>
          <w:szCs w:val="12"/>
        </w:rPr>
      </w:pPr>
    </w:p>
    <w:p w:rsidR="005E07F3" w:rsidRPr="000F1AC2" w:rsidRDefault="000F1AC2" w:rsidP="000F1AC2">
      <w:pPr>
        <w:tabs>
          <w:tab w:val="left" w:pos="284"/>
        </w:tabs>
        <w:spacing w:after="0" w:line="240" w:lineRule="auto"/>
        <w:jc w:val="center"/>
        <w:rPr>
          <w:rFonts w:ascii="Times New Roman" w:eastAsia="Calibri" w:hAnsi="Times New Roman" w:cs="Times New Roman"/>
          <w:b/>
          <w:sz w:val="12"/>
          <w:szCs w:val="12"/>
        </w:rPr>
      </w:pPr>
      <w:r w:rsidRPr="000F1AC2">
        <w:rPr>
          <w:rFonts w:ascii="Times New Roman" w:eastAsia="Calibri" w:hAnsi="Times New Roman" w:cs="Times New Roman"/>
          <w:b/>
          <w:sz w:val="12"/>
          <w:szCs w:val="12"/>
        </w:rPr>
        <w:t>Программа муниципальных внутренних заимствований</w:t>
      </w:r>
      <w:r>
        <w:rPr>
          <w:rFonts w:ascii="Times New Roman" w:eastAsia="Calibri" w:hAnsi="Times New Roman" w:cs="Times New Roman"/>
          <w:b/>
          <w:sz w:val="12"/>
          <w:szCs w:val="12"/>
        </w:rPr>
        <w:t xml:space="preserve"> </w:t>
      </w:r>
      <w:r w:rsidRPr="000F1AC2">
        <w:rPr>
          <w:rFonts w:ascii="Times New Roman" w:eastAsia="Calibri" w:hAnsi="Times New Roman" w:cs="Times New Roman"/>
          <w:b/>
          <w:sz w:val="12"/>
          <w:szCs w:val="12"/>
        </w:rPr>
        <w:t>муниципального района Сергиевский  на 2017 год</w:t>
      </w:r>
    </w:p>
    <w:tbl>
      <w:tblPr>
        <w:tblStyle w:val="af2"/>
        <w:tblW w:w="0" w:type="auto"/>
        <w:tblInd w:w="108" w:type="dxa"/>
        <w:tblLook w:val="04A0" w:firstRow="1" w:lastRow="0" w:firstColumn="1" w:lastColumn="0" w:noHBand="0" w:noVBand="1"/>
      </w:tblPr>
      <w:tblGrid>
        <w:gridCol w:w="426"/>
        <w:gridCol w:w="3969"/>
        <w:gridCol w:w="1417"/>
        <w:gridCol w:w="1701"/>
      </w:tblGrid>
      <w:tr w:rsidR="000F1AC2" w:rsidRPr="000F1AC2" w:rsidTr="000F1AC2">
        <w:trPr>
          <w:trHeight w:val="138"/>
        </w:trPr>
        <w:tc>
          <w:tcPr>
            <w:tcW w:w="426" w:type="dxa"/>
            <w:vMerge w:val="restart"/>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 п/п</w:t>
            </w:r>
          </w:p>
        </w:tc>
        <w:tc>
          <w:tcPr>
            <w:tcW w:w="3969" w:type="dxa"/>
            <w:vMerge w:val="restart"/>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 xml:space="preserve">Вид и наименование заимствования </w:t>
            </w:r>
          </w:p>
        </w:tc>
        <w:tc>
          <w:tcPr>
            <w:tcW w:w="1417" w:type="dxa"/>
            <w:vMerge w:val="restart"/>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Привлечение средств в 2017 году, тыс.рублей</w:t>
            </w:r>
          </w:p>
        </w:tc>
        <w:tc>
          <w:tcPr>
            <w:tcW w:w="1701" w:type="dxa"/>
            <w:vMerge w:val="restart"/>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Погашение основного долга в 2017 году, тыс.рублей</w:t>
            </w:r>
          </w:p>
        </w:tc>
      </w:tr>
      <w:tr w:rsidR="000F1AC2" w:rsidRPr="000F1AC2" w:rsidTr="000F1AC2">
        <w:trPr>
          <w:trHeight w:val="138"/>
        </w:trPr>
        <w:tc>
          <w:tcPr>
            <w:tcW w:w="426" w:type="dxa"/>
            <w:vMerge/>
            <w:hideMark/>
          </w:tcPr>
          <w:p w:rsidR="000F1AC2" w:rsidRPr="000F1AC2" w:rsidRDefault="000F1AC2" w:rsidP="000F1AC2">
            <w:pPr>
              <w:tabs>
                <w:tab w:val="left" w:pos="284"/>
              </w:tabs>
              <w:rPr>
                <w:rFonts w:ascii="Times New Roman" w:eastAsia="Calibri" w:hAnsi="Times New Roman" w:cs="Times New Roman"/>
                <w:sz w:val="12"/>
                <w:szCs w:val="12"/>
              </w:rPr>
            </w:pPr>
          </w:p>
        </w:tc>
        <w:tc>
          <w:tcPr>
            <w:tcW w:w="3969" w:type="dxa"/>
            <w:vMerge/>
            <w:hideMark/>
          </w:tcPr>
          <w:p w:rsidR="000F1AC2" w:rsidRPr="000F1AC2" w:rsidRDefault="000F1AC2" w:rsidP="000F1AC2">
            <w:pPr>
              <w:tabs>
                <w:tab w:val="left" w:pos="284"/>
              </w:tabs>
              <w:rPr>
                <w:rFonts w:ascii="Times New Roman" w:eastAsia="Calibri" w:hAnsi="Times New Roman" w:cs="Times New Roman"/>
                <w:sz w:val="12"/>
                <w:szCs w:val="12"/>
              </w:rPr>
            </w:pPr>
          </w:p>
        </w:tc>
        <w:tc>
          <w:tcPr>
            <w:tcW w:w="1417" w:type="dxa"/>
            <w:vMerge/>
            <w:hideMark/>
          </w:tcPr>
          <w:p w:rsidR="000F1AC2" w:rsidRPr="000F1AC2" w:rsidRDefault="000F1AC2" w:rsidP="000F1AC2">
            <w:pPr>
              <w:tabs>
                <w:tab w:val="left" w:pos="284"/>
              </w:tabs>
              <w:rPr>
                <w:rFonts w:ascii="Times New Roman" w:eastAsia="Calibri" w:hAnsi="Times New Roman" w:cs="Times New Roman"/>
                <w:sz w:val="12"/>
                <w:szCs w:val="12"/>
              </w:rPr>
            </w:pPr>
          </w:p>
        </w:tc>
        <w:tc>
          <w:tcPr>
            <w:tcW w:w="1701" w:type="dxa"/>
            <w:vMerge/>
            <w:hideMark/>
          </w:tcPr>
          <w:p w:rsidR="000F1AC2" w:rsidRPr="000F1AC2" w:rsidRDefault="000F1AC2" w:rsidP="000F1AC2">
            <w:pPr>
              <w:tabs>
                <w:tab w:val="left" w:pos="284"/>
              </w:tabs>
              <w:rPr>
                <w:rFonts w:ascii="Times New Roman" w:eastAsia="Calibri" w:hAnsi="Times New Roman" w:cs="Times New Roman"/>
                <w:sz w:val="12"/>
                <w:szCs w:val="12"/>
              </w:rPr>
            </w:pP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1.</w:t>
            </w:r>
          </w:p>
        </w:tc>
        <w:tc>
          <w:tcPr>
            <w:tcW w:w="396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Кредиты, привлекаемые муниципальным районом Сергиевский от кредитных организаций</w:t>
            </w:r>
          </w:p>
        </w:tc>
        <w:tc>
          <w:tcPr>
            <w:tcW w:w="1417"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78 177</w:t>
            </w:r>
          </w:p>
        </w:tc>
        <w:tc>
          <w:tcPr>
            <w:tcW w:w="1701"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20 844</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2.</w:t>
            </w:r>
          </w:p>
        </w:tc>
        <w:tc>
          <w:tcPr>
            <w:tcW w:w="396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417"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w:t>
            </w:r>
          </w:p>
        </w:tc>
        <w:tc>
          <w:tcPr>
            <w:tcW w:w="1701"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57 333</w:t>
            </w:r>
          </w:p>
        </w:tc>
      </w:tr>
    </w:tbl>
    <w:p w:rsidR="005E07F3" w:rsidRDefault="005E07F3" w:rsidP="006D4521">
      <w:pPr>
        <w:tabs>
          <w:tab w:val="left" w:pos="284"/>
        </w:tabs>
        <w:spacing w:after="0" w:line="240" w:lineRule="auto"/>
        <w:jc w:val="both"/>
        <w:rPr>
          <w:rFonts w:ascii="Times New Roman" w:eastAsia="Calibri" w:hAnsi="Times New Roman" w:cs="Times New Roman"/>
          <w:sz w:val="12"/>
          <w:szCs w:val="12"/>
        </w:rPr>
      </w:pPr>
    </w:p>
    <w:p w:rsidR="005E07F3" w:rsidRPr="000F1AC2" w:rsidRDefault="000F1AC2" w:rsidP="000F1AC2">
      <w:pPr>
        <w:tabs>
          <w:tab w:val="left" w:pos="284"/>
        </w:tabs>
        <w:spacing w:after="0" w:line="240" w:lineRule="auto"/>
        <w:jc w:val="center"/>
        <w:rPr>
          <w:rFonts w:ascii="Times New Roman" w:eastAsia="Calibri" w:hAnsi="Times New Roman" w:cs="Times New Roman"/>
          <w:b/>
          <w:sz w:val="12"/>
          <w:szCs w:val="12"/>
        </w:rPr>
      </w:pPr>
      <w:r w:rsidRPr="000F1AC2">
        <w:rPr>
          <w:rFonts w:ascii="Times New Roman" w:eastAsia="Calibri" w:hAnsi="Times New Roman" w:cs="Times New Roman"/>
          <w:b/>
          <w:sz w:val="12"/>
          <w:szCs w:val="12"/>
        </w:rPr>
        <w:t>Программа муниципальных внутренних заимствований</w:t>
      </w:r>
      <w:r>
        <w:rPr>
          <w:rFonts w:ascii="Times New Roman" w:eastAsia="Calibri" w:hAnsi="Times New Roman" w:cs="Times New Roman"/>
          <w:b/>
          <w:sz w:val="12"/>
          <w:szCs w:val="12"/>
        </w:rPr>
        <w:t xml:space="preserve"> </w:t>
      </w:r>
      <w:r w:rsidRPr="000F1AC2">
        <w:rPr>
          <w:rFonts w:ascii="Times New Roman" w:eastAsia="Calibri" w:hAnsi="Times New Roman" w:cs="Times New Roman"/>
          <w:b/>
          <w:sz w:val="12"/>
          <w:szCs w:val="12"/>
        </w:rPr>
        <w:t>муниципального района Сергиевский  на 2018 год</w:t>
      </w:r>
    </w:p>
    <w:tbl>
      <w:tblPr>
        <w:tblStyle w:val="af2"/>
        <w:tblW w:w="0" w:type="auto"/>
        <w:tblInd w:w="108" w:type="dxa"/>
        <w:tblLook w:val="04A0" w:firstRow="1" w:lastRow="0" w:firstColumn="1" w:lastColumn="0" w:noHBand="0" w:noVBand="1"/>
      </w:tblPr>
      <w:tblGrid>
        <w:gridCol w:w="426"/>
        <w:gridCol w:w="3969"/>
        <w:gridCol w:w="1417"/>
        <w:gridCol w:w="1701"/>
      </w:tblGrid>
      <w:tr w:rsidR="000F1AC2" w:rsidRPr="000F1AC2" w:rsidTr="000F1AC2">
        <w:trPr>
          <w:trHeight w:val="138"/>
        </w:trPr>
        <w:tc>
          <w:tcPr>
            <w:tcW w:w="426" w:type="dxa"/>
            <w:vMerge w:val="restart"/>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 п/п</w:t>
            </w:r>
          </w:p>
        </w:tc>
        <w:tc>
          <w:tcPr>
            <w:tcW w:w="3969" w:type="dxa"/>
            <w:vMerge w:val="restart"/>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 xml:space="preserve">Вид и наименование заимствования </w:t>
            </w:r>
          </w:p>
        </w:tc>
        <w:tc>
          <w:tcPr>
            <w:tcW w:w="1417" w:type="dxa"/>
            <w:vMerge w:val="restart"/>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Привлечение средств в 2018 году, тыс.рублей</w:t>
            </w:r>
          </w:p>
        </w:tc>
        <w:tc>
          <w:tcPr>
            <w:tcW w:w="1701" w:type="dxa"/>
            <w:vMerge w:val="restart"/>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Погашение основного долга в 2018 году, тыс.рублей</w:t>
            </w:r>
          </w:p>
        </w:tc>
      </w:tr>
      <w:tr w:rsidR="000F1AC2" w:rsidRPr="000F1AC2" w:rsidTr="000F1AC2">
        <w:trPr>
          <w:trHeight w:val="138"/>
        </w:trPr>
        <w:tc>
          <w:tcPr>
            <w:tcW w:w="426" w:type="dxa"/>
            <w:vMerge/>
            <w:hideMark/>
          </w:tcPr>
          <w:p w:rsidR="000F1AC2" w:rsidRPr="000F1AC2" w:rsidRDefault="000F1AC2" w:rsidP="000F1AC2">
            <w:pPr>
              <w:tabs>
                <w:tab w:val="left" w:pos="284"/>
              </w:tabs>
              <w:rPr>
                <w:rFonts w:ascii="Times New Roman" w:eastAsia="Calibri" w:hAnsi="Times New Roman" w:cs="Times New Roman"/>
                <w:sz w:val="12"/>
                <w:szCs w:val="12"/>
              </w:rPr>
            </w:pPr>
          </w:p>
        </w:tc>
        <w:tc>
          <w:tcPr>
            <w:tcW w:w="3969" w:type="dxa"/>
            <w:vMerge/>
            <w:hideMark/>
          </w:tcPr>
          <w:p w:rsidR="000F1AC2" w:rsidRPr="000F1AC2" w:rsidRDefault="000F1AC2" w:rsidP="000F1AC2">
            <w:pPr>
              <w:tabs>
                <w:tab w:val="left" w:pos="284"/>
              </w:tabs>
              <w:rPr>
                <w:rFonts w:ascii="Times New Roman" w:eastAsia="Calibri" w:hAnsi="Times New Roman" w:cs="Times New Roman"/>
                <w:sz w:val="12"/>
                <w:szCs w:val="12"/>
              </w:rPr>
            </w:pPr>
          </w:p>
        </w:tc>
        <w:tc>
          <w:tcPr>
            <w:tcW w:w="1417" w:type="dxa"/>
            <w:vMerge/>
            <w:hideMark/>
          </w:tcPr>
          <w:p w:rsidR="000F1AC2" w:rsidRPr="000F1AC2" w:rsidRDefault="000F1AC2" w:rsidP="000F1AC2">
            <w:pPr>
              <w:tabs>
                <w:tab w:val="left" w:pos="284"/>
              </w:tabs>
              <w:rPr>
                <w:rFonts w:ascii="Times New Roman" w:eastAsia="Calibri" w:hAnsi="Times New Roman" w:cs="Times New Roman"/>
                <w:sz w:val="12"/>
                <w:szCs w:val="12"/>
              </w:rPr>
            </w:pPr>
          </w:p>
        </w:tc>
        <w:tc>
          <w:tcPr>
            <w:tcW w:w="1701" w:type="dxa"/>
            <w:vMerge/>
            <w:hideMark/>
          </w:tcPr>
          <w:p w:rsidR="000F1AC2" w:rsidRPr="000F1AC2" w:rsidRDefault="000F1AC2" w:rsidP="000F1AC2">
            <w:pPr>
              <w:tabs>
                <w:tab w:val="left" w:pos="284"/>
              </w:tabs>
              <w:rPr>
                <w:rFonts w:ascii="Times New Roman" w:eastAsia="Calibri" w:hAnsi="Times New Roman" w:cs="Times New Roman"/>
                <w:sz w:val="12"/>
                <w:szCs w:val="12"/>
              </w:rPr>
            </w:pP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1.</w:t>
            </w:r>
          </w:p>
        </w:tc>
        <w:tc>
          <w:tcPr>
            <w:tcW w:w="396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Кредиты, привлекаемые муниципальным районом Сергиевский от кредитных организаций</w:t>
            </w:r>
          </w:p>
        </w:tc>
        <w:tc>
          <w:tcPr>
            <w:tcW w:w="1417"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85507</w:t>
            </w:r>
          </w:p>
        </w:tc>
        <w:tc>
          <w:tcPr>
            <w:tcW w:w="1701"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78177</w:t>
            </w:r>
          </w:p>
        </w:tc>
      </w:tr>
      <w:tr w:rsidR="000F1AC2" w:rsidRPr="000F1AC2" w:rsidTr="000F1AC2">
        <w:trPr>
          <w:trHeight w:val="20"/>
        </w:trPr>
        <w:tc>
          <w:tcPr>
            <w:tcW w:w="426"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2.</w:t>
            </w:r>
          </w:p>
        </w:tc>
        <w:tc>
          <w:tcPr>
            <w:tcW w:w="3969"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417"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0</w:t>
            </w:r>
          </w:p>
        </w:tc>
        <w:tc>
          <w:tcPr>
            <w:tcW w:w="1701" w:type="dxa"/>
            <w:hideMark/>
          </w:tcPr>
          <w:p w:rsidR="000F1AC2" w:rsidRPr="000F1AC2" w:rsidRDefault="000F1AC2" w:rsidP="000F1AC2">
            <w:pPr>
              <w:tabs>
                <w:tab w:val="left" w:pos="284"/>
              </w:tabs>
              <w:rPr>
                <w:rFonts w:ascii="Times New Roman" w:eastAsia="Calibri" w:hAnsi="Times New Roman" w:cs="Times New Roman"/>
                <w:sz w:val="12"/>
                <w:szCs w:val="12"/>
              </w:rPr>
            </w:pPr>
            <w:r w:rsidRPr="000F1AC2">
              <w:rPr>
                <w:rFonts w:ascii="Times New Roman" w:eastAsia="Calibri" w:hAnsi="Times New Roman" w:cs="Times New Roman"/>
                <w:sz w:val="12"/>
                <w:szCs w:val="12"/>
              </w:rPr>
              <w:t>7330</w:t>
            </w:r>
          </w:p>
        </w:tc>
      </w:tr>
    </w:tbl>
    <w:p w:rsidR="005E07F3" w:rsidRDefault="005E07F3" w:rsidP="006D4521">
      <w:pPr>
        <w:tabs>
          <w:tab w:val="left" w:pos="284"/>
        </w:tabs>
        <w:spacing w:after="0" w:line="240" w:lineRule="auto"/>
        <w:jc w:val="both"/>
        <w:rPr>
          <w:rFonts w:ascii="Times New Roman" w:eastAsia="Calibri" w:hAnsi="Times New Roman" w:cs="Times New Roman"/>
          <w:sz w:val="12"/>
          <w:szCs w:val="12"/>
        </w:rPr>
      </w:pPr>
    </w:p>
    <w:p w:rsidR="00955DAE" w:rsidRPr="00955DAE" w:rsidRDefault="00955DAE" w:rsidP="00955DAE">
      <w:pPr>
        <w:tabs>
          <w:tab w:val="left" w:pos="284"/>
          <w:tab w:val="left" w:pos="3828"/>
        </w:tabs>
        <w:spacing w:after="0" w:line="240" w:lineRule="auto"/>
        <w:jc w:val="center"/>
        <w:rPr>
          <w:rFonts w:ascii="Times New Roman" w:eastAsia="Calibri" w:hAnsi="Times New Roman" w:cs="Times New Roman"/>
          <w:b/>
          <w:sz w:val="12"/>
          <w:szCs w:val="12"/>
        </w:rPr>
      </w:pPr>
      <w:r w:rsidRPr="00955DAE">
        <w:rPr>
          <w:rFonts w:ascii="Times New Roman" w:eastAsia="Calibri" w:hAnsi="Times New Roman" w:cs="Times New Roman"/>
          <w:b/>
          <w:sz w:val="12"/>
          <w:szCs w:val="12"/>
        </w:rPr>
        <w:t>СОБРАНИЕ ПРЕДСТАВИТЕЛЕЙ</w:t>
      </w:r>
    </w:p>
    <w:p w:rsidR="00955DAE" w:rsidRPr="00955DAE" w:rsidRDefault="00955DAE" w:rsidP="00955DA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955DAE" w:rsidRPr="00955DAE" w:rsidRDefault="00955DAE" w:rsidP="00955DAE">
      <w:pPr>
        <w:tabs>
          <w:tab w:val="left" w:pos="284"/>
          <w:tab w:val="left" w:pos="3828"/>
        </w:tabs>
        <w:spacing w:after="0" w:line="240" w:lineRule="auto"/>
        <w:jc w:val="center"/>
        <w:rPr>
          <w:rFonts w:ascii="Times New Roman" w:eastAsia="Calibri" w:hAnsi="Times New Roman" w:cs="Times New Roman"/>
          <w:b/>
          <w:sz w:val="12"/>
          <w:szCs w:val="12"/>
        </w:rPr>
      </w:pPr>
      <w:r w:rsidRPr="00955DAE">
        <w:rPr>
          <w:rFonts w:ascii="Times New Roman" w:eastAsia="Calibri" w:hAnsi="Times New Roman" w:cs="Times New Roman"/>
          <w:b/>
          <w:sz w:val="12"/>
          <w:szCs w:val="12"/>
        </w:rPr>
        <w:t>МУНИЦИПАЛЬНОГО РАЙОНА СЕРГИЕВСКИЙ</w:t>
      </w:r>
    </w:p>
    <w:p w:rsidR="00955DAE" w:rsidRPr="00955DAE" w:rsidRDefault="00955DAE" w:rsidP="00955DAE">
      <w:pPr>
        <w:tabs>
          <w:tab w:val="left" w:pos="284"/>
        </w:tabs>
        <w:spacing w:after="0" w:line="240" w:lineRule="auto"/>
        <w:jc w:val="center"/>
        <w:rPr>
          <w:rFonts w:ascii="Times New Roman" w:eastAsia="Calibri" w:hAnsi="Times New Roman" w:cs="Times New Roman"/>
          <w:b/>
          <w:sz w:val="12"/>
          <w:szCs w:val="12"/>
        </w:rPr>
      </w:pPr>
      <w:r w:rsidRPr="00955DAE">
        <w:rPr>
          <w:rFonts w:ascii="Times New Roman" w:eastAsia="Calibri" w:hAnsi="Times New Roman" w:cs="Times New Roman"/>
          <w:b/>
          <w:sz w:val="12"/>
          <w:szCs w:val="12"/>
        </w:rPr>
        <w:t>САМАРСКОЙ ОБЛАСТИ</w:t>
      </w:r>
    </w:p>
    <w:p w:rsidR="00955DAE" w:rsidRPr="00955DAE" w:rsidRDefault="00955DAE" w:rsidP="00955DAE">
      <w:pPr>
        <w:tabs>
          <w:tab w:val="left" w:pos="284"/>
        </w:tabs>
        <w:spacing w:after="0" w:line="240" w:lineRule="auto"/>
        <w:jc w:val="center"/>
        <w:rPr>
          <w:rFonts w:ascii="Times New Roman" w:eastAsia="Calibri" w:hAnsi="Times New Roman" w:cs="Times New Roman"/>
          <w:sz w:val="12"/>
          <w:szCs w:val="12"/>
        </w:rPr>
      </w:pPr>
    </w:p>
    <w:p w:rsidR="00955DAE" w:rsidRPr="00955DAE" w:rsidRDefault="00955DAE" w:rsidP="00955DAE">
      <w:pPr>
        <w:tabs>
          <w:tab w:val="left" w:pos="284"/>
        </w:tabs>
        <w:spacing w:after="0" w:line="240" w:lineRule="auto"/>
        <w:jc w:val="center"/>
        <w:rPr>
          <w:rFonts w:ascii="Times New Roman" w:eastAsia="Calibri" w:hAnsi="Times New Roman" w:cs="Times New Roman"/>
          <w:sz w:val="12"/>
          <w:szCs w:val="12"/>
        </w:rPr>
      </w:pPr>
      <w:r w:rsidRPr="00955DAE">
        <w:rPr>
          <w:rFonts w:ascii="Times New Roman" w:eastAsia="Calibri" w:hAnsi="Times New Roman" w:cs="Times New Roman"/>
          <w:sz w:val="12"/>
          <w:szCs w:val="12"/>
        </w:rPr>
        <w:t>РЕШЕНИЕ</w:t>
      </w:r>
    </w:p>
    <w:p w:rsidR="00955DAE" w:rsidRPr="00955DAE" w:rsidRDefault="00955DAE" w:rsidP="00955DA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955DAE">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w:t>
      </w:r>
      <w:r w:rsidRPr="00955DAE">
        <w:rPr>
          <w:rFonts w:ascii="Times New Roman" w:eastAsia="Calibri" w:hAnsi="Times New Roman" w:cs="Times New Roman"/>
          <w:sz w:val="12"/>
          <w:szCs w:val="12"/>
        </w:rPr>
        <w:t xml:space="preserve">ря 2016г.                                                                                                                                                                                       </w:t>
      </w:r>
      <w:r>
        <w:rPr>
          <w:rFonts w:ascii="Times New Roman" w:eastAsia="Calibri" w:hAnsi="Times New Roman" w:cs="Times New Roman"/>
          <w:sz w:val="12"/>
          <w:szCs w:val="12"/>
        </w:rPr>
        <w:t xml:space="preserve">                             №27</w:t>
      </w:r>
    </w:p>
    <w:p w:rsidR="00955DAE" w:rsidRPr="00955DAE" w:rsidRDefault="00955DAE" w:rsidP="00955DAE">
      <w:pPr>
        <w:tabs>
          <w:tab w:val="left" w:pos="284"/>
          <w:tab w:val="left" w:pos="3828"/>
        </w:tabs>
        <w:spacing w:after="0" w:line="240" w:lineRule="auto"/>
        <w:jc w:val="center"/>
        <w:rPr>
          <w:rFonts w:ascii="Times New Roman" w:eastAsia="Calibri" w:hAnsi="Times New Roman" w:cs="Times New Roman"/>
          <w:b/>
          <w:bCs/>
          <w:sz w:val="12"/>
          <w:szCs w:val="12"/>
          <w:lang w:val="x-none"/>
        </w:rPr>
      </w:pPr>
      <w:r w:rsidRPr="00955DAE">
        <w:rPr>
          <w:rFonts w:ascii="Times New Roman" w:eastAsia="Calibri" w:hAnsi="Times New Roman" w:cs="Times New Roman"/>
          <w:b/>
          <w:bCs/>
          <w:sz w:val="12"/>
          <w:szCs w:val="12"/>
          <w:lang w:val="x-none"/>
        </w:rPr>
        <w:t>О внесении изменений и дополнений в бюджет</w:t>
      </w:r>
      <w:r>
        <w:rPr>
          <w:rFonts w:ascii="Times New Roman" w:eastAsia="Calibri" w:hAnsi="Times New Roman" w:cs="Times New Roman"/>
          <w:b/>
          <w:bCs/>
          <w:sz w:val="12"/>
          <w:szCs w:val="12"/>
        </w:rPr>
        <w:t xml:space="preserve"> </w:t>
      </w:r>
      <w:r w:rsidRPr="00955DAE">
        <w:rPr>
          <w:rFonts w:ascii="Times New Roman" w:eastAsia="Calibri" w:hAnsi="Times New Roman" w:cs="Times New Roman"/>
          <w:b/>
          <w:bCs/>
          <w:sz w:val="12"/>
          <w:szCs w:val="12"/>
          <w:lang w:val="x-none"/>
        </w:rPr>
        <w:t>сельского  поселения  Верхняя Орлянка</w:t>
      </w:r>
    </w:p>
    <w:p w:rsidR="00955DAE" w:rsidRPr="00955DAE" w:rsidRDefault="00955DAE" w:rsidP="00955DAE">
      <w:pPr>
        <w:tabs>
          <w:tab w:val="left" w:pos="284"/>
          <w:tab w:val="left" w:pos="3828"/>
        </w:tabs>
        <w:spacing w:after="0" w:line="240" w:lineRule="auto"/>
        <w:jc w:val="center"/>
        <w:rPr>
          <w:rFonts w:ascii="Times New Roman" w:eastAsia="Calibri" w:hAnsi="Times New Roman" w:cs="Times New Roman"/>
          <w:b/>
          <w:bCs/>
          <w:sz w:val="12"/>
          <w:szCs w:val="12"/>
          <w:lang w:val="x-none"/>
        </w:rPr>
      </w:pPr>
      <w:r w:rsidRPr="00955DAE">
        <w:rPr>
          <w:rFonts w:ascii="Times New Roman" w:eastAsia="Calibri" w:hAnsi="Times New Roman" w:cs="Times New Roman"/>
          <w:b/>
          <w:bCs/>
          <w:sz w:val="12"/>
          <w:szCs w:val="12"/>
          <w:lang w:val="x-none"/>
        </w:rPr>
        <w:t>на 2016 год и на плановый период 2017 и 2018 годов</w:t>
      </w:r>
    </w:p>
    <w:p w:rsidR="00955DAE" w:rsidRPr="00955DAE" w:rsidRDefault="00955DAE" w:rsidP="00955DAE">
      <w:pPr>
        <w:tabs>
          <w:tab w:val="left" w:pos="284"/>
          <w:tab w:val="left" w:pos="3828"/>
        </w:tabs>
        <w:spacing w:after="0" w:line="240" w:lineRule="auto"/>
        <w:jc w:val="both"/>
        <w:rPr>
          <w:rFonts w:ascii="Times New Roman" w:eastAsia="Calibri" w:hAnsi="Times New Roman" w:cs="Times New Roman"/>
          <w:b/>
          <w:bCs/>
          <w:sz w:val="12"/>
          <w:szCs w:val="12"/>
          <w:lang w:val="x-none"/>
        </w:rPr>
      </w:pPr>
    </w:p>
    <w:p w:rsidR="00955DAE" w:rsidRPr="00955DAE" w:rsidRDefault="00955DAE" w:rsidP="00955DAE">
      <w:pPr>
        <w:tabs>
          <w:tab w:val="left" w:pos="284"/>
          <w:tab w:val="left" w:pos="3828"/>
        </w:tabs>
        <w:spacing w:after="0" w:line="240" w:lineRule="auto"/>
        <w:ind w:firstLine="284"/>
        <w:jc w:val="both"/>
        <w:rPr>
          <w:rFonts w:ascii="Times New Roman" w:eastAsia="Calibri" w:hAnsi="Times New Roman" w:cs="Times New Roman"/>
          <w:sz w:val="12"/>
          <w:szCs w:val="12"/>
        </w:rPr>
      </w:pPr>
      <w:r w:rsidRPr="00955DAE">
        <w:rPr>
          <w:rFonts w:ascii="Times New Roman" w:eastAsia="Calibri" w:hAnsi="Times New Roman" w:cs="Times New Roman"/>
          <w:bCs/>
          <w:sz w:val="12"/>
          <w:szCs w:val="12"/>
        </w:rPr>
        <w:t>Принято Собранием Представителей сельского поселения Верхняя Орлянка</w:t>
      </w:r>
    </w:p>
    <w:p w:rsidR="00955DAE" w:rsidRPr="00955DAE" w:rsidRDefault="00955DAE" w:rsidP="00955DAE">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955DAE">
        <w:rPr>
          <w:rFonts w:ascii="Times New Roman" w:eastAsia="Calibri" w:hAnsi="Times New Roman" w:cs="Times New Roman"/>
          <w:sz w:val="12"/>
          <w:szCs w:val="12"/>
          <w:lang w:val="x-none"/>
        </w:rPr>
        <w:t>Рассмотрев представленный Администрацией сельского поселения Верхняя Орлянка бюджет сельского поселения Верхняя Орлянка на 2016 год и на плановый период 2017 и 2018 годов, Собрание Представителей сельского поселения Верхняя Орлянка.</w:t>
      </w:r>
    </w:p>
    <w:p w:rsidR="00955DAE" w:rsidRPr="00955DAE" w:rsidRDefault="00955DAE" w:rsidP="00955DAE">
      <w:pPr>
        <w:tabs>
          <w:tab w:val="left" w:pos="284"/>
          <w:tab w:val="left" w:pos="3828"/>
        </w:tabs>
        <w:spacing w:after="0" w:line="240" w:lineRule="auto"/>
        <w:ind w:firstLine="284"/>
        <w:jc w:val="both"/>
        <w:rPr>
          <w:rFonts w:ascii="Times New Roman" w:eastAsia="Calibri" w:hAnsi="Times New Roman" w:cs="Times New Roman"/>
          <w:b/>
          <w:sz w:val="12"/>
          <w:szCs w:val="12"/>
          <w:lang w:val="x-none"/>
        </w:rPr>
      </w:pPr>
      <w:r w:rsidRPr="00955DAE">
        <w:rPr>
          <w:rFonts w:ascii="Times New Roman" w:eastAsia="Calibri" w:hAnsi="Times New Roman" w:cs="Times New Roman"/>
          <w:b/>
          <w:sz w:val="12"/>
          <w:szCs w:val="12"/>
          <w:lang w:val="x-none"/>
        </w:rPr>
        <w:t>РЕШИЛО:</w:t>
      </w:r>
    </w:p>
    <w:p w:rsidR="00955DAE" w:rsidRPr="00955DAE" w:rsidRDefault="00955DAE" w:rsidP="00955DAE">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 </w:t>
      </w:r>
      <w:r w:rsidRPr="00955DAE">
        <w:rPr>
          <w:rFonts w:ascii="Times New Roman" w:eastAsia="Calibri" w:hAnsi="Times New Roman" w:cs="Times New Roman"/>
          <w:sz w:val="12"/>
          <w:szCs w:val="12"/>
          <w:lang w:val="x-none"/>
        </w:rPr>
        <w:t>Внести в решение Собрания Представителей сельского поселения Верхняя Орлянка от 23.12.2015 г. № 18а «О бюджете сельского поселения Верхняя Орлянка на 2016 год и плановый период 2017 и 2018 годов» следующие изменения и дополнения:</w:t>
      </w:r>
    </w:p>
    <w:p w:rsidR="00955DAE" w:rsidRPr="00955DAE" w:rsidRDefault="00955DAE" w:rsidP="00955DAE">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1.1. </w:t>
      </w:r>
      <w:r w:rsidRPr="00955DAE">
        <w:rPr>
          <w:rFonts w:ascii="Times New Roman" w:eastAsia="Calibri" w:hAnsi="Times New Roman" w:cs="Times New Roman"/>
          <w:sz w:val="12"/>
          <w:szCs w:val="12"/>
          <w:lang w:val="x-none"/>
        </w:rPr>
        <w:t>В статье 1 в пункте 1 сумму «4 040» заменить суммой «4 042»;</w:t>
      </w:r>
    </w:p>
    <w:p w:rsidR="00955DAE" w:rsidRPr="00955DAE" w:rsidRDefault="00955DAE" w:rsidP="00955DAE">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955DAE">
        <w:rPr>
          <w:rFonts w:ascii="Times New Roman" w:eastAsia="Calibri" w:hAnsi="Times New Roman" w:cs="Times New Roman"/>
          <w:sz w:val="12"/>
          <w:szCs w:val="12"/>
          <w:lang w:val="x-none"/>
        </w:rPr>
        <w:t>сумму «4 264» заменить суммой «4 266»;</w:t>
      </w:r>
    </w:p>
    <w:p w:rsidR="00955DAE" w:rsidRPr="00955DAE" w:rsidRDefault="00955DAE" w:rsidP="00955DAE">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1.2. </w:t>
      </w:r>
      <w:r w:rsidRPr="00955DAE">
        <w:rPr>
          <w:rFonts w:ascii="Times New Roman" w:eastAsia="Calibri" w:hAnsi="Times New Roman" w:cs="Times New Roman"/>
          <w:sz w:val="12"/>
          <w:szCs w:val="12"/>
          <w:lang w:val="x-none"/>
        </w:rPr>
        <w:t>В статье 4 в 2016 году сумму «1 538» заменить суммой «1 540».</w:t>
      </w:r>
    </w:p>
    <w:p w:rsidR="00955DAE" w:rsidRPr="00955DAE" w:rsidRDefault="00955DAE" w:rsidP="00955DAE">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1.3. </w:t>
      </w:r>
      <w:r w:rsidRPr="00955DAE">
        <w:rPr>
          <w:rFonts w:ascii="Times New Roman" w:eastAsia="Calibri" w:hAnsi="Times New Roman" w:cs="Times New Roman"/>
          <w:sz w:val="12"/>
          <w:szCs w:val="12"/>
          <w:lang w:val="x-none"/>
        </w:rPr>
        <w:t>В статье 5 в 2016 году сумму «1 029» заменить суммой «1 032».</w:t>
      </w:r>
    </w:p>
    <w:p w:rsidR="00955DAE" w:rsidRPr="00955DAE" w:rsidRDefault="00955DAE" w:rsidP="00955DAE">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2. </w:t>
      </w:r>
      <w:r w:rsidRPr="00955DAE">
        <w:rPr>
          <w:rFonts w:ascii="Times New Roman" w:eastAsia="Calibri" w:hAnsi="Times New Roman" w:cs="Times New Roman"/>
          <w:sz w:val="12"/>
          <w:szCs w:val="12"/>
          <w:lang w:val="x-none"/>
        </w:rPr>
        <w:t>Приложения 4,6,8 изложить в новой редакции (прилагаются).</w:t>
      </w:r>
    </w:p>
    <w:p w:rsidR="00955DAE" w:rsidRPr="00955DAE" w:rsidRDefault="00955DAE" w:rsidP="00955DAE">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3. </w:t>
      </w:r>
      <w:r w:rsidRPr="00955DAE">
        <w:rPr>
          <w:rFonts w:ascii="Times New Roman" w:eastAsia="Calibri" w:hAnsi="Times New Roman" w:cs="Times New Roman"/>
          <w:sz w:val="12"/>
          <w:szCs w:val="12"/>
          <w:lang w:val="x-none"/>
        </w:rPr>
        <w:t>Настоящее решение опубликовать в газете «Сергиевский вестник».</w:t>
      </w:r>
    </w:p>
    <w:p w:rsidR="00955DAE" w:rsidRPr="00955DAE" w:rsidRDefault="00955DAE" w:rsidP="00955DAE">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4. </w:t>
      </w:r>
      <w:r w:rsidRPr="00955DAE">
        <w:rPr>
          <w:rFonts w:ascii="Times New Roman" w:eastAsia="Calibri" w:hAnsi="Times New Roman" w:cs="Times New Roman"/>
          <w:sz w:val="12"/>
          <w:szCs w:val="12"/>
          <w:lang w:val="x-none"/>
        </w:rPr>
        <w:t>Настоящее решение вступает в силу со дня его официального опубликования.</w:t>
      </w:r>
    </w:p>
    <w:p w:rsidR="00955DAE" w:rsidRPr="00955DAE" w:rsidRDefault="00955DAE" w:rsidP="00955DAE">
      <w:pPr>
        <w:tabs>
          <w:tab w:val="left" w:pos="284"/>
          <w:tab w:val="left" w:pos="3828"/>
        </w:tabs>
        <w:spacing w:after="0" w:line="240" w:lineRule="auto"/>
        <w:jc w:val="right"/>
        <w:rPr>
          <w:rFonts w:ascii="Times New Roman" w:eastAsia="Calibri" w:hAnsi="Times New Roman" w:cs="Times New Roman"/>
          <w:sz w:val="12"/>
          <w:szCs w:val="12"/>
          <w:lang w:val="x-none"/>
        </w:rPr>
      </w:pPr>
      <w:r w:rsidRPr="00955DAE">
        <w:rPr>
          <w:rFonts w:ascii="Times New Roman" w:eastAsia="Calibri" w:hAnsi="Times New Roman" w:cs="Times New Roman"/>
          <w:sz w:val="12"/>
          <w:szCs w:val="12"/>
        </w:rPr>
        <w:t>Председатель</w:t>
      </w:r>
      <w:r w:rsidRPr="00955DAE">
        <w:rPr>
          <w:rFonts w:ascii="Times New Roman" w:eastAsia="Calibri" w:hAnsi="Times New Roman" w:cs="Times New Roman"/>
          <w:sz w:val="12"/>
          <w:szCs w:val="12"/>
          <w:lang w:val="x-none"/>
        </w:rPr>
        <w:t xml:space="preserve"> собрания представителей</w:t>
      </w:r>
      <w:r>
        <w:rPr>
          <w:rFonts w:ascii="Times New Roman" w:eastAsia="Calibri" w:hAnsi="Times New Roman" w:cs="Times New Roman"/>
          <w:sz w:val="12"/>
          <w:szCs w:val="12"/>
        </w:rPr>
        <w:t xml:space="preserve"> </w:t>
      </w:r>
      <w:r w:rsidRPr="00955DAE">
        <w:rPr>
          <w:rFonts w:ascii="Times New Roman" w:eastAsia="Calibri" w:hAnsi="Times New Roman" w:cs="Times New Roman"/>
          <w:sz w:val="12"/>
          <w:szCs w:val="12"/>
          <w:lang w:val="x-none"/>
        </w:rPr>
        <w:t>сельского поселения Верхняя Орлянка</w:t>
      </w:r>
    </w:p>
    <w:p w:rsidR="00955DAE" w:rsidRDefault="00955DAE" w:rsidP="00955DAE">
      <w:pPr>
        <w:tabs>
          <w:tab w:val="left" w:pos="284"/>
          <w:tab w:val="left" w:pos="3828"/>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sz w:val="12"/>
          <w:szCs w:val="12"/>
          <w:lang w:val="x-none"/>
        </w:rPr>
        <w:t>муниципального района Сергиевский</w:t>
      </w:r>
    </w:p>
    <w:p w:rsidR="00955DAE" w:rsidRPr="00955DAE" w:rsidRDefault="00955DAE" w:rsidP="00955DAE">
      <w:pPr>
        <w:tabs>
          <w:tab w:val="left" w:pos="284"/>
          <w:tab w:val="left" w:pos="3828"/>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sz w:val="12"/>
          <w:szCs w:val="12"/>
        </w:rPr>
        <w:t>Т.В. Исмагилова</w:t>
      </w:r>
    </w:p>
    <w:p w:rsidR="00955DAE" w:rsidRPr="00955DAE" w:rsidRDefault="00955DAE" w:rsidP="00955DAE">
      <w:pPr>
        <w:tabs>
          <w:tab w:val="left" w:pos="284"/>
          <w:tab w:val="left" w:pos="3828"/>
        </w:tabs>
        <w:spacing w:after="0" w:line="240" w:lineRule="auto"/>
        <w:jc w:val="right"/>
        <w:rPr>
          <w:rFonts w:ascii="Times New Roman" w:eastAsia="Calibri" w:hAnsi="Times New Roman" w:cs="Times New Roman"/>
          <w:b/>
          <w:sz w:val="12"/>
          <w:szCs w:val="12"/>
          <w:lang w:val="x-none"/>
        </w:rPr>
      </w:pPr>
    </w:p>
    <w:p w:rsidR="00955DAE" w:rsidRPr="00955DAE" w:rsidRDefault="00955DAE" w:rsidP="00955DAE">
      <w:pPr>
        <w:tabs>
          <w:tab w:val="left" w:pos="284"/>
          <w:tab w:val="left" w:pos="3828"/>
        </w:tabs>
        <w:spacing w:after="0" w:line="240" w:lineRule="auto"/>
        <w:jc w:val="right"/>
        <w:rPr>
          <w:rFonts w:ascii="Times New Roman" w:eastAsia="Calibri" w:hAnsi="Times New Roman" w:cs="Times New Roman"/>
          <w:sz w:val="12"/>
          <w:szCs w:val="12"/>
          <w:lang w:val="x-none"/>
        </w:rPr>
      </w:pPr>
      <w:r w:rsidRPr="00955DAE">
        <w:rPr>
          <w:rFonts w:ascii="Times New Roman" w:eastAsia="Calibri" w:hAnsi="Times New Roman" w:cs="Times New Roman"/>
          <w:sz w:val="12"/>
          <w:szCs w:val="12"/>
          <w:lang w:val="x-none"/>
        </w:rPr>
        <w:t>Глава сельского поселения Верхняя Орлянка</w:t>
      </w:r>
    </w:p>
    <w:p w:rsidR="00955DAE" w:rsidRPr="00955DAE" w:rsidRDefault="00955DAE" w:rsidP="00955DAE">
      <w:pPr>
        <w:tabs>
          <w:tab w:val="left" w:pos="284"/>
          <w:tab w:val="left" w:pos="3828"/>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sz w:val="12"/>
          <w:szCs w:val="12"/>
          <w:lang w:val="x-none"/>
        </w:rPr>
        <w:t>муниципального района Сергиевский</w:t>
      </w:r>
    </w:p>
    <w:p w:rsidR="00955DAE" w:rsidRPr="00955DAE" w:rsidRDefault="00955DAE" w:rsidP="00955DAE">
      <w:pPr>
        <w:tabs>
          <w:tab w:val="left" w:pos="284"/>
          <w:tab w:val="left" w:pos="3828"/>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sz w:val="12"/>
          <w:szCs w:val="12"/>
        </w:rPr>
        <w:t>Р.Р. Исмагилов</w:t>
      </w:r>
    </w:p>
    <w:p w:rsidR="00955DAE" w:rsidRPr="00955DAE" w:rsidRDefault="00955DAE" w:rsidP="00955DAE">
      <w:pPr>
        <w:tabs>
          <w:tab w:val="left" w:pos="284"/>
          <w:tab w:val="left" w:pos="3828"/>
        </w:tabs>
        <w:spacing w:after="0" w:line="240" w:lineRule="auto"/>
        <w:jc w:val="both"/>
        <w:rPr>
          <w:rFonts w:ascii="Times New Roman" w:eastAsia="Calibri" w:hAnsi="Times New Roman" w:cs="Times New Roman"/>
          <w:b/>
          <w:sz w:val="12"/>
          <w:szCs w:val="12"/>
        </w:rPr>
      </w:pPr>
    </w:p>
    <w:p w:rsidR="00955DAE" w:rsidRPr="00955DAE" w:rsidRDefault="00955DAE" w:rsidP="00955DAE">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lastRenderedPageBreak/>
        <w:t>Приложение №4</w:t>
      </w:r>
    </w:p>
    <w:p w:rsidR="00955DAE" w:rsidRPr="00955DAE" w:rsidRDefault="00955DAE" w:rsidP="00955DAE">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решению Собрания Представителей сельского поселения Верхняя Орлянка</w:t>
      </w:r>
    </w:p>
    <w:p w:rsidR="00955DAE" w:rsidRPr="00955DAE" w:rsidRDefault="00955DAE" w:rsidP="00955DAE">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955DAE" w:rsidRPr="00955DAE" w:rsidRDefault="00955DAE" w:rsidP="00955DAE">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№2</w:t>
      </w:r>
      <w:r>
        <w:rPr>
          <w:rFonts w:ascii="Times New Roman" w:eastAsia="Calibri" w:hAnsi="Times New Roman" w:cs="Times New Roman"/>
          <w:i/>
          <w:sz w:val="12"/>
          <w:szCs w:val="12"/>
        </w:rPr>
        <w:t>7</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955DAE" w:rsidRPr="00955DAE" w:rsidRDefault="00955DAE" w:rsidP="00955DAE">
      <w:pPr>
        <w:tabs>
          <w:tab w:val="left" w:pos="284"/>
        </w:tabs>
        <w:spacing w:after="0" w:line="240" w:lineRule="auto"/>
        <w:jc w:val="center"/>
        <w:rPr>
          <w:rFonts w:ascii="Times New Roman" w:eastAsia="Calibri" w:hAnsi="Times New Roman" w:cs="Times New Roman"/>
          <w:b/>
          <w:sz w:val="12"/>
          <w:szCs w:val="12"/>
        </w:rPr>
      </w:pPr>
      <w:r w:rsidRPr="00955DAE">
        <w:rPr>
          <w:rFonts w:ascii="Times New Roman" w:eastAsia="Calibri" w:hAnsi="Times New Roman" w:cs="Times New Roman"/>
          <w:b/>
          <w:sz w:val="12"/>
          <w:szCs w:val="12"/>
        </w:rPr>
        <w:t>Ведомственная структура расходов бюджета сельского поселения Верхняя Орлянка</w:t>
      </w:r>
    </w:p>
    <w:p w:rsidR="005E07F3" w:rsidRPr="00955DAE" w:rsidRDefault="00955DAE" w:rsidP="00955DAE">
      <w:pPr>
        <w:tabs>
          <w:tab w:val="left" w:pos="284"/>
        </w:tabs>
        <w:spacing w:after="0" w:line="240" w:lineRule="auto"/>
        <w:jc w:val="center"/>
        <w:rPr>
          <w:rFonts w:ascii="Times New Roman" w:eastAsia="Calibri" w:hAnsi="Times New Roman" w:cs="Times New Roman"/>
          <w:b/>
          <w:sz w:val="12"/>
          <w:szCs w:val="12"/>
        </w:rPr>
      </w:pPr>
      <w:r w:rsidRPr="00955DAE">
        <w:rPr>
          <w:rFonts w:ascii="Times New Roman" w:eastAsia="Calibri" w:hAnsi="Times New Roman" w:cs="Times New Roman"/>
          <w:b/>
          <w:sz w:val="12"/>
          <w:szCs w:val="12"/>
        </w:rPr>
        <w:t>муниципального района Сергиевский Самарской области на 2016 год</w:t>
      </w:r>
    </w:p>
    <w:tbl>
      <w:tblPr>
        <w:tblStyle w:val="af2"/>
        <w:tblW w:w="0" w:type="auto"/>
        <w:tblInd w:w="108" w:type="dxa"/>
        <w:tblLayout w:type="fixed"/>
        <w:tblLook w:val="04A0" w:firstRow="1" w:lastRow="0" w:firstColumn="1" w:lastColumn="0" w:noHBand="0" w:noVBand="1"/>
      </w:tblPr>
      <w:tblGrid>
        <w:gridCol w:w="426"/>
        <w:gridCol w:w="3969"/>
        <w:gridCol w:w="425"/>
        <w:gridCol w:w="425"/>
        <w:gridCol w:w="851"/>
        <w:gridCol w:w="425"/>
        <w:gridCol w:w="567"/>
        <w:gridCol w:w="425"/>
      </w:tblGrid>
      <w:tr w:rsidR="00955DAE" w:rsidRPr="00955DAE" w:rsidTr="00955DAE">
        <w:trPr>
          <w:trHeight w:val="20"/>
        </w:trPr>
        <w:tc>
          <w:tcPr>
            <w:tcW w:w="426" w:type="dxa"/>
            <w:vMerge w:val="restart"/>
            <w:hideMark/>
          </w:tcPr>
          <w:p w:rsidR="00955DAE" w:rsidRPr="00955DAE" w:rsidRDefault="00955DAE" w:rsidP="00955DAE">
            <w:pPr>
              <w:tabs>
                <w:tab w:val="left" w:pos="284"/>
              </w:tabs>
              <w:rPr>
                <w:rFonts w:ascii="Times New Roman" w:eastAsia="Calibri" w:hAnsi="Times New Roman" w:cs="Times New Roman"/>
                <w:bCs/>
                <w:sz w:val="10"/>
                <w:szCs w:val="10"/>
              </w:rPr>
            </w:pPr>
            <w:r w:rsidRPr="00955DAE">
              <w:rPr>
                <w:rFonts w:ascii="Times New Roman" w:eastAsia="Calibri" w:hAnsi="Times New Roman" w:cs="Times New Roman"/>
                <w:bCs/>
                <w:sz w:val="10"/>
                <w:szCs w:val="10"/>
              </w:rPr>
              <w:t xml:space="preserve">Код главного распорядителя бюджетных средств </w:t>
            </w:r>
          </w:p>
        </w:tc>
        <w:tc>
          <w:tcPr>
            <w:tcW w:w="3969" w:type="dxa"/>
            <w:vMerge w:val="restart"/>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955DAE" w:rsidRPr="00955DAE" w:rsidRDefault="00955DAE" w:rsidP="00955DAE">
            <w:pPr>
              <w:tabs>
                <w:tab w:val="left" w:pos="284"/>
              </w:tabs>
              <w:rPr>
                <w:rFonts w:ascii="Times New Roman" w:eastAsia="Calibri" w:hAnsi="Times New Roman" w:cs="Times New Roman"/>
                <w:bCs/>
                <w:sz w:val="12"/>
                <w:szCs w:val="12"/>
              </w:rPr>
            </w:pPr>
            <w:proofErr w:type="spellStart"/>
            <w:r w:rsidRPr="00955DAE">
              <w:rPr>
                <w:rFonts w:ascii="Times New Roman" w:eastAsia="Calibri" w:hAnsi="Times New Roman" w:cs="Times New Roman"/>
                <w:bCs/>
                <w:sz w:val="12"/>
                <w:szCs w:val="12"/>
              </w:rPr>
              <w:t>Рз</w:t>
            </w:r>
            <w:proofErr w:type="spellEnd"/>
          </w:p>
        </w:tc>
        <w:tc>
          <w:tcPr>
            <w:tcW w:w="425" w:type="dxa"/>
            <w:vMerge w:val="restart"/>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ПР</w:t>
            </w:r>
          </w:p>
        </w:tc>
        <w:tc>
          <w:tcPr>
            <w:tcW w:w="851" w:type="dxa"/>
            <w:vMerge w:val="restart"/>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ЦСР</w:t>
            </w:r>
          </w:p>
        </w:tc>
        <w:tc>
          <w:tcPr>
            <w:tcW w:w="425" w:type="dxa"/>
            <w:vMerge w:val="restart"/>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ВР</w:t>
            </w:r>
          </w:p>
        </w:tc>
        <w:tc>
          <w:tcPr>
            <w:tcW w:w="992" w:type="dxa"/>
            <w:gridSpan w:val="2"/>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Сумма, тыс. рублей</w:t>
            </w:r>
          </w:p>
        </w:tc>
      </w:tr>
      <w:tr w:rsidR="00955DAE" w:rsidRPr="00955DAE" w:rsidTr="00955DAE">
        <w:trPr>
          <w:trHeight w:val="20"/>
        </w:trPr>
        <w:tc>
          <w:tcPr>
            <w:tcW w:w="426" w:type="dxa"/>
            <w:vMerge/>
            <w:hideMark/>
          </w:tcPr>
          <w:p w:rsidR="00955DAE" w:rsidRPr="00955DAE" w:rsidRDefault="00955DAE" w:rsidP="00955DAE">
            <w:pPr>
              <w:tabs>
                <w:tab w:val="left" w:pos="284"/>
              </w:tabs>
              <w:rPr>
                <w:rFonts w:ascii="Times New Roman" w:eastAsia="Calibri" w:hAnsi="Times New Roman" w:cs="Times New Roman"/>
                <w:bCs/>
                <w:sz w:val="12"/>
                <w:szCs w:val="12"/>
              </w:rPr>
            </w:pPr>
          </w:p>
        </w:tc>
        <w:tc>
          <w:tcPr>
            <w:tcW w:w="3969" w:type="dxa"/>
            <w:vMerge/>
            <w:hideMark/>
          </w:tcPr>
          <w:p w:rsidR="00955DAE" w:rsidRPr="00955DAE" w:rsidRDefault="00955DAE" w:rsidP="00955DAE">
            <w:pPr>
              <w:tabs>
                <w:tab w:val="left" w:pos="284"/>
              </w:tabs>
              <w:rPr>
                <w:rFonts w:ascii="Times New Roman" w:eastAsia="Calibri" w:hAnsi="Times New Roman" w:cs="Times New Roman"/>
                <w:bCs/>
                <w:sz w:val="12"/>
                <w:szCs w:val="12"/>
              </w:rPr>
            </w:pPr>
          </w:p>
        </w:tc>
        <w:tc>
          <w:tcPr>
            <w:tcW w:w="425" w:type="dxa"/>
            <w:vMerge/>
            <w:hideMark/>
          </w:tcPr>
          <w:p w:rsidR="00955DAE" w:rsidRPr="00955DAE" w:rsidRDefault="00955DAE" w:rsidP="00955DAE">
            <w:pPr>
              <w:tabs>
                <w:tab w:val="left" w:pos="284"/>
              </w:tabs>
              <w:rPr>
                <w:rFonts w:ascii="Times New Roman" w:eastAsia="Calibri" w:hAnsi="Times New Roman" w:cs="Times New Roman"/>
                <w:bCs/>
                <w:sz w:val="12"/>
                <w:szCs w:val="12"/>
              </w:rPr>
            </w:pPr>
          </w:p>
        </w:tc>
        <w:tc>
          <w:tcPr>
            <w:tcW w:w="425" w:type="dxa"/>
            <w:vMerge/>
            <w:hideMark/>
          </w:tcPr>
          <w:p w:rsidR="00955DAE" w:rsidRPr="00955DAE" w:rsidRDefault="00955DAE" w:rsidP="00955DAE">
            <w:pPr>
              <w:tabs>
                <w:tab w:val="left" w:pos="284"/>
              </w:tabs>
              <w:rPr>
                <w:rFonts w:ascii="Times New Roman" w:eastAsia="Calibri" w:hAnsi="Times New Roman" w:cs="Times New Roman"/>
                <w:bCs/>
                <w:sz w:val="12"/>
                <w:szCs w:val="12"/>
              </w:rPr>
            </w:pPr>
          </w:p>
        </w:tc>
        <w:tc>
          <w:tcPr>
            <w:tcW w:w="851" w:type="dxa"/>
            <w:vMerge/>
            <w:hideMark/>
          </w:tcPr>
          <w:p w:rsidR="00955DAE" w:rsidRPr="00955DAE" w:rsidRDefault="00955DAE" w:rsidP="00955DAE">
            <w:pPr>
              <w:tabs>
                <w:tab w:val="left" w:pos="284"/>
              </w:tabs>
              <w:rPr>
                <w:rFonts w:ascii="Times New Roman" w:eastAsia="Calibri" w:hAnsi="Times New Roman" w:cs="Times New Roman"/>
                <w:bCs/>
                <w:sz w:val="12"/>
                <w:szCs w:val="12"/>
              </w:rPr>
            </w:pPr>
          </w:p>
        </w:tc>
        <w:tc>
          <w:tcPr>
            <w:tcW w:w="425" w:type="dxa"/>
            <w:vMerge/>
            <w:hideMark/>
          </w:tcPr>
          <w:p w:rsidR="00955DAE" w:rsidRPr="00955DAE" w:rsidRDefault="00955DAE" w:rsidP="00955DAE">
            <w:pPr>
              <w:tabs>
                <w:tab w:val="left" w:pos="284"/>
              </w:tabs>
              <w:rPr>
                <w:rFonts w:ascii="Times New Roman" w:eastAsia="Calibri" w:hAnsi="Times New Roman" w:cs="Times New Roman"/>
                <w:bCs/>
                <w:sz w:val="12"/>
                <w:szCs w:val="12"/>
              </w:rPr>
            </w:pPr>
          </w:p>
        </w:tc>
        <w:tc>
          <w:tcPr>
            <w:tcW w:w="567"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всего</w:t>
            </w:r>
          </w:p>
        </w:tc>
        <w:tc>
          <w:tcPr>
            <w:tcW w:w="425" w:type="dxa"/>
            <w:hideMark/>
          </w:tcPr>
          <w:p w:rsidR="00955DAE" w:rsidRPr="00955DAE" w:rsidRDefault="00955DAE" w:rsidP="00955DAE">
            <w:pPr>
              <w:tabs>
                <w:tab w:val="left" w:pos="284"/>
              </w:tabs>
              <w:rPr>
                <w:rFonts w:ascii="Times New Roman" w:eastAsia="Calibri" w:hAnsi="Times New Roman" w:cs="Times New Roman"/>
                <w:bCs/>
                <w:sz w:val="10"/>
                <w:szCs w:val="10"/>
              </w:rPr>
            </w:pPr>
            <w:r w:rsidRPr="00955DAE">
              <w:rPr>
                <w:rFonts w:ascii="Times New Roman" w:eastAsia="Calibri" w:hAnsi="Times New Roman" w:cs="Times New Roman"/>
                <w:bCs/>
                <w:sz w:val="10"/>
                <w:szCs w:val="10"/>
              </w:rPr>
              <w:t>в том числе за счет безвозмездных поступлений</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420</w:t>
            </w:r>
          </w:p>
        </w:tc>
        <w:tc>
          <w:tcPr>
            <w:tcW w:w="7087" w:type="dxa"/>
            <w:gridSpan w:val="7"/>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02</w:t>
            </w:r>
          </w:p>
        </w:tc>
        <w:tc>
          <w:tcPr>
            <w:tcW w:w="851"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w:t>
            </w:r>
          </w:p>
        </w:tc>
        <w:tc>
          <w:tcPr>
            <w:tcW w:w="425"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530</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02</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3800000000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530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02</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3800000000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120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530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Функционирование местных администраций</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04</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1 118</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128</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04</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3800000000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951</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Расходы на обеспечение выполнения функций органов местного самоуправления</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04</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3800000000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936</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04</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3800000000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120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699</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04</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3800000000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230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Уплата налогов, сборов и иных платежей</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04</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3800000000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850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7</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межбюджетные трансферты</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04</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3800000000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540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15</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Верхняя Орлянка поселения  муниципального района Сергиевский"</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04</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4000000000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39</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межбюджетные трансферты</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04</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4000000000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540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39</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xml:space="preserve">Муниципальная  программа "Реконструкция, ремонт и укрепление материально-технической  базы учреждений  сельского поселения Верхняя Орлянка муниципального района Сергиевский" </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04</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4600000000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128</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128</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04</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4600000000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128</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128</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06</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41</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06</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3800000000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41</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межбюджетные трансферты</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06</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3800000000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540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41</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Резервные фонды</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11</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1</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Непрограммные направления расходов местного бюджета</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11</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9900000000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Резервные средства</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11</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9900000000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870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Другие общегосударственные вопросы</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13</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317</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13</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3800000000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283</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13</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3800000000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250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межбюджетные трансферты</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13</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3800000000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540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33</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Верхняя Орлянка муниципального района Сергиевский" </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13</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4000000000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5</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Предоставление межбюджетных трансфертов из бюджета поселения</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13</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4000000000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5</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13</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4000000000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5</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xml:space="preserve">Муниципальная  программа "Реконструкция, ремонт и укрепление материально-технической  базы учреждений  сельского поселения Верхняя Орлянка муниципального района Сергиевский" </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13</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4600000000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29</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955DAE">
              <w:rPr>
                <w:rFonts w:ascii="Times New Roman" w:eastAsia="Calibri" w:hAnsi="Times New Roman" w:cs="Times New Roman"/>
                <w:sz w:val="12"/>
                <w:szCs w:val="12"/>
              </w:rPr>
              <w:lastRenderedPageBreak/>
              <w:t>(муниципальных нужд)</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lastRenderedPageBreak/>
              <w:t>01</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13</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4600000000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29</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lastRenderedPageBreak/>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02</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03</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77</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77</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02</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03</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3800000000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77</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77</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02</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03</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3800000000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120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70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70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02</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03</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3800000000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7</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7</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03</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09</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180</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03</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09</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4100000000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180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03</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09</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4100000000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180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03</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14</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1</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xml:space="preserve">Муниципальная программа "Противодействия коррупции на территории сельского поселения Верхняя Орлянка муниципального района Сергиевский" </w:t>
            </w:r>
            <w:r w:rsidRPr="00955DAE">
              <w:rPr>
                <w:rFonts w:ascii="Times New Roman" w:eastAsia="Calibri" w:hAnsi="Times New Roman" w:cs="Times New Roman"/>
                <w:sz w:val="12"/>
                <w:szCs w:val="12"/>
              </w:rPr>
              <w:br w:type="page"/>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03</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14</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4500000000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03</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14</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4500000000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Сельское хозяйство и рыболовство</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04</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05</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69</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69</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Муниципальная программа  "Устойчивое развитие сельских территорий  сельского поселения Верхняя Орлянка муниципального района Сергиевский Самарской области"</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04</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05</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4700000000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69</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69</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04</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05</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4700000000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04</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05</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4700000000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810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67</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67</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Дорожное хозяйство (дорожные фонды)</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04</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09</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623</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Верхняя Орлянка муниципального района Сергиевский" </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04</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09</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4300000000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462</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межбюджетные трансферты</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04</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09</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4300000000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540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462</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Муниципальная программа " Содержание улично-дорожной сети муниципального района Сергиевский"</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04</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09</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4900000000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161</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04</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09</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4900000000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161</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Благоустройство</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05</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03</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1 125</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304</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xml:space="preserve">Муниципальная программа "Благоустройство территории сельского  поселения Верхняя Орлянка муниципального района Сергиевский" </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05</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03</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3900000000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1 103</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304</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05</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03</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3900000000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1 103</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304</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Верхняя Орлянка муниципального района Сергиевский" </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05</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03</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4300000000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23</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межбюджетные трансферты</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05</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03</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4300000000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540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23</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06</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03</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10</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xml:space="preserve">Муниципальная программа "Благоустройство территории сельского  поселения Верхняя Орлянка муниципального района Сергиевский" </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06</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03</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3900000000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06</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03</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3900000000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8</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Уплата налогов, сборов и иных платежей</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06</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03</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3900000000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850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Молодежная политика и оздоровление детей</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07</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07</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8</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Верхняя Орлянка муниципального района Сергиевский" </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07</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07</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4400000000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8</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межбюджетные трансферты</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07</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07</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4400000000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540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8</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Культура</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08</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112</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Верхняя Орлянка  муниципального района Сергиевский" </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08</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4400000000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112</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08</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4400000000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35</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межбюджетные трансферты</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08</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4400000000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540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77</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Физическая культура</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11</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44</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44</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Верхняя Орлянка муниципального района Сергиевский"</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11</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4800000000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44</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44</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lastRenderedPageBreak/>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межбюджетные трансферты</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11</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4800000000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540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44</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44</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5"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13</w:t>
            </w:r>
          </w:p>
        </w:tc>
        <w:tc>
          <w:tcPr>
            <w:tcW w:w="425"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01</w:t>
            </w:r>
          </w:p>
        </w:tc>
        <w:tc>
          <w:tcPr>
            <w:tcW w:w="851"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3800000000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10</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3969"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Обслуживание муниципального долга</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13</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3800000000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730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426"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3969"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xml:space="preserve">В С Е Г О расходов  </w:t>
            </w:r>
          </w:p>
        </w:tc>
        <w:tc>
          <w:tcPr>
            <w:tcW w:w="425"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w:t>
            </w:r>
          </w:p>
        </w:tc>
        <w:tc>
          <w:tcPr>
            <w:tcW w:w="425"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w:t>
            </w:r>
          </w:p>
        </w:tc>
        <w:tc>
          <w:tcPr>
            <w:tcW w:w="851"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w:t>
            </w:r>
          </w:p>
        </w:tc>
        <w:tc>
          <w:tcPr>
            <w:tcW w:w="425"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w:t>
            </w:r>
          </w:p>
        </w:tc>
        <w:tc>
          <w:tcPr>
            <w:tcW w:w="567"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4 266</w:t>
            </w:r>
          </w:p>
        </w:tc>
        <w:tc>
          <w:tcPr>
            <w:tcW w:w="425"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623</w:t>
            </w:r>
          </w:p>
        </w:tc>
      </w:tr>
    </w:tbl>
    <w:p w:rsidR="005E07F3" w:rsidRDefault="005E07F3" w:rsidP="006D4521">
      <w:pPr>
        <w:tabs>
          <w:tab w:val="left" w:pos="284"/>
        </w:tabs>
        <w:spacing w:after="0" w:line="240" w:lineRule="auto"/>
        <w:jc w:val="both"/>
        <w:rPr>
          <w:rFonts w:ascii="Times New Roman" w:eastAsia="Calibri" w:hAnsi="Times New Roman" w:cs="Times New Roman"/>
          <w:sz w:val="12"/>
          <w:szCs w:val="12"/>
        </w:rPr>
      </w:pPr>
    </w:p>
    <w:p w:rsidR="00955DAE" w:rsidRPr="00955DAE" w:rsidRDefault="00955DAE" w:rsidP="00955DA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955DAE" w:rsidRPr="00955DAE" w:rsidRDefault="00955DAE" w:rsidP="00955DAE">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решению Собрания Представителей сельского поселения Верхняя Орлянка</w:t>
      </w:r>
    </w:p>
    <w:p w:rsidR="00955DAE" w:rsidRPr="00955DAE" w:rsidRDefault="00955DAE" w:rsidP="00955DAE">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955DAE" w:rsidRPr="00955DAE" w:rsidRDefault="00955DAE" w:rsidP="00955DAE">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№2</w:t>
      </w:r>
      <w:r>
        <w:rPr>
          <w:rFonts w:ascii="Times New Roman" w:eastAsia="Calibri" w:hAnsi="Times New Roman" w:cs="Times New Roman"/>
          <w:i/>
          <w:sz w:val="12"/>
          <w:szCs w:val="12"/>
        </w:rPr>
        <w:t>7</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955DAE" w:rsidRDefault="00955DAE" w:rsidP="00955DAE">
      <w:pPr>
        <w:tabs>
          <w:tab w:val="left" w:pos="284"/>
        </w:tabs>
        <w:spacing w:after="0" w:line="240" w:lineRule="auto"/>
        <w:jc w:val="center"/>
        <w:rPr>
          <w:rFonts w:ascii="Times New Roman" w:eastAsia="Calibri" w:hAnsi="Times New Roman" w:cs="Times New Roman"/>
          <w:b/>
          <w:sz w:val="12"/>
          <w:szCs w:val="12"/>
        </w:rPr>
      </w:pPr>
      <w:r w:rsidRPr="00955DAE">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5E07F3" w:rsidRPr="00955DAE" w:rsidRDefault="00955DAE" w:rsidP="00955DAE">
      <w:pPr>
        <w:tabs>
          <w:tab w:val="left" w:pos="284"/>
        </w:tabs>
        <w:spacing w:after="0" w:line="240" w:lineRule="auto"/>
        <w:jc w:val="center"/>
        <w:rPr>
          <w:rFonts w:ascii="Times New Roman" w:eastAsia="Calibri" w:hAnsi="Times New Roman" w:cs="Times New Roman"/>
          <w:b/>
          <w:sz w:val="12"/>
          <w:szCs w:val="12"/>
        </w:rPr>
      </w:pPr>
      <w:r w:rsidRPr="00955DAE">
        <w:rPr>
          <w:rFonts w:ascii="Times New Roman" w:eastAsia="Calibri" w:hAnsi="Times New Roman" w:cs="Times New Roman"/>
          <w:b/>
          <w:sz w:val="12"/>
          <w:szCs w:val="12"/>
        </w:rPr>
        <w:t>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 на 2016 год</w:t>
      </w:r>
    </w:p>
    <w:tbl>
      <w:tblPr>
        <w:tblStyle w:val="af2"/>
        <w:tblW w:w="0" w:type="auto"/>
        <w:tblInd w:w="108" w:type="dxa"/>
        <w:tblLayout w:type="fixed"/>
        <w:tblLook w:val="04A0" w:firstRow="1" w:lastRow="0" w:firstColumn="1" w:lastColumn="0" w:noHBand="0" w:noVBand="1"/>
      </w:tblPr>
      <w:tblGrid>
        <w:gridCol w:w="5245"/>
        <w:gridCol w:w="851"/>
        <w:gridCol w:w="425"/>
        <w:gridCol w:w="567"/>
        <w:gridCol w:w="425"/>
      </w:tblGrid>
      <w:tr w:rsidR="00955DAE" w:rsidRPr="00955DAE" w:rsidTr="00955DAE">
        <w:trPr>
          <w:trHeight w:val="20"/>
        </w:trPr>
        <w:tc>
          <w:tcPr>
            <w:tcW w:w="5245" w:type="dxa"/>
            <w:vMerge w:val="restart"/>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xml:space="preserve">Наименование </w:t>
            </w:r>
          </w:p>
        </w:tc>
        <w:tc>
          <w:tcPr>
            <w:tcW w:w="851" w:type="dxa"/>
            <w:vMerge w:val="restart"/>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ЦСР</w:t>
            </w:r>
          </w:p>
        </w:tc>
        <w:tc>
          <w:tcPr>
            <w:tcW w:w="425" w:type="dxa"/>
            <w:vMerge w:val="restart"/>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ВР</w:t>
            </w:r>
          </w:p>
        </w:tc>
        <w:tc>
          <w:tcPr>
            <w:tcW w:w="992" w:type="dxa"/>
            <w:gridSpan w:val="2"/>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Сумма, тыс. рублей</w:t>
            </w:r>
          </w:p>
        </w:tc>
      </w:tr>
      <w:tr w:rsidR="00955DAE" w:rsidRPr="00955DAE" w:rsidTr="00955DAE">
        <w:trPr>
          <w:trHeight w:val="20"/>
        </w:trPr>
        <w:tc>
          <w:tcPr>
            <w:tcW w:w="5245" w:type="dxa"/>
            <w:vMerge/>
            <w:hideMark/>
          </w:tcPr>
          <w:p w:rsidR="00955DAE" w:rsidRPr="00955DAE" w:rsidRDefault="00955DAE" w:rsidP="00955DAE">
            <w:pPr>
              <w:tabs>
                <w:tab w:val="left" w:pos="284"/>
              </w:tabs>
              <w:rPr>
                <w:rFonts w:ascii="Times New Roman" w:eastAsia="Calibri" w:hAnsi="Times New Roman" w:cs="Times New Roman"/>
                <w:bCs/>
                <w:sz w:val="12"/>
                <w:szCs w:val="12"/>
              </w:rPr>
            </w:pPr>
          </w:p>
        </w:tc>
        <w:tc>
          <w:tcPr>
            <w:tcW w:w="851" w:type="dxa"/>
            <w:vMerge/>
            <w:hideMark/>
          </w:tcPr>
          <w:p w:rsidR="00955DAE" w:rsidRPr="00955DAE" w:rsidRDefault="00955DAE" w:rsidP="00955DAE">
            <w:pPr>
              <w:tabs>
                <w:tab w:val="left" w:pos="284"/>
              </w:tabs>
              <w:rPr>
                <w:rFonts w:ascii="Times New Roman" w:eastAsia="Calibri" w:hAnsi="Times New Roman" w:cs="Times New Roman"/>
                <w:bCs/>
                <w:sz w:val="12"/>
                <w:szCs w:val="12"/>
              </w:rPr>
            </w:pPr>
          </w:p>
        </w:tc>
        <w:tc>
          <w:tcPr>
            <w:tcW w:w="425" w:type="dxa"/>
            <w:vMerge/>
            <w:hideMark/>
          </w:tcPr>
          <w:p w:rsidR="00955DAE" w:rsidRPr="00955DAE" w:rsidRDefault="00955DAE" w:rsidP="00955DAE">
            <w:pPr>
              <w:tabs>
                <w:tab w:val="left" w:pos="284"/>
              </w:tabs>
              <w:rPr>
                <w:rFonts w:ascii="Times New Roman" w:eastAsia="Calibri" w:hAnsi="Times New Roman" w:cs="Times New Roman"/>
                <w:bCs/>
                <w:sz w:val="12"/>
                <w:szCs w:val="12"/>
              </w:rPr>
            </w:pPr>
          </w:p>
        </w:tc>
        <w:tc>
          <w:tcPr>
            <w:tcW w:w="567"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всего</w:t>
            </w:r>
          </w:p>
        </w:tc>
        <w:tc>
          <w:tcPr>
            <w:tcW w:w="425" w:type="dxa"/>
            <w:hideMark/>
          </w:tcPr>
          <w:p w:rsidR="00955DAE" w:rsidRPr="00955DAE" w:rsidRDefault="00955DAE" w:rsidP="00955DAE">
            <w:pPr>
              <w:tabs>
                <w:tab w:val="left" w:pos="284"/>
              </w:tabs>
              <w:rPr>
                <w:rFonts w:ascii="Times New Roman" w:eastAsia="Calibri" w:hAnsi="Times New Roman" w:cs="Times New Roman"/>
                <w:bCs/>
                <w:sz w:val="10"/>
                <w:szCs w:val="10"/>
              </w:rPr>
            </w:pPr>
            <w:r w:rsidRPr="00955DAE">
              <w:rPr>
                <w:rFonts w:ascii="Times New Roman" w:eastAsia="Calibri" w:hAnsi="Times New Roman" w:cs="Times New Roman"/>
                <w:bCs/>
                <w:sz w:val="10"/>
                <w:szCs w:val="10"/>
              </w:rPr>
              <w:t>в том числе за счет безвозмездных поступлений</w:t>
            </w:r>
          </w:p>
        </w:tc>
      </w:tr>
      <w:tr w:rsidR="00955DAE" w:rsidRPr="00955DAE" w:rsidTr="00955DAE">
        <w:trPr>
          <w:trHeight w:val="20"/>
        </w:trPr>
        <w:tc>
          <w:tcPr>
            <w:tcW w:w="7513" w:type="dxa"/>
            <w:gridSpan w:val="5"/>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Администрация сельско</w:t>
            </w:r>
            <w:r>
              <w:rPr>
                <w:rFonts w:ascii="Times New Roman" w:eastAsia="Calibri" w:hAnsi="Times New Roman" w:cs="Times New Roman"/>
                <w:bCs/>
                <w:sz w:val="12"/>
                <w:szCs w:val="12"/>
              </w:rPr>
              <w:t xml:space="preserve">го поселения Верхняя Орлянка </w:t>
            </w:r>
            <w:r w:rsidRPr="00955DAE">
              <w:rPr>
                <w:rFonts w:ascii="Times New Roman" w:eastAsia="Calibri" w:hAnsi="Times New Roman" w:cs="Times New Roman"/>
                <w:bCs/>
                <w:sz w:val="12"/>
                <w:szCs w:val="12"/>
              </w:rPr>
              <w:t>муниципального района Сергиевский Самарской области</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w:t>
            </w:r>
          </w:p>
        </w:tc>
        <w:tc>
          <w:tcPr>
            <w:tcW w:w="851"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3800000000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1 892</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77</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3800000000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120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1 299</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70</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3800000000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487</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7</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межбюджетные трансферты</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3800000000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540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89</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Обслуживание муниципального долга</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3800000000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730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Уплата налогов, сборов и иных платежей</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3800000000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850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7</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xml:space="preserve">Муниципальная программа "Благоустройство территории сельского  поселения Верхняя Орлянка муниципального района Сергиевский" </w:t>
            </w:r>
          </w:p>
        </w:tc>
        <w:tc>
          <w:tcPr>
            <w:tcW w:w="851"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3900000000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1 112</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304</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3900000000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1 110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304</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Уплата налогов, сборов и иных платежей</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3900000000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850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поселения  Верхняя Орлянка  муниципального района Сергиевский" </w:t>
            </w:r>
          </w:p>
        </w:tc>
        <w:tc>
          <w:tcPr>
            <w:tcW w:w="851"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4000000000</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44</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0</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4000000000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5</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межбюджетные трансферты</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4000000000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540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39</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w:t>
            </w:r>
          </w:p>
        </w:tc>
        <w:tc>
          <w:tcPr>
            <w:tcW w:w="851"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4100000000</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180</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0</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4100000000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180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xml:space="preserve">Муниципальная программа "Содержание улично-дорожной сети сельского поселения Верхняя Орлянка муниципального района Сергиевский" </w:t>
            </w:r>
          </w:p>
        </w:tc>
        <w:tc>
          <w:tcPr>
            <w:tcW w:w="851"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4300000000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485</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0</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межбюджетные трансферты</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4300000000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540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485</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сельского   поселения Верхняя Орлянка муниципального района Сергиевский" </w:t>
            </w:r>
          </w:p>
        </w:tc>
        <w:tc>
          <w:tcPr>
            <w:tcW w:w="851"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4400000000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120</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0</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4400000000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35</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межбюджетные трансферты</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4400000000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540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85</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xml:space="preserve">Муниципальная программа "Противодействия коррупции на территории сельского поселения Верхняя Орлянка муниципального района Сергиевский" </w:t>
            </w:r>
          </w:p>
        </w:tc>
        <w:tc>
          <w:tcPr>
            <w:tcW w:w="851"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4500000000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1</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0</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4500000000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 поселения Верхняя Орлянка муниципального района Сергиевский"</w:t>
            </w:r>
          </w:p>
        </w:tc>
        <w:tc>
          <w:tcPr>
            <w:tcW w:w="851"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4600000000</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157</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128</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Закупка товаров, работ и услуг для муниципальных нужд</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4600000000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157</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128</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4600000000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157</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128</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Муниципальная программа  "Устойчивое развитие сельских территорий  сельского поселения Верхняя Орлянка муниципального района Сергиевский Самарской области"</w:t>
            </w:r>
          </w:p>
        </w:tc>
        <w:tc>
          <w:tcPr>
            <w:tcW w:w="851"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4700000000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69</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69</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4700000000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4700000000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810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67</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67</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поселения Верхняя Орлянка муниципального района Сергиевский" на 2016-2018 годы</w:t>
            </w:r>
          </w:p>
        </w:tc>
        <w:tc>
          <w:tcPr>
            <w:tcW w:w="851"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4800000000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44</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44</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межбюджетные трансферты</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4800000000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540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44</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44</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851"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4900000000</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161</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0</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4900000000</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240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161</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lastRenderedPageBreak/>
              <w:t>Непрограммные направления расходов местного бюджета</w:t>
            </w:r>
          </w:p>
        </w:tc>
        <w:tc>
          <w:tcPr>
            <w:tcW w:w="851"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9900000000</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1</w:t>
            </w:r>
          </w:p>
        </w:tc>
        <w:tc>
          <w:tcPr>
            <w:tcW w:w="425"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0</w:t>
            </w:r>
          </w:p>
        </w:tc>
      </w:tr>
      <w:tr w:rsidR="00955DAE" w:rsidRPr="00955DAE" w:rsidTr="00955DAE">
        <w:trPr>
          <w:trHeight w:val="20"/>
        </w:trPr>
        <w:tc>
          <w:tcPr>
            <w:tcW w:w="524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Резервные средства</w:t>
            </w:r>
          </w:p>
        </w:tc>
        <w:tc>
          <w:tcPr>
            <w:tcW w:w="851"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9900000000</w:t>
            </w:r>
          </w:p>
        </w:tc>
        <w:tc>
          <w:tcPr>
            <w:tcW w:w="425"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870</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w:t>
            </w:r>
          </w:p>
        </w:tc>
        <w:tc>
          <w:tcPr>
            <w:tcW w:w="425"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w:t>
            </w:r>
          </w:p>
        </w:tc>
      </w:tr>
      <w:tr w:rsidR="00955DAE" w:rsidRPr="00955DAE" w:rsidTr="00955DAE">
        <w:trPr>
          <w:trHeight w:val="20"/>
        </w:trPr>
        <w:tc>
          <w:tcPr>
            <w:tcW w:w="5245"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xml:space="preserve">В С Е Г О расходов  </w:t>
            </w:r>
          </w:p>
        </w:tc>
        <w:tc>
          <w:tcPr>
            <w:tcW w:w="851"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w:t>
            </w:r>
          </w:p>
        </w:tc>
        <w:tc>
          <w:tcPr>
            <w:tcW w:w="425"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w:t>
            </w:r>
          </w:p>
        </w:tc>
        <w:tc>
          <w:tcPr>
            <w:tcW w:w="567"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4 266</w:t>
            </w:r>
          </w:p>
        </w:tc>
        <w:tc>
          <w:tcPr>
            <w:tcW w:w="425" w:type="dxa"/>
            <w:noWrap/>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623</w:t>
            </w:r>
          </w:p>
        </w:tc>
      </w:tr>
    </w:tbl>
    <w:p w:rsidR="005E07F3" w:rsidRDefault="005E07F3" w:rsidP="006D4521">
      <w:pPr>
        <w:tabs>
          <w:tab w:val="left" w:pos="284"/>
        </w:tabs>
        <w:spacing w:after="0" w:line="240" w:lineRule="auto"/>
        <w:jc w:val="both"/>
        <w:rPr>
          <w:rFonts w:ascii="Times New Roman" w:eastAsia="Calibri" w:hAnsi="Times New Roman" w:cs="Times New Roman"/>
          <w:sz w:val="12"/>
          <w:szCs w:val="12"/>
        </w:rPr>
      </w:pPr>
    </w:p>
    <w:p w:rsidR="00955DAE" w:rsidRPr="00955DAE" w:rsidRDefault="00955DAE" w:rsidP="00955DA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955DAE" w:rsidRPr="00955DAE" w:rsidRDefault="00955DAE" w:rsidP="00955DAE">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решению Собрания Представителей сельского поселения Верхняя Орлянка</w:t>
      </w:r>
    </w:p>
    <w:p w:rsidR="00955DAE" w:rsidRPr="00955DAE" w:rsidRDefault="00955DAE" w:rsidP="00955DAE">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955DAE" w:rsidRPr="00955DAE" w:rsidRDefault="00955DAE" w:rsidP="00955DAE">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№2</w:t>
      </w:r>
      <w:r>
        <w:rPr>
          <w:rFonts w:ascii="Times New Roman" w:eastAsia="Calibri" w:hAnsi="Times New Roman" w:cs="Times New Roman"/>
          <w:i/>
          <w:sz w:val="12"/>
          <w:szCs w:val="12"/>
        </w:rPr>
        <w:t>7</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5E07F3" w:rsidRPr="00955DAE" w:rsidRDefault="00955DAE" w:rsidP="00955DAE">
      <w:pPr>
        <w:tabs>
          <w:tab w:val="left" w:pos="284"/>
        </w:tabs>
        <w:spacing w:after="0" w:line="240" w:lineRule="auto"/>
        <w:jc w:val="center"/>
        <w:rPr>
          <w:rFonts w:ascii="Times New Roman" w:eastAsia="Calibri" w:hAnsi="Times New Roman" w:cs="Times New Roman"/>
          <w:b/>
          <w:sz w:val="12"/>
          <w:szCs w:val="12"/>
        </w:rPr>
      </w:pPr>
      <w:r w:rsidRPr="00955DAE">
        <w:rPr>
          <w:rFonts w:ascii="Times New Roman" w:eastAsia="Calibri" w:hAnsi="Times New Roman" w:cs="Times New Roman"/>
          <w:b/>
          <w:sz w:val="12"/>
          <w:szCs w:val="12"/>
        </w:rPr>
        <w:t>Источники внутреннего финансирования дефицита местного бюджета на 2016 год</w:t>
      </w:r>
    </w:p>
    <w:tbl>
      <w:tblPr>
        <w:tblStyle w:val="af2"/>
        <w:tblW w:w="0" w:type="auto"/>
        <w:tblInd w:w="108" w:type="dxa"/>
        <w:tblLayout w:type="fixed"/>
        <w:tblLook w:val="04A0" w:firstRow="1" w:lastRow="0" w:firstColumn="1" w:lastColumn="0" w:noHBand="0" w:noVBand="1"/>
      </w:tblPr>
      <w:tblGrid>
        <w:gridCol w:w="426"/>
        <w:gridCol w:w="1417"/>
        <w:gridCol w:w="5103"/>
        <w:gridCol w:w="567"/>
      </w:tblGrid>
      <w:tr w:rsidR="00955DAE" w:rsidRPr="00955DAE" w:rsidTr="00955DAE">
        <w:trPr>
          <w:trHeight w:val="20"/>
        </w:trPr>
        <w:tc>
          <w:tcPr>
            <w:tcW w:w="426" w:type="dxa"/>
            <w:hideMark/>
          </w:tcPr>
          <w:p w:rsidR="00955DAE" w:rsidRPr="00955DAE" w:rsidRDefault="00955DAE" w:rsidP="00955DAE">
            <w:pPr>
              <w:tabs>
                <w:tab w:val="left" w:pos="284"/>
              </w:tabs>
              <w:rPr>
                <w:rFonts w:ascii="Times New Roman" w:eastAsia="Calibri" w:hAnsi="Times New Roman" w:cs="Times New Roman"/>
                <w:bCs/>
                <w:sz w:val="10"/>
                <w:szCs w:val="10"/>
              </w:rPr>
            </w:pPr>
            <w:r w:rsidRPr="00955DAE">
              <w:rPr>
                <w:rFonts w:ascii="Times New Roman" w:eastAsia="Calibri" w:hAnsi="Times New Roman" w:cs="Times New Roman"/>
                <w:bCs/>
                <w:sz w:val="10"/>
                <w:szCs w:val="10"/>
              </w:rPr>
              <w:t>Код администратора</w:t>
            </w:r>
          </w:p>
        </w:tc>
        <w:tc>
          <w:tcPr>
            <w:tcW w:w="141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Код</w:t>
            </w:r>
          </w:p>
        </w:tc>
        <w:tc>
          <w:tcPr>
            <w:tcW w:w="5103"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xml:space="preserve">Наименование </w:t>
            </w:r>
          </w:p>
        </w:tc>
        <w:tc>
          <w:tcPr>
            <w:tcW w:w="567" w:type="dxa"/>
            <w:hideMark/>
          </w:tcPr>
          <w:p w:rsidR="00955DAE" w:rsidRPr="00955DAE" w:rsidRDefault="00955DAE" w:rsidP="00955DAE">
            <w:pPr>
              <w:tabs>
                <w:tab w:val="left" w:pos="284"/>
              </w:tabs>
              <w:rPr>
                <w:rFonts w:ascii="Times New Roman" w:eastAsia="Calibri" w:hAnsi="Times New Roman" w:cs="Times New Roman"/>
                <w:bCs/>
                <w:sz w:val="10"/>
                <w:szCs w:val="10"/>
              </w:rPr>
            </w:pPr>
            <w:r w:rsidRPr="00955DAE">
              <w:rPr>
                <w:rFonts w:ascii="Times New Roman" w:eastAsia="Calibri" w:hAnsi="Times New Roman" w:cs="Times New Roman"/>
                <w:bCs/>
                <w:sz w:val="10"/>
                <w:szCs w:val="10"/>
              </w:rPr>
              <w:t>Сумма, тыс.рублей</w:t>
            </w:r>
          </w:p>
        </w:tc>
      </w:tr>
      <w:tr w:rsidR="00955DAE" w:rsidRPr="00955DAE" w:rsidTr="00955DAE">
        <w:trPr>
          <w:trHeight w:val="20"/>
        </w:trPr>
        <w:tc>
          <w:tcPr>
            <w:tcW w:w="426"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420</w:t>
            </w:r>
          </w:p>
        </w:tc>
        <w:tc>
          <w:tcPr>
            <w:tcW w:w="141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01 00 00 00 00 0000 000</w:t>
            </w:r>
          </w:p>
        </w:tc>
        <w:tc>
          <w:tcPr>
            <w:tcW w:w="5103"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224</w:t>
            </w:r>
          </w:p>
        </w:tc>
      </w:tr>
      <w:tr w:rsidR="00955DAE" w:rsidRPr="00955DAE" w:rsidTr="00955DAE">
        <w:trPr>
          <w:trHeight w:val="20"/>
        </w:trPr>
        <w:tc>
          <w:tcPr>
            <w:tcW w:w="426"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420</w:t>
            </w:r>
          </w:p>
        </w:tc>
        <w:tc>
          <w:tcPr>
            <w:tcW w:w="141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01 03 00 00 00 0000 000</w:t>
            </w:r>
          </w:p>
        </w:tc>
        <w:tc>
          <w:tcPr>
            <w:tcW w:w="5103"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165</w:t>
            </w:r>
          </w:p>
        </w:tc>
      </w:tr>
      <w:tr w:rsidR="00955DAE" w:rsidRPr="00955DAE" w:rsidTr="00955DAE">
        <w:trPr>
          <w:trHeight w:val="20"/>
        </w:trPr>
        <w:tc>
          <w:tcPr>
            <w:tcW w:w="426"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141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01 03 01 00 00 0000 700</w:t>
            </w:r>
          </w:p>
        </w:tc>
        <w:tc>
          <w:tcPr>
            <w:tcW w:w="5103"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165</w:t>
            </w:r>
          </w:p>
        </w:tc>
      </w:tr>
      <w:tr w:rsidR="00955DAE" w:rsidRPr="00955DAE" w:rsidTr="00955DAE">
        <w:trPr>
          <w:trHeight w:val="20"/>
        </w:trPr>
        <w:tc>
          <w:tcPr>
            <w:tcW w:w="426"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1417"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01 03 01 00 10 0000 710</w:t>
            </w:r>
          </w:p>
        </w:tc>
        <w:tc>
          <w:tcPr>
            <w:tcW w:w="5103"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165</w:t>
            </w:r>
          </w:p>
        </w:tc>
      </w:tr>
      <w:tr w:rsidR="00955DAE" w:rsidRPr="00955DAE" w:rsidTr="00955DAE">
        <w:trPr>
          <w:trHeight w:val="20"/>
        </w:trPr>
        <w:tc>
          <w:tcPr>
            <w:tcW w:w="426"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420</w:t>
            </w:r>
          </w:p>
        </w:tc>
        <w:tc>
          <w:tcPr>
            <w:tcW w:w="141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01 05 00 00 00 0000 000</w:t>
            </w:r>
          </w:p>
        </w:tc>
        <w:tc>
          <w:tcPr>
            <w:tcW w:w="5103"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59</w:t>
            </w:r>
          </w:p>
        </w:tc>
      </w:tr>
      <w:tr w:rsidR="00955DAE" w:rsidRPr="00955DAE" w:rsidTr="00955DAE">
        <w:trPr>
          <w:trHeight w:val="20"/>
        </w:trPr>
        <w:tc>
          <w:tcPr>
            <w:tcW w:w="426"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420</w:t>
            </w:r>
          </w:p>
        </w:tc>
        <w:tc>
          <w:tcPr>
            <w:tcW w:w="141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01 05 00 00 00 0000 500</w:t>
            </w:r>
          </w:p>
        </w:tc>
        <w:tc>
          <w:tcPr>
            <w:tcW w:w="5103"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-4207</w:t>
            </w:r>
          </w:p>
        </w:tc>
      </w:tr>
      <w:tr w:rsidR="00955DAE" w:rsidRPr="00955DAE" w:rsidTr="00955DAE">
        <w:trPr>
          <w:trHeight w:val="20"/>
        </w:trPr>
        <w:tc>
          <w:tcPr>
            <w:tcW w:w="426"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141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01 05 02 00 00 0000 500</w:t>
            </w:r>
          </w:p>
        </w:tc>
        <w:tc>
          <w:tcPr>
            <w:tcW w:w="5103"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Увеличение прочих остатков средств бюджетов</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-4207</w:t>
            </w:r>
          </w:p>
        </w:tc>
      </w:tr>
      <w:tr w:rsidR="00955DAE" w:rsidRPr="00955DAE" w:rsidTr="00955DAE">
        <w:trPr>
          <w:trHeight w:val="20"/>
        </w:trPr>
        <w:tc>
          <w:tcPr>
            <w:tcW w:w="426"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141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01 05 02 01 00 0000 510</w:t>
            </w:r>
          </w:p>
        </w:tc>
        <w:tc>
          <w:tcPr>
            <w:tcW w:w="5103"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-4207</w:t>
            </w:r>
          </w:p>
        </w:tc>
      </w:tr>
      <w:tr w:rsidR="00955DAE" w:rsidRPr="00955DAE" w:rsidTr="00955DAE">
        <w:trPr>
          <w:trHeight w:val="20"/>
        </w:trPr>
        <w:tc>
          <w:tcPr>
            <w:tcW w:w="426"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1417"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01 05 02 01 10 0000 510</w:t>
            </w:r>
          </w:p>
        </w:tc>
        <w:tc>
          <w:tcPr>
            <w:tcW w:w="5103"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-4207</w:t>
            </w:r>
          </w:p>
        </w:tc>
      </w:tr>
      <w:tr w:rsidR="00955DAE" w:rsidRPr="00955DAE" w:rsidTr="00955DAE">
        <w:trPr>
          <w:trHeight w:val="20"/>
        </w:trPr>
        <w:tc>
          <w:tcPr>
            <w:tcW w:w="426"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420</w:t>
            </w:r>
          </w:p>
        </w:tc>
        <w:tc>
          <w:tcPr>
            <w:tcW w:w="1417"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01 05 00 00 00 0000 600</w:t>
            </w:r>
          </w:p>
        </w:tc>
        <w:tc>
          <w:tcPr>
            <w:tcW w:w="5103" w:type="dxa"/>
            <w:hideMark/>
          </w:tcPr>
          <w:p w:rsidR="00955DAE" w:rsidRPr="00955DAE" w:rsidRDefault="00955DAE" w:rsidP="00955DAE">
            <w:pPr>
              <w:tabs>
                <w:tab w:val="left" w:pos="284"/>
              </w:tabs>
              <w:rPr>
                <w:rFonts w:ascii="Times New Roman" w:eastAsia="Calibri" w:hAnsi="Times New Roman" w:cs="Times New Roman"/>
                <w:bCs/>
                <w:sz w:val="12"/>
                <w:szCs w:val="12"/>
              </w:rPr>
            </w:pPr>
            <w:r w:rsidRPr="00955DAE">
              <w:rPr>
                <w:rFonts w:ascii="Times New Roman" w:eastAsia="Calibri" w:hAnsi="Times New Roman" w:cs="Times New Roman"/>
                <w:bCs/>
                <w:sz w:val="12"/>
                <w:szCs w:val="12"/>
              </w:rPr>
              <w:t>Уменьшение остатков средств бюджетов</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4266</w:t>
            </w:r>
          </w:p>
        </w:tc>
      </w:tr>
      <w:tr w:rsidR="00955DAE" w:rsidRPr="00955DAE" w:rsidTr="00955DAE">
        <w:trPr>
          <w:trHeight w:val="20"/>
        </w:trPr>
        <w:tc>
          <w:tcPr>
            <w:tcW w:w="426"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141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01 05 02 00 00 0000 600</w:t>
            </w:r>
          </w:p>
        </w:tc>
        <w:tc>
          <w:tcPr>
            <w:tcW w:w="5103"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Уменьшение прочих остатков средств бюджетов</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4266</w:t>
            </w:r>
          </w:p>
        </w:tc>
      </w:tr>
      <w:tr w:rsidR="00955DAE" w:rsidRPr="00955DAE" w:rsidTr="00955DAE">
        <w:trPr>
          <w:trHeight w:val="20"/>
        </w:trPr>
        <w:tc>
          <w:tcPr>
            <w:tcW w:w="426"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141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01 05 02 01 00 0000 610</w:t>
            </w:r>
          </w:p>
        </w:tc>
        <w:tc>
          <w:tcPr>
            <w:tcW w:w="5103"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4266</w:t>
            </w:r>
          </w:p>
        </w:tc>
      </w:tr>
      <w:tr w:rsidR="00955DAE" w:rsidRPr="00955DAE" w:rsidTr="00955DAE">
        <w:trPr>
          <w:trHeight w:val="20"/>
        </w:trPr>
        <w:tc>
          <w:tcPr>
            <w:tcW w:w="426"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420</w:t>
            </w:r>
          </w:p>
        </w:tc>
        <w:tc>
          <w:tcPr>
            <w:tcW w:w="1417" w:type="dxa"/>
            <w:noWrap/>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01 05 02 01 10 0000 610</w:t>
            </w:r>
          </w:p>
        </w:tc>
        <w:tc>
          <w:tcPr>
            <w:tcW w:w="5103"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955DAE" w:rsidRPr="00955DAE" w:rsidRDefault="00955DAE" w:rsidP="00955DAE">
            <w:pPr>
              <w:tabs>
                <w:tab w:val="left" w:pos="284"/>
              </w:tabs>
              <w:rPr>
                <w:rFonts w:ascii="Times New Roman" w:eastAsia="Calibri" w:hAnsi="Times New Roman" w:cs="Times New Roman"/>
                <w:sz w:val="12"/>
                <w:szCs w:val="12"/>
              </w:rPr>
            </w:pPr>
            <w:r w:rsidRPr="00955DAE">
              <w:rPr>
                <w:rFonts w:ascii="Times New Roman" w:eastAsia="Calibri" w:hAnsi="Times New Roman" w:cs="Times New Roman"/>
                <w:sz w:val="12"/>
                <w:szCs w:val="12"/>
              </w:rPr>
              <w:t>4266</w:t>
            </w:r>
          </w:p>
        </w:tc>
      </w:tr>
    </w:tbl>
    <w:p w:rsidR="005E07F3" w:rsidRDefault="005E07F3" w:rsidP="006D4521">
      <w:pPr>
        <w:tabs>
          <w:tab w:val="left" w:pos="284"/>
        </w:tabs>
        <w:spacing w:after="0" w:line="240" w:lineRule="auto"/>
        <w:jc w:val="both"/>
        <w:rPr>
          <w:rFonts w:ascii="Times New Roman" w:eastAsia="Calibri" w:hAnsi="Times New Roman" w:cs="Times New Roman"/>
          <w:sz w:val="12"/>
          <w:szCs w:val="12"/>
        </w:rPr>
      </w:pPr>
    </w:p>
    <w:p w:rsidR="002934D2" w:rsidRPr="00955DAE" w:rsidRDefault="002934D2" w:rsidP="002934D2">
      <w:pPr>
        <w:tabs>
          <w:tab w:val="left" w:pos="284"/>
          <w:tab w:val="left" w:pos="3828"/>
        </w:tabs>
        <w:spacing w:after="0" w:line="240" w:lineRule="auto"/>
        <w:jc w:val="center"/>
        <w:rPr>
          <w:rFonts w:ascii="Times New Roman" w:eastAsia="Calibri" w:hAnsi="Times New Roman" w:cs="Times New Roman"/>
          <w:b/>
          <w:sz w:val="12"/>
          <w:szCs w:val="12"/>
        </w:rPr>
      </w:pPr>
      <w:r w:rsidRPr="00955DAE">
        <w:rPr>
          <w:rFonts w:ascii="Times New Roman" w:eastAsia="Calibri" w:hAnsi="Times New Roman" w:cs="Times New Roman"/>
          <w:b/>
          <w:sz w:val="12"/>
          <w:szCs w:val="12"/>
        </w:rPr>
        <w:t>СОБРАНИЕ ПРЕДСТАВИТЕЛЕЙ</w:t>
      </w:r>
    </w:p>
    <w:p w:rsidR="002934D2" w:rsidRPr="00955DAE" w:rsidRDefault="002934D2" w:rsidP="002934D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2934D2" w:rsidRPr="00955DAE" w:rsidRDefault="002934D2" w:rsidP="002934D2">
      <w:pPr>
        <w:tabs>
          <w:tab w:val="left" w:pos="284"/>
          <w:tab w:val="left" w:pos="3828"/>
        </w:tabs>
        <w:spacing w:after="0" w:line="240" w:lineRule="auto"/>
        <w:jc w:val="center"/>
        <w:rPr>
          <w:rFonts w:ascii="Times New Roman" w:eastAsia="Calibri" w:hAnsi="Times New Roman" w:cs="Times New Roman"/>
          <w:b/>
          <w:sz w:val="12"/>
          <w:szCs w:val="12"/>
        </w:rPr>
      </w:pPr>
      <w:r w:rsidRPr="00955DAE">
        <w:rPr>
          <w:rFonts w:ascii="Times New Roman" w:eastAsia="Calibri" w:hAnsi="Times New Roman" w:cs="Times New Roman"/>
          <w:b/>
          <w:sz w:val="12"/>
          <w:szCs w:val="12"/>
        </w:rPr>
        <w:t>МУНИЦИПАЛЬНОГО РАЙОНА СЕРГИЕВСКИЙ</w:t>
      </w:r>
    </w:p>
    <w:p w:rsidR="002934D2" w:rsidRPr="00955DAE" w:rsidRDefault="002934D2" w:rsidP="002934D2">
      <w:pPr>
        <w:tabs>
          <w:tab w:val="left" w:pos="284"/>
        </w:tabs>
        <w:spacing w:after="0" w:line="240" w:lineRule="auto"/>
        <w:jc w:val="center"/>
        <w:rPr>
          <w:rFonts w:ascii="Times New Roman" w:eastAsia="Calibri" w:hAnsi="Times New Roman" w:cs="Times New Roman"/>
          <w:b/>
          <w:sz w:val="12"/>
          <w:szCs w:val="12"/>
        </w:rPr>
      </w:pPr>
      <w:r w:rsidRPr="00955DAE">
        <w:rPr>
          <w:rFonts w:ascii="Times New Roman" w:eastAsia="Calibri" w:hAnsi="Times New Roman" w:cs="Times New Roman"/>
          <w:b/>
          <w:sz w:val="12"/>
          <w:szCs w:val="12"/>
        </w:rPr>
        <w:t>САМАРСКОЙ ОБЛАСТИ</w:t>
      </w:r>
    </w:p>
    <w:p w:rsidR="002934D2" w:rsidRPr="00955DAE" w:rsidRDefault="002934D2" w:rsidP="002934D2">
      <w:pPr>
        <w:tabs>
          <w:tab w:val="left" w:pos="284"/>
        </w:tabs>
        <w:spacing w:after="0" w:line="240" w:lineRule="auto"/>
        <w:jc w:val="center"/>
        <w:rPr>
          <w:rFonts w:ascii="Times New Roman" w:eastAsia="Calibri" w:hAnsi="Times New Roman" w:cs="Times New Roman"/>
          <w:sz w:val="12"/>
          <w:szCs w:val="12"/>
        </w:rPr>
      </w:pPr>
    </w:p>
    <w:p w:rsidR="002934D2" w:rsidRPr="00955DAE" w:rsidRDefault="002934D2" w:rsidP="002934D2">
      <w:pPr>
        <w:tabs>
          <w:tab w:val="left" w:pos="284"/>
        </w:tabs>
        <w:spacing w:after="0" w:line="240" w:lineRule="auto"/>
        <w:jc w:val="center"/>
        <w:rPr>
          <w:rFonts w:ascii="Times New Roman" w:eastAsia="Calibri" w:hAnsi="Times New Roman" w:cs="Times New Roman"/>
          <w:sz w:val="12"/>
          <w:szCs w:val="12"/>
        </w:rPr>
      </w:pPr>
      <w:r w:rsidRPr="00955DAE">
        <w:rPr>
          <w:rFonts w:ascii="Times New Roman" w:eastAsia="Calibri" w:hAnsi="Times New Roman" w:cs="Times New Roman"/>
          <w:sz w:val="12"/>
          <w:szCs w:val="12"/>
        </w:rPr>
        <w:t>РЕШЕНИЕ</w:t>
      </w:r>
    </w:p>
    <w:p w:rsidR="002934D2" w:rsidRPr="00955DAE" w:rsidRDefault="002934D2" w:rsidP="002934D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955DAE">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w:t>
      </w:r>
      <w:r w:rsidRPr="00955DAE">
        <w:rPr>
          <w:rFonts w:ascii="Times New Roman" w:eastAsia="Calibri" w:hAnsi="Times New Roman" w:cs="Times New Roman"/>
          <w:sz w:val="12"/>
          <w:szCs w:val="12"/>
        </w:rPr>
        <w:t xml:space="preserve">ря 2016г.                                                                                                                                                                                       </w:t>
      </w:r>
      <w:r>
        <w:rPr>
          <w:rFonts w:ascii="Times New Roman" w:eastAsia="Calibri" w:hAnsi="Times New Roman" w:cs="Times New Roman"/>
          <w:sz w:val="12"/>
          <w:szCs w:val="12"/>
        </w:rPr>
        <w:t xml:space="preserve">                             №26</w:t>
      </w:r>
    </w:p>
    <w:p w:rsidR="002934D2" w:rsidRPr="002934D2" w:rsidRDefault="002934D2" w:rsidP="002934D2">
      <w:pPr>
        <w:tabs>
          <w:tab w:val="left" w:pos="284"/>
        </w:tabs>
        <w:spacing w:after="0" w:line="240" w:lineRule="auto"/>
        <w:jc w:val="center"/>
        <w:rPr>
          <w:rFonts w:ascii="Times New Roman" w:eastAsia="Calibri" w:hAnsi="Times New Roman" w:cs="Times New Roman"/>
          <w:b/>
          <w:bCs/>
          <w:sz w:val="12"/>
          <w:szCs w:val="12"/>
          <w:lang w:val="x-none"/>
        </w:rPr>
      </w:pPr>
      <w:r w:rsidRPr="002934D2">
        <w:rPr>
          <w:rFonts w:ascii="Times New Roman" w:eastAsia="Calibri" w:hAnsi="Times New Roman" w:cs="Times New Roman"/>
          <w:b/>
          <w:bCs/>
          <w:sz w:val="12"/>
          <w:szCs w:val="12"/>
          <w:lang w:val="x-none"/>
        </w:rPr>
        <w:t>О внесении изменений и дополнений в бюджет</w:t>
      </w:r>
      <w:r>
        <w:rPr>
          <w:rFonts w:ascii="Times New Roman" w:eastAsia="Calibri" w:hAnsi="Times New Roman" w:cs="Times New Roman"/>
          <w:b/>
          <w:bCs/>
          <w:sz w:val="12"/>
          <w:szCs w:val="12"/>
        </w:rPr>
        <w:t xml:space="preserve"> </w:t>
      </w:r>
      <w:r w:rsidRPr="002934D2">
        <w:rPr>
          <w:rFonts w:ascii="Times New Roman" w:eastAsia="Calibri" w:hAnsi="Times New Roman" w:cs="Times New Roman"/>
          <w:b/>
          <w:bCs/>
          <w:sz w:val="12"/>
          <w:szCs w:val="12"/>
          <w:lang w:val="x-none"/>
        </w:rPr>
        <w:t>сельского  поселения  Захаркино</w:t>
      </w:r>
    </w:p>
    <w:p w:rsidR="002934D2" w:rsidRPr="002934D2" w:rsidRDefault="002934D2" w:rsidP="002934D2">
      <w:pPr>
        <w:tabs>
          <w:tab w:val="left" w:pos="284"/>
        </w:tabs>
        <w:spacing w:after="0" w:line="240" w:lineRule="auto"/>
        <w:jc w:val="center"/>
        <w:rPr>
          <w:rFonts w:ascii="Times New Roman" w:eastAsia="Calibri" w:hAnsi="Times New Roman" w:cs="Times New Roman"/>
          <w:b/>
          <w:bCs/>
          <w:sz w:val="12"/>
          <w:szCs w:val="12"/>
          <w:lang w:val="x-none"/>
        </w:rPr>
      </w:pPr>
      <w:r w:rsidRPr="002934D2">
        <w:rPr>
          <w:rFonts w:ascii="Times New Roman" w:eastAsia="Calibri" w:hAnsi="Times New Roman" w:cs="Times New Roman"/>
          <w:b/>
          <w:bCs/>
          <w:sz w:val="12"/>
          <w:szCs w:val="12"/>
          <w:lang w:val="x-none"/>
        </w:rPr>
        <w:t>на 2016 год и на плановый период 2017 и 2018 годов</w:t>
      </w:r>
    </w:p>
    <w:p w:rsidR="002934D2" w:rsidRPr="002934D2" w:rsidRDefault="002934D2" w:rsidP="002934D2">
      <w:pPr>
        <w:tabs>
          <w:tab w:val="left" w:pos="284"/>
        </w:tabs>
        <w:spacing w:after="0" w:line="240" w:lineRule="auto"/>
        <w:jc w:val="both"/>
        <w:rPr>
          <w:rFonts w:ascii="Times New Roman" w:eastAsia="Calibri" w:hAnsi="Times New Roman" w:cs="Times New Roman"/>
          <w:bCs/>
          <w:sz w:val="12"/>
          <w:szCs w:val="12"/>
          <w:lang w:val="x-none"/>
        </w:rPr>
      </w:pPr>
    </w:p>
    <w:p w:rsidR="002934D2" w:rsidRPr="002934D2" w:rsidRDefault="002934D2" w:rsidP="002934D2">
      <w:pPr>
        <w:tabs>
          <w:tab w:val="left" w:pos="284"/>
        </w:tabs>
        <w:spacing w:after="0" w:line="240" w:lineRule="auto"/>
        <w:ind w:firstLine="284"/>
        <w:jc w:val="both"/>
        <w:rPr>
          <w:rFonts w:ascii="Times New Roman" w:eastAsia="Calibri" w:hAnsi="Times New Roman" w:cs="Times New Roman"/>
          <w:sz w:val="12"/>
          <w:szCs w:val="12"/>
        </w:rPr>
      </w:pPr>
      <w:r w:rsidRPr="002934D2">
        <w:rPr>
          <w:rFonts w:ascii="Times New Roman" w:eastAsia="Calibri" w:hAnsi="Times New Roman" w:cs="Times New Roman"/>
          <w:bCs/>
          <w:sz w:val="12"/>
          <w:szCs w:val="12"/>
        </w:rPr>
        <w:t>Принято Собранием представителей сельского поселения Захаркино</w:t>
      </w:r>
    </w:p>
    <w:p w:rsidR="002934D2" w:rsidRPr="002934D2" w:rsidRDefault="002934D2" w:rsidP="002934D2">
      <w:pPr>
        <w:tabs>
          <w:tab w:val="left" w:pos="284"/>
        </w:tabs>
        <w:spacing w:after="0" w:line="240" w:lineRule="auto"/>
        <w:ind w:firstLine="284"/>
        <w:jc w:val="both"/>
        <w:rPr>
          <w:rFonts w:ascii="Times New Roman" w:eastAsia="Calibri" w:hAnsi="Times New Roman" w:cs="Times New Roman"/>
          <w:sz w:val="12"/>
          <w:szCs w:val="12"/>
          <w:lang w:val="x-none"/>
        </w:rPr>
      </w:pPr>
      <w:r w:rsidRPr="002934D2">
        <w:rPr>
          <w:rFonts w:ascii="Times New Roman" w:eastAsia="Calibri" w:hAnsi="Times New Roman" w:cs="Times New Roman"/>
          <w:sz w:val="12"/>
          <w:szCs w:val="12"/>
          <w:lang w:val="x-none"/>
        </w:rPr>
        <w:t>Рассмотрев представленный Администрацией сельского поселения Захаркино бюджет сельского поселения Захаркино на 2016 год и на плановый период 2017 и 2018 годов, Собрание представителей сельского поселения Захаркино.</w:t>
      </w:r>
    </w:p>
    <w:p w:rsidR="002934D2" w:rsidRPr="002934D2" w:rsidRDefault="002934D2" w:rsidP="002934D2">
      <w:pPr>
        <w:tabs>
          <w:tab w:val="left" w:pos="284"/>
        </w:tabs>
        <w:spacing w:after="0" w:line="240" w:lineRule="auto"/>
        <w:ind w:firstLine="284"/>
        <w:jc w:val="both"/>
        <w:rPr>
          <w:rFonts w:ascii="Times New Roman" w:eastAsia="Calibri" w:hAnsi="Times New Roman" w:cs="Times New Roman"/>
          <w:b/>
          <w:sz w:val="12"/>
          <w:szCs w:val="12"/>
          <w:lang w:val="x-none"/>
        </w:rPr>
      </w:pPr>
      <w:r w:rsidRPr="002934D2">
        <w:rPr>
          <w:rFonts w:ascii="Times New Roman" w:eastAsia="Calibri" w:hAnsi="Times New Roman" w:cs="Times New Roman"/>
          <w:b/>
          <w:sz w:val="12"/>
          <w:szCs w:val="12"/>
          <w:lang w:val="x-none"/>
        </w:rPr>
        <w:t>РЕШИЛО:</w:t>
      </w:r>
    </w:p>
    <w:p w:rsidR="002934D2" w:rsidRPr="002934D2" w:rsidRDefault="002934D2" w:rsidP="002934D2">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 </w:t>
      </w:r>
      <w:r w:rsidRPr="002934D2">
        <w:rPr>
          <w:rFonts w:ascii="Times New Roman" w:eastAsia="Calibri" w:hAnsi="Times New Roman" w:cs="Times New Roman"/>
          <w:sz w:val="12"/>
          <w:szCs w:val="12"/>
          <w:lang w:val="x-none"/>
        </w:rPr>
        <w:t>Внести в решение Собрания представителей сельского поселения Захаркино от 23.12.2015 г. № 23 «О бюджете сельского поселения Захаркино на 2016 год и плановый период 2017 и 2018 годов» следующие изменения и дополнения:</w:t>
      </w:r>
    </w:p>
    <w:p w:rsidR="002934D2" w:rsidRPr="002934D2" w:rsidRDefault="002934D2" w:rsidP="002934D2">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1.1. </w:t>
      </w:r>
      <w:r w:rsidRPr="002934D2">
        <w:rPr>
          <w:rFonts w:ascii="Times New Roman" w:eastAsia="Calibri" w:hAnsi="Times New Roman" w:cs="Times New Roman"/>
          <w:sz w:val="12"/>
          <w:szCs w:val="12"/>
          <w:lang w:val="x-none"/>
        </w:rPr>
        <w:t>В статье 1 в пункте 1 сумму «5 667» заменить суммой «5 687»;</w:t>
      </w:r>
    </w:p>
    <w:p w:rsidR="002934D2" w:rsidRPr="002934D2" w:rsidRDefault="002934D2" w:rsidP="002934D2">
      <w:pPr>
        <w:tabs>
          <w:tab w:val="left" w:pos="284"/>
        </w:tabs>
        <w:spacing w:after="0" w:line="240" w:lineRule="auto"/>
        <w:ind w:firstLine="284"/>
        <w:jc w:val="both"/>
        <w:rPr>
          <w:rFonts w:ascii="Times New Roman" w:eastAsia="Calibri" w:hAnsi="Times New Roman" w:cs="Times New Roman"/>
          <w:sz w:val="12"/>
          <w:szCs w:val="12"/>
          <w:lang w:val="x-none"/>
        </w:rPr>
      </w:pPr>
      <w:r w:rsidRPr="002934D2">
        <w:rPr>
          <w:rFonts w:ascii="Times New Roman" w:eastAsia="Calibri" w:hAnsi="Times New Roman" w:cs="Times New Roman"/>
          <w:sz w:val="12"/>
          <w:szCs w:val="12"/>
          <w:lang w:val="x-none"/>
        </w:rPr>
        <w:t>сумму «6 192» заменить суммой «6 212».</w:t>
      </w:r>
    </w:p>
    <w:p w:rsidR="002934D2" w:rsidRPr="002934D2" w:rsidRDefault="002934D2" w:rsidP="002934D2">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1.2. </w:t>
      </w:r>
      <w:r w:rsidRPr="002934D2">
        <w:rPr>
          <w:rFonts w:ascii="Times New Roman" w:eastAsia="Calibri" w:hAnsi="Times New Roman" w:cs="Times New Roman"/>
          <w:sz w:val="12"/>
          <w:szCs w:val="12"/>
          <w:lang w:val="x-none"/>
        </w:rPr>
        <w:t>В статье 4 в 2016 году сумму «2 939» заменить суммой «2 959».</w:t>
      </w:r>
    </w:p>
    <w:p w:rsidR="002934D2" w:rsidRPr="002934D2" w:rsidRDefault="002934D2" w:rsidP="002934D2">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1.3. </w:t>
      </w:r>
      <w:r w:rsidRPr="002934D2">
        <w:rPr>
          <w:rFonts w:ascii="Times New Roman" w:eastAsia="Calibri" w:hAnsi="Times New Roman" w:cs="Times New Roman"/>
          <w:sz w:val="12"/>
          <w:szCs w:val="12"/>
          <w:lang w:val="x-none"/>
        </w:rPr>
        <w:t>В статье 5 в 2016 году сумму «2 939» заменить суммой «2 959».</w:t>
      </w:r>
    </w:p>
    <w:p w:rsidR="002934D2" w:rsidRPr="002934D2" w:rsidRDefault="002934D2" w:rsidP="002934D2">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2. </w:t>
      </w:r>
      <w:r w:rsidRPr="002934D2">
        <w:rPr>
          <w:rFonts w:ascii="Times New Roman" w:eastAsia="Calibri" w:hAnsi="Times New Roman" w:cs="Times New Roman"/>
          <w:sz w:val="12"/>
          <w:szCs w:val="12"/>
          <w:lang w:val="x-none"/>
        </w:rPr>
        <w:t>Приложения 4,6, 8 изложить в новой редакции (прилагаются).</w:t>
      </w:r>
    </w:p>
    <w:p w:rsidR="002934D2" w:rsidRPr="002934D2" w:rsidRDefault="002934D2" w:rsidP="002934D2">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3. </w:t>
      </w:r>
      <w:r w:rsidRPr="002934D2">
        <w:rPr>
          <w:rFonts w:ascii="Times New Roman" w:eastAsia="Calibri" w:hAnsi="Times New Roman" w:cs="Times New Roman"/>
          <w:sz w:val="12"/>
          <w:szCs w:val="12"/>
          <w:lang w:val="x-none"/>
        </w:rPr>
        <w:t>Настоящее решение опубликовать в газете «Сергиевский вестник».</w:t>
      </w:r>
    </w:p>
    <w:p w:rsidR="002934D2" w:rsidRPr="002934D2" w:rsidRDefault="002934D2" w:rsidP="002934D2">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4. </w:t>
      </w:r>
      <w:r w:rsidRPr="002934D2">
        <w:rPr>
          <w:rFonts w:ascii="Times New Roman" w:eastAsia="Calibri" w:hAnsi="Times New Roman" w:cs="Times New Roman"/>
          <w:sz w:val="12"/>
          <w:szCs w:val="12"/>
          <w:lang w:val="x-none"/>
        </w:rPr>
        <w:t>Настоящее решение вступает в силу со дня его официального опубликования.</w:t>
      </w:r>
    </w:p>
    <w:p w:rsidR="002934D2" w:rsidRPr="002934D2" w:rsidRDefault="002934D2" w:rsidP="002934D2">
      <w:pPr>
        <w:tabs>
          <w:tab w:val="left" w:pos="284"/>
        </w:tabs>
        <w:spacing w:after="0" w:line="240" w:lineRule="auto"/>
        <w:jc w:val="right"/>
        <w:rPr>
          <w:rFonts w:ascii="Times New Roman" w:eastAsia="Calibri" w:hAnsi="Times New Roman" w:cs="Times New Roman"/>
          <w:sz w:val="12"/>
          <w:szCs w:val="12"/>
        </w:rPr>
      </w:pPr>
      <w:r w:rsidRPr="002934D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934D2">
        <w:rPr>
          <w:rFonts w:ascii="Times New Roman" w:eastAsia="Calibri" w:hAnsi="Times New Roman" w:cs="Times New Roman"/>
          <w:sz w:val="12"/>
          <w:szCs w:val="12"/>
        </w:rPr>
        <w:t>сельского поселения Захаркино</w:t>
      </w:r>
    </w:p>
    <w:p w:rsidR="002934D2" w:rsidRDefault="002934D2" w:rsidP="002934D2">
      <w:pPr>
        <w:tabs>
          <w:tab w:val="left" w:pos="284"/>
        </w:tabs>
        <w:spacing w:after="0" w:line="240" w:lineRule="auto"/>
        <w:jc w:val="right"/>
        <w:rPr>
          <w:rFonts w:ascii="Times New Roman" w:eastAsia="Calibri" w:hAnsi="Times New Roman" w:cs="Times New Roman"/>
          <w:sz w:val="12"/>
          <w:szCs w:val="12"/>
        </w:rPr>
      </w:pPr>
      <w:r w:rsidRPr="002934D2">
        <w:rPr>
          <w:rFonts w:ascii="Times New Roman" w:eastAsia="Calibri" w:hAnsi="Times New Roman" w:cs="Times New Roman"/>
          <w:sz w:val="12"/>
          <w:szCs w:val="12"/>
        </w:rPr>
        <w:t xml:space="preserve">муниципального района </w:t>
      </w:r>
      <w:r w:rsidRPr="002934D2">
        <w:rPr>
          <w:rFonts w:ascii="Times New Roman" w:eastAsia="Calibri" w:hAnsi="Times New Roman" w:cs="Times New Roman"/>
          <w:sz w:val="12"/>
          <w:szCs w:val="12"/>
        </w:rPr>
        <w:fldChar w:fldCharType="begin"/>
      </w:r>
      <w:r w:rsidRPr="002934D2">
        <w:rPr>
          <w:rFonts w:ascii="Times New Roman" w:eastAsia="Calibri" w:hAnsi="Times New Roman" w:cs="Times New Roman"/>
          <w:sz w:val="12"/>
          <w:szCs w:val="12"/>
        </w:rPr>
        <w:instrText xml:space="preserve"> MERGEFIELD "Название_района" </w:instrText>
      </w:r>
      <w:r w:rsidRPr="002934D2">
        <w:rPr>
          <w:rFonts w:ascii="Times New Roman" w:eastAsia="Calibri" w:hAnsi="Times New Roman" w:cs="Times New Roman"/>
          <w:sz w:val="12"/>
          <w:szCs w:val="12"/>
        </w:rPr>
        <w:fldChar w:fldCharType="separate"/>
      </w:r>
      <w:r w:rsidRPr="002934D2">
        <w:rPr>
          <w:rFonts w:ascii="Times New Roman" w:eastAsia="Calibri" w:hAnsi="Times New Roman" w:cs="Times New Roman"/>
          <w:sz w:val="12"/>
          <w:szCs w:val="12"/>
        </w:rPr>
        <w:t>Сергиевский</w:t>
      </w:r>
      <w:r w:rsidRPr="002934D2">
        <w:rPr>
          <w:rFonts w:ascii="Times New Roman" w:eastAsia="Calibri" w:hAnsi="Times New Roman" w:cs="Times New Roman"/>
          <w:sz w:val="12"/>
          <w:szCs w:val="12"/>
        </w:rPr>
        <w:fldChar w:fldCharType="end"/>
      </w:r>
    </w:p>
    <w:p w:rsidR="002934D2" w:rsidRPr="002934D2" w:rsidRDefault="002934D2" w:rsidP="002934D2">
      <w:pPr>
        <w:tabs>
          <w:tab w:val="left" w:pos="284"/>
        </w:tabs>
        <w:spacing w:after="0" w:line="240" w:lineRule="auto"/>
        <w:jc w:val="right"/>
        <w:rPr>
          <w:rFonts w:ascii="Times New Roman" w:eastAsia="Calibri" w:hAnsi="Times New Roman" w:cs="Times New Roman"/>
          <w:sz w:val="12"/>
          <w:szCs w:val="12"/>
        </w:rPr>
      </w:pPr>
      <w:r w:rsidRPr="002934D2">
        <w:rPr>
          <w:rFonts w:ascii="Times New Roman" w:eastAsia="Calibri" w:hAnsi="Times New Roman" w:cs="Times New Roman"/>
          <w:sz w:val="12"/>
          <w:szCs w:val="12"/>
        </w:rPr>
        <w:t xml:space="preserve">А.А. </w:t>
      </w:r>
      <w:proofErr w:type="spellStart"/>
      <w:r w:rsidRPr="002934D2">
        <w:rPr>
          <w:rFonts w:ascii="Times New Roman" w:eastAsia="Calibri" w:hAnsi="Times New Roman" w:cs="Times New Roman"/>
          <w:sz w:val="12"/>
          <w:szCs w:val="12"/>
        </w:rPr>
        <w:t>Жаркова</w:t>
      </w:r>
      <w:proofErr w:type="spellEnd"/>
    </w:p>
    <w:p w:rsidR="002934D2" w:rsidRPr="002934D2" w:rsidRDefault="002934D2" w:rsidP="002934D2">
      <w:pPr>
        <w:tabs>
          <w:tab w:val="left" w:pos="284"/>
        </w:tabs>
        <w:spacing w:after="0" w:line="240" w:lineRule="auto"/>
        <w:jc w:val="right"/>
        <w:rPr>
          <w:rFonts w:ascii="Times New Roman" w:eastAsia="Calibri" w:hAnsi="Times New Roman" w:cs="Times New Roman"/>
          <w:sz w:val="12"/>
          <w:szCs w:val="12"/>
        </w:rPr>
      </w:pPr>
    </w:p>
    <w:p w:rsidR="002934D2" w:rsidRPr="002934D2" w:rsidRDefault="002934D2" w:rsidP="002934D2">
      <w:pPr>
        <w:tabs>
          <w:tab w:val="left" w:pos="284"/>
        </w:tabs>
        <w:spacing w:after="0" w:line="240" w:lineRule="auto"/>
        <w:jc w:val="right"/>
        <w:rPr>
          <w:rFonts w:ascii="Times New Roman" w:eastAsia="Calibri" w:hAnsi="Times New Roman" w:cs="Times New Roman"/>
          <w:sz w:val="12"/>
          <w:szCs w:val="12"/>
        </w:rPr>
      </w:pPr>
      <w:r w:rsidRPr="002934D2">
        <w:rPr>
          <w:rFonts w:ascii="Times New Roman" w:eastAsia="Calibri" w:hAnsi="Times New Roman" w:cs="Times New Roman"/>
          <w:sz w:val="12"/>
          <w:szCs w:val="12"/>
        </w:rPr>
        <w:t>Глава сельского поселения Захаркино</w:t>
      </w:r>
    </w:p>
    <w:p w:rsidR="002934D2" w:rsidRDefault="002934D2" w:rsidP="002934D2">
      <w:pPr>
        <w:tabs>
          <w:tab w:val="left" w:pos="284"/>
        </w:tabs>
        <w:spacing w:after="0" w:line="240" w:lineRule="auto"/>
        <w:jc w:val="right"/>
        <w:rPr>
          <w:rFonts w:ascii="Times New Roman" w:eastAsia="Calibri" w:hAnsi="Times New Roman" w:cs="Times New Roman"/>
          <w:sz w:val="12"/>
          <w:szCs w:val="12"/>
        </w:rPr>
      </w:pPr>
      <w:r w:rsidRPr="002934D2">
        <w:rPr>
          <w:rFonts w:ascii="Times New Roman" w:eastAsia="Calibri" w:hAnsi="Times New Roman" w:cs="Times New Roman"/>
          <w:sz w:val="12"/>
          <w:szCs w:val="12"/>
        </w:rPr>
        <w:t>муниципального района Сергиевский</w:t>
      </w:r>
    </w:p>
    <w:p w:rsidR="002934D2" w:rsidRPr="002934D2" w:rsidRDefault="002934D2" w:rsidP="002934D2">
      <w:pPr>
        <w:tabs>
          <w:tab w:val="left" w:pos="284"/>
        </w:tabs>
        <w:spacing w:after="0" w:line="240" w:lineRule="auto"/>
        <w:jc w:val="right"/>
        <w:rPr>
          <w:rFonts w:ascii="Times New Roman" w:eastAsia="Calibri" w:hAnsi="Times New Roman" w:cs="Times New Roman"/>
          <w:sz w:val="12"/>
          <w:szCs w:val="12"/>
          <w:lang w:val="x-none"/>
        </w:rPr>
      </w:pPr>
      <w:r w:rsidRPr="002934D2">
        <w:rPr>
          <w:rFonts w:ascii="Times New Roman" w:eastAsia="Calibri" w:hAnsi="Times New Roman" w:cs="Times New Roman"/>
          <w:sz w:val="12"/>
          <w:szCs w:val="12"/>
        </w:rPr>
        <w:t>С.Е. Служаева</w:t>
      </w:r>
    </w:p>
    <w:p w:rsidR="005E07F3" w:rsidRPr="002934D2" w:rsidRDefault="005E07F3" w:rsidP="006D4521">
      <w:pPr>
        <w:tabs>
          <w:tab w:val="left" w:pos="284"/>
        </w:tabs>
        <w:spacing w:after="0" w:line="240" w:lineRule="auto"/>
        <w:jc w:val="both"/>
        <w:rPr>
          <w:rFonts w:ascii="Times New Roman" w:eastAsia="Calibri" w:hAnsi="Times New Roman" w:cs="Times New Roman"/>
          <w:sz w:val="12"/>
          <w:szCs w:val="12"/>
          <w:lang w:val="x-none"/>
        </w:rPr>
      </w:pPr>
    </w:p>
    <w:p w:rsidR="002934D2" w:rsidRPr="00955DAE" w:rsidRDefault="002934D2" w:rsidP="002934D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2934D2" w:rsidRPr="00955DAE" w:rsidRDefault="002934D2" w:rsidP="002934D2">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решению Собрания Представителей сельского посе</w:t>
      </w:r>
      <w:r>
        <w:rPr>
          <w:rFonts w:ascii="Times New Roman" w:eastAsia="Calibri" w:hAnsi="Times New Roman" w:cs="Times New Roman"/>
          <w:i/>
          <w:sz w:val="12"/>
          <w:szCs w:val="12"/>
        </w:rPr>
        <w:t>ления Захаркино</w:t>
      </w:r>
    </w:p>
    <w:p w:rsidR="002934D2" w:rsidRPr="00955DAE" w:rsidRDefault="002934D2" w:rsidP="002934D2">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2934D2" w:rsidRPr="00955DAE" w:rsidRDefault="002934D2" w:rsidP="002934D2">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№2</w:t>
      </w:r>
      <w:r>
        <w:rPr>
          <w:rFonts w:ascii="Times New Roman" w:eastAsia="Calibri" w:hAnsi="Times New Roman" w:cs="Times New Roman"/>
          <w:i/>
          <w:sz w:val="12"/>
          <w:szCs w:val="12"/>
        </w:rPr>
        <w:t>6</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2934D2" w:rsidRPr="002934D2" w:rsidRDefault="002934D2" w:rsidP="002934D2">
      <w:pPr>
        <w:tabs>
          <w:tab w:val="left" w:pos="284"/>
        </w:tabs>
        <w:spacing w:after="0" w:line="240" w:lineRule="auto"/>
        <w:jc w:val="center"/>
        <w:rPr>
          <w:rFonts w:ascii="Times New Roman" w:eastAsia="Calibri" w:hAnsi="Times New Roman" w:cs="Times New Roman"/>
          <w:b/>
          <w:sz w:val="12"/>
          <w:szCs w:val="12"/>
        </w:rPr>
      </w:pPr>
      <w:r w:rsidRPr="002934D2">
        <w:rPr>
          <w:rFonts w:ascii="Times New Roman" w:eastAsia="Calibri" w:hAnsi="Times New Roman" w:cs="Times New Roman"/>
          <w:b/>
          <w:sz w:val="12"/>
          <w:szCs w:val="12"/>
        </w:rPr>
        <w:t>Ведомственная структура расходов бюджета сельского поселения Захаркино</w:t>
      </w:r>
    </w:p>
    <w:p w:rsidR="005E07F3" w:rsidRPr="002934D2" w:rsidRDefault="002934D2" w:rsidP="002934D2">
      <w:pPr>
        <w:tabs>
          <w:tab w:val="left" w:pos="284"/>
        </w:tabs>
        <w:spacing w:after="0" w:line="240" w:lineRule="auto"/>
        <w:jc w:val="center"/>
        <w:rPr>
          <w:rFonts w:ascii="Times New Roman" w:eastAsia="Calibri" w:hAnsi="Times New Roman" w:cs="Times New Roman"/>
          <w:b/>
          <w:sz w:val="12"/>
          <w:szCs w:val="12"/>
        </w:rPr>
      </w:pPr>
      <w:r w:rsidRPr="002934D2">
        <w:rPr>
          <w:rFonts w:ascii="Times New Roman" w:eastAsia="Calibri" w:hAnsi="Times New Roman" w:cs="Times New Roman"/>
          <w:b/>
          <w:sz w:val="12"/>
          <w:szCs w:val="12"/>
        </w:rPr>
        <w:t>муниципального района Сергиевский Самарской области на 2016 год</w:t>
      </w:r>
    </w:p>
    <w:tbl>
      <w:tblPr>
        <w:tblStyle w:val="af2"/>
        <w:tblW w:w="0" w:type="auto"/>
        <w:tblInd w:w="108" w:type="dxa"/>
        <w:tblLayout w:type="fixed"/>
        <w:tblLook w:val="04A0" w:firstRow="1" w:lastRow="0" w:firstColumn="1" w:lastColumn="0" w:noHBand="0" w:noVBand="1"/>
      </w:tblPr>
      <w:tblGrid>
        <w:gridCol w:w="426"/>
        <w:gridCol w:w="3969"/>
        <w:gridCol w:w="425"/>
        <w:gridCol w:w="425"/>
        <w:gridCol w:w="851"/>
        <w:gridCol w:w="425"/>
        <w:gridCol w:w="567"/>
        <w:gridCol w:w="425"/>
      </w:tblGrid>
      <w:tr w:rsidR="002934D2" w:rsidRPr="002934D2" w:rsidTr="002934D2">
        <w:trPr>
          <w:trHeight w:val="20"/>
        </w:trPr>
        <w:tc>
          <w:tcPr>
            <w:tcW w:w="426" w:type="dxa"/>
            <w:vMerge w:val="restart"/>
            <w:hideMark/>
          </w:tcPr>
          <w:p w:rsidR="002934D2" w:rsidRPr="002934D2" w:rsidRDefault="002934D2" w:rsidP="002934D2">
            <w:pPr>
              <w:tabs>
                <w:tab w:val="left" w:pos="284"/>
              </w:tabs>
              <w:rPr>
                <w:rFonts w:ascii="Times New Roman" w:eastAsia="Calibri" w:hAnsi="Times New Roman" w:cs="Times New Roman"/>
                <w:bCs/>
                <w:sz w:val="10"/>
                <w:szCs w:val="10"/>
              </w:rPr>
            </w:pPr>
            <w:r w:rsidRPr="002934D2">
              <w:rPr>
                <w:rFonts w:ascii="Times New Roman" w:eastAsia="Calibri" w:hAnsi="Times New Roman" w:cs="Times New Roman"/>
                <w:bCs/>
                <w:sz w:val="10"/>
                <w:szCs w:val="10"/>
              </w:rPr>
              <w:t>Код главного распорядителя бюджет</w:t>
            </w:r>
            <w:r w:rsidRPr="002934D2">
              <w:rPr>
                <w:rFonts w:ascii="Times New Roman" w:eastAsia="Calibri" w:hAnsi="Times New Roman" w:cs="Times New Roman"/>
                <w:bCs/>
                <w:sz w:val="10"/>
                <w:szCs w:val="10"/>
              </w:rPr>
              <w:lastRenderedPageBreak/>
              <w:t xml:space="preserve">ных средств </w:t>
            </w:r>
          </w:p>
        </w:tc>
        <w:tc>
          <w:tcPr>
            <w:tcW w:w="3969" w:type="dxa"/>
            <w:vMerge w:val="restart"/>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2934D2" w:rsidRPr="002934D2" w:rsidRDefault="002934D2" w:rsidP="002934D2">
            <w:pPr>
              <w:tabs>
                <w:tab w:val="left" w:pos="284"/>
              </w:tabs>
              <w:rPr>
                <w:rFonts w:ascii="Times New Roman" w:eastAsia="Calibri" w:hAnsi="Times New Roman" w:cs="Times New Roman"/>
                <w:bCs/>
                <w:sz w:val="12"/>
                <w:szCs w:val="12"/>
              </w:rPr>
            </w:pPr>
            <w:proofErr w:type="spellStart"/>
            <w:r w:rsidRPr="002934D2">
              <w:rPr>
                <w:rFonts w:ascii="Times New Roman" w:eastAsia="Calibri" w:hAnsi="Times New Roman" w:cs="Times New Roman"/>
                <w:bCs/>
                <w:sz w:val="12"/>
                <w:szCs w:val="12"/>
              </w:rPr>
              <w:t>Рз</w:t>
            </w:r>
            <w:proofErr w:type="spellEnd"/>
          </w:p>
        </w:tc>
        <w:tc>
          <w:tcPr>
            <w:tcW w:w="425" w:type="dxa"/>
            <w:vMerge w:val="restart"/>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ПР</w:t>
            </w:r>
          </w:p>
        </w:tc>
        <w:tc>
          <w:tcPr>
            <w:tcW w:w="851" w:type="dxa"/>
            <w:vMerge w:val="restart"/>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ЦСР</w:t>
            </w:r>
          </w:p>
        </w:tc>
        <w:tc>
          <w:tcPr>
            <w:tcW w:w="425" w:type="dxa"/>
            <w:vMerge w:val="restart"/>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ВР</w:t>
            </w:r>
          </w:p>
        </w:tc>
        <w:tc>
          <w:tcPr>
            <w:tcW w:w="992" w:type="dxa"/>
            <w:gridSpan w:val="2"/>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Сумма, тыс. рублей</w:t>
            </w:r>
          </w:p>
        </w:tc>
      </w:tr>
      <w:tr w:rsidR="002934D2" w:rsidRPr="002934D2" w:rsidTr="002934D2">
        <w:trPr>
          <w:trHeight w:val="20"/>
        </w:trPr>
        <w:tc>
          <w:tcPr>
            <w:tcW w:w="426" w:type="dxa"/>
            <w:vMerge/>
            <w:hideMark/>
          </w:tcPr>
          <w:p w:rsidR="002934D2" w:rsidRPr="002934D2" w:rsidRDefault="002934D2" w:rsidP="002934D2">
            <w:pPr>
              <w:tabs>
                <w:tab w:val="left" w:pos="284"/>
              </w:tabs>
              <w:rPr>
                <w:rFonts w:ascii="Times New Roman" w:eastAsia="Calibri" w:hAnsi="Times New Roman" w:cs="Times New Roman"/>
                <w:bCs/>
                <w:sz w:val="12"/>
                <w:szCs w:val="12"/>
              </w:rPr>
            </w:pPr>
          </w:p>
        </w:tc>
        <w:tc>
          <w:tcPr>
            <w:tcW w:w="3969" w:type="dxa"/>
            <w:vMerge/>
            <w:hideMark/>
          </w:tcPr>
          <w:p w:rsidR="002934D2" w:rsidRPr="002934D2" w:rsidRDefault="002934D2" w:rsidP="002934D2">
            <w:pPr>
              <w:tabs>
                <w:tab w:val="left" w:pos="284"/>
              </w:tabs>
              <w:rPr>
                <w:rFonts w:ascii="Times New Roman" w:eastAsia="Calibri" w:hAnsi="Times New Roman" w:cs="Times New Roman"/>
                <w:bCs/>
                <w:sz w:val="12"/>
                <w:szCs w:val="12"/>
              </w:rPr>
            </w:pPr>
          </w:p>
        </w:tc>
        <w:tc>
          <w:tcPr>
            <w:tcW w:w="425" w:type="dxa"/>
            <w:vMerge/>
            <w:hideMark/>
          </w:tcPr>
          <w:p w:rsidR="002934D2" w:rsidRPr="002934D2" w:rsidRDefault="002934D2" w:rsidP="002934D2">
            <w:pPr>
              <w:tabs>
                <w:tab w:val="left" w:pos="284"/>
              </w:tabs>
              <w:rPr>
                <w:rFonts w:ascii="Times New Roman" w:eastAsia="Calibri" w:hAnsi="Times New Roman" w:cs="Times New Roman"/>
                <w:bCs/>
                <w:sz w:val="12"/>
                <w:szCs w:val="12"/>
              </w:rPr>
            </w:pPr>
          </w:p>
        </w:tc>
        <w:tc>
          <w:tcPr>
            <w:tcW w:w="425" w:type="dxa"/>
            <w:vMerge/>
            <w:hideMark/>
          </w:tcPr>
          <w:p w:rsidR="002934D2" w:rsidRPr="002934D2" w:rsidRDefault="002934D2" w:rsidP="002934D2">
            <w:pPr>
              <w:tabs>
                <w:tab w:val="left" w:pos="284"/>
              </w:tabs>
              <w:rPr>
                <w:rFonts w:ascii="Times New Roman" w:eastAsia="Calibri" w:hAnsi="Times New Roman" w:cs="Times New Roman"/>
                <w:bCs/>
                <w:sz w:val="12"/>
                <w:szCs w:val="12"/>
              </w:rPr>
            </w:pPr>
          </w:p>
        </w:tc>
        <w:tc>
          <w:tcPr>
            <w:tcW w:w="851" w:type="dxa"/>
            <w:vMerge/>
            <w:hideMark/>
          </w:tcPr>
          <w:p w:rsidR="002934D2" w:rsidRPr="002934D2" w:rsidRDefault="002934D2" w:rsidP="002934D2">
            <w:pPr>
              <w:tabs>
                <w:tab w:val="left" w:pos="284"/>
              </w:tabs>
              <w:rPr>
                <w:rFonts w:ascii="Times New Roman" w:eastAsia="Calibri" w:hAnsi="Times New Roman" w:cs="Times New Roman"/>
                <w:bCs/>
                <w:sz w:val="12"/>
                <w:szCs w:val="12"/>
              </w:rPr>
            </w:pPr>
          </w:p>
        </w:tc>
        <w:tc>
          <w:tcPr>
            <w:tcW w:w="425" w:type="dxa"/>
            <w:vMerge/>
            <w:hideMark/>
          </w:tcPr>
          <w:p w:rsidR="002934D2" w:rsidRPr="002934D2" w:rsidRDefault="002934D2" w:rsidP="002934D2">
            <w:pPr>
              <w:tabs>
                <w:tab w:val="left" w:pos="284"/>
              </w:tabs>
              <w:rPr>
                <w:rFonts w:ascii="Times New Roman" w:eastAsia="Calibri" w:hAnsi="Times New Roman" w:cs="Times New Roman"/>
                <w:bCs/>
                <w:sz w:val="12"/>
                <w:szCs w:val="12"/>
              </w:rPr>
            </w:pPr>
          </w:p>
        </w:tc>
        <w:tc>
          <w:tcPr>
            <w:tcW w:w="567"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всего</w:t>
            </w:r>
          </w:p>
        </w:tc>
        <w:tc>
          <w:tcPr>
            <w:tcW w:w="425" w:type="dxa"/>
            <w:hideMark/>
          </w:tcPr>
          <w:p w:rsidR="002934D2" w:rsidRPr="002934D2" w:rsidRDefault="002934D2" w:rsidP="002934D2">
            <w:pPr>
              <w:tabs>
                <w:tab w:val="left" w:pos="284"/>
              </w:tabs>
              <w:rPr>
                <w:rFonts w:ascii="Times New Roman" w:eastAsia="Calibri" w:hAnsi="Times New Roman" w:cs="Times New Roman"/>
                <w:bCs/>
                <w:sz w:val="10"/>
                <w:szCs w:val="10"/>
              </w:rPr>
            </w:pPr>
            <w:r w:rsidRPr="002934D2">
              <w:rPr>
                <w:rFonts w:ascii="Times New Roman" w:eastAsia="Calibri" w:hAnsi="Times New Roman" w:cs="Times New Roman"/>
                <w:bCs/>
                <w:sz w:val="10"/>
                <w:szCs w:val="10"/>
              </w:rPr>
              <w:t>в том числе за счет безвозмездных поступлений</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537</w:t>
            </w:r>
          </w:p>
        </w:tc>
        <w:tc>
          <w:tcPr>
            <w:tcW w:w="7087" w:type="dxa"/>
            <w:gridSpan w:val="7"/>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02</w:t>
            </w:r>
          </w:p>
        </w:tc>
        <w:tc>
          <w:tcPr>
            <w:tcW w:w="851"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577</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02</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3800000000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577</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02</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3800000000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120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577</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Функционирование местных администраций</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04</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1 400</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04</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3800000000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1 340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04</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3800000000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120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994</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04</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3800000000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315</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Уплата налогов, сборов и иных платежей</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04</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3800000000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850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11</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межбюджетные трансферты</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04</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3800000000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Захаркино муниципального района Сергиевский" </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04</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4000000000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межбюджетные трансферты</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04</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4000000000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06</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65</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06</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3800000000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65</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межбюджетные трансферты</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06</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3800000000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65</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Резервные фонды</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11</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1</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Непрограммные направления расходов местного бюджета</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11</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9900000000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Резервные средства</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11</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9900000000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870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Другие общегосударственные вопросы</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13</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389</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Захаркино  муниципального района Сергиевский "</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13</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3800000000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356</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13</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3800000000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305</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межбюджетные трансферты</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13</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3800000000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51</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Захаркино муниципального района Сергиевский" </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13</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4000000000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13</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4000000000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xml:space="preserve">Муниципальная  программа "Реконструкция, ремонт и укрепление материально-технической  базы учреждений  сельского поселения Захаркино муниципального района Сергиевский" </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13</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4600000000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29</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13</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4600000000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29</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02</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03</w:t>
            </w:r>
          </w:p>
        </w:tc>
        <w:tc>
          <w:tcPr>
            <w:tcW w:w="851"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77</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77</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02</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03</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3800000000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77</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77</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02</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03</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3800000000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120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70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70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02</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03</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3800000000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7</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7</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03</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09</w:t>
            </w:r>
          </w:p>
        </w:tc>
        <w:tc>
          <w:tcPr>
            <w:tcW w:w="851"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192</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03</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09</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4100000000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192</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03</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09</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4100000000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184</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Уплата налогов, сборов и иных платежей</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03</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09</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4100000000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850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8</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03</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14</w:t>
            </w:r>
          </w:p>
        </w:tc>
        <w:tc>
          <w:tcPr>
            <w:tcW w:w="851"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1</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lastRenderedPageBreak/>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Муниципальная программа "Противодействия коррупции на территории сельского поселения Захаркино муниципального района Сергиевский" на 2016-2018гг</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03</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14</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4500000000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Прочая закупка товаров, работ и услуг для обеспечения государственных (муниципальных) нужд</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03</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14</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4500000000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Сельское хозяйство и рыболовство</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04</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05</w:t>
            </w:r>
          </w:p>
        </w:tc>
        <w:tc>
          <w:tcPr>
            <w:tcW w:w="851"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101</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101</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Муниципальная программа  "Устойчивое развитие сельских территорий  сельского поселения Захаркино муниципального района Сергиевский Самарской области"</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04</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05</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4700000000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101</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101</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04</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09</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4700000000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04</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05</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4700000000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810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81</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81</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Дорожное хозяйство (дорожные фонды)</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04</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09</w:t>
            </w:r>
          </w:p>
        </w:tc>
        <w:tc>
          <w:tcPr>
            <w:tcW w:w="851"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979</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Захаркино муниципального района Сергиевский" </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04</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09</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4300000000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710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межбюджетные трансферты</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04</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09</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4300000000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710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04</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09</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4900000000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269</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04</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09</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4900000000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207</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межбюджетные трансферты</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04</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09</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4900000000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62</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Благоустройство</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05</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03</w:t>
            </w:r>
          </w:p>
        </w:tc>
        <w:tc>
          <w:tcPr>
            <w:tcW w:w="851"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1 558</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388</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xml:space="preserve">Муниципальная программа "Благоустройство территории сельского  поселения Захаркино муниципального района Сергиевский" </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05</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03</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3900000000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1 508</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388</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05</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03</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3900000000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1 508</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388</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Захаркино муниципального района Сергиевский" </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05</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03</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4300000000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межбюджетные трансферты</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05</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03</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4300000000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06</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03</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19</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xml:space="preserve">Муниципальная программа "Благоустройство территории сельского  поселения Захаркино муниципального района Сергиевский" </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06</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03</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3900000000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19</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06</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03</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3900000000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16</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Уплата налогов, сборов и иных платежей</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06</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03</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3900000000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850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Молодежная политика и оздоровление детей</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07</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07</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12</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Захаркино муниципального района Сергиевский" </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07</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07</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4400000000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12</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межбюджетные трансферты</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07</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07</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4400000000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12</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Культура</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08</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774</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60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Захаркино  муниципального района Сергиевский" </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08</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4400000000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713</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08</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4400000000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35</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межбюджетные трансферты</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08</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4400000000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678</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 на 2016-2018гг.</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08</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4600000000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08</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4600000000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Физическая культура</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11</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66</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66</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Захаркино муниципального района Сергиевский" </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11</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4800000000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66</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66</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межбюджетные трансферты</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11</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4800000000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66</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66</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3969"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Объем условно-утвержденных расходов</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w:t>
            </w:r>
          </w:p>
        </w:tc>
      </w:tr>
      <w:tr w:rsidR="002934D2" w:rsidRPr="002934D2" w:rsidTr="002934D2">
        <w:trPr>
          <w:trHeight w:val="20"/>
        </w:trPr>
        <w:tc>
          <w:tcPr>
            <w:tcW w:w="426"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3969"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xml:space="preserve">В С Е Г О расходов  </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851"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567"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6 212</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693</w:t>
            </w:r>
          </w:p>
        </w:tc>
      </w:tr>
    </w:tbl>
    <w:p w:rsidR="005E07F3" w:rsidRDefault="005E07F3" w:rsidP="006D4521">
      <w:pPr>
        <w:tabs>
          <w:tab w:val="left" w:pos="284"/>
        </w:tabs>
        <w:spacing w:after="0" w:line="240" w:lineRule="auto"/>
        <w:jc w:val="both"/>
        <w:rPr>
          <w:rFonts w:ascii="Times New Roman" w:eastAsia="Calibri" w:hAnsi="Times New Roman" w:cs="Times New Roman"/>
          <w:sz w:val="12"/>
          <w:szCs w:val="12"/>
        </w:rPr>
      </w:pPr>
    </w:p>
    <w:p w:rsidR="002934D2" w:rsidRPr="00955DAE" w:rsidRDefault="002934D2" w:rsidP="002934D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2934D2" w:rsidRPr="00955DAE" w:rsidRDefault="002934D2" w:rsidP="002934D2">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решению Собрания Представителей сельского посе</w:t>
      </w:r>
      <w:r>
        <w:rPr>
          <w:rFonts w:ascii="Times New Roman" w:eastAsia="Calibri" w:hAnsi="Times New Roman" w:cs="Times New Roman"/>
          <w:i/>
          <w:sz w:val="12"/>
          <w:szCs w:val="12"/>
        </w:rPr>
        <w:t>ления Захаркино</w:t>
      </w:r>
    </w:p>
    <w:p w:rsidR="002934D2" w:rsidRPr="00955DAE" w:rsidRDefault="002934D2" w:rsidP="002934D2">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2934D2" w:rsidRPr="00955DAE" w:rsidRDefault="002934D2" w:rsidP="002934D2">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№2</w:t>
      </w:r>
      <w:r>
        <w:rPr>
          <w:rFonts w:ascii="Times New Roman" w:eastAsia="Calibri" w:hAnsi="Times New Roman" w:cs="Times New Roman"/>
          <w:i/>
          <w:sz w:val="12"/>
          <w:szCs w:val="12"/>
        </w:rPr>
        <w:t>6</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2934D2" w:rsidRDefault="002934D2" w:rsidP="002934D2">
      <w:pPr>
        <w:tabs>
          <w:tab w:val="left" w:pos="284"/>
        </w:tabs>
        <w:spacing w:after="0" w:line="240" w:lineRule="auto"/>
        <w:jc w:val="center"/>
        <w:rPr>
          <w:rFonts w:ascii="Times New Roman" w:eastAsia="Calibri" w:hAnsi="Times New Roman" w:cs="Times New Roman"/>
          <w:b/>
          <w:sz w:val="12"/>
          <w:szCs w:val="12"/>
        </w:rPr>
      </w:pPr>
      <w:r w:rsidRPr="002934D2">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5E07F3" w:rsidRPr="002934D2" w:rsidRDefault="002934D2" w:rsidP="002934D2">
      <w:pPr>
        <w:tabs>
          <w:tab w:val="left" w:pos="284"/>
        </w:tabs>
        <w:spacing w:after="0" w:line="240" w:lineRule="auto"/>
        <w:jc w:val="center"/>
        <w:rPr>
          <w:rFonts w:ascii="Times New Roman" w:eastAsia="Calibri" w:hAnsi="Times New Roman" w:cs="Times New Roman"/>
          <w:b/>
          <w:sz w:val="12"/>
          <w:szCs w:val="12"/>
        </w:rPr>
      </w:pPr>
      <w:r w:rsidRPr="002934D2">
        <w:rPr>
          <w:rFonts w:ascii="Times New Roman" w:eastAsia="Calibri" w:hAnsi="Times New Roman" w:cs="Times New Roman"/>
          <w:b/>
          <w:sz w:val="12"/>
          <w:szCs w:val="12"/>
        </w:rPr>
        <w:t>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 на 2016 год</w:t>
      </w:r>
    </w:p>
    <w:tbl>
      <w:tblPr>
        <w:tblStyle w:val="af2"/>
        <w:tblW w:w="0" w:type="auto"/>
        <w:tblInd w:w="108" w:type="dxa"/>
        <w:tblLayout w:type="fixed"/>
        <w:tblLook w:val="04A0" w:firstRow="1" w:lastRow="0" w:firstColumn="1" w:lastColumn="0" w:noHBand="0" w:noVBand="1"/>
      </w:tblPr>
      <w:tblGrid>
        <w:gridCol w:w="5245"/>
        <w:gridCol w:w="851"/>
        <w:gridCol w:w="425"/>
        <w:gridCol w:w="567"/>
        <w:gridCol w:w="425"/>
      </w:tblGrid>
      <w:tr w:rsidR="002934D2" w:rsidRPr="002934D2" w:rsidTr="002934D2">
        <w:trPr>
          <w:trHeight w:val="20"/>
        </w:trPr>
        <w:tc>
          <w:tcPr>
            <w:tcW w:w="5245" w:type="dxa"/>
            <w:vMerge w:val="restart"/>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xml:space="preserve">Наименование </w:t>
            </w:r>
          </w:p>
        </w:tc>
        <w:tc>
          <w:tcPr>
            <w:tcW w:w="851" w:type="dxa"/>
            <w:vMerge w:val="restart"/>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ЦСР</w:t>
            </w:r>
          </w:p>
        </w:tc>
        <w:tc>
          <w:tcPr>
            <w:tcW w:w="425" w:type="dxa"/>
            <w:vMerge w:val="restart"/>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ВР</w:t>
            </w:r>
          </w:p>
        </w:tc>
        <w:tc>
          <w:tcPr>
            <w:tcW w:w="992" w:type="dxa"/>
            <w:gridSpan w:val="2"/>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Сумма, тыс. рублей</w:t>
            </w:r>
          </w:p>
        </w:tc>
      </w:tr>
      <w:tr w:rsidR="002934D2" w:rsidRPr="002934D2" w:rsidTr="002934D2">
        <w:trPr>
          <w:trHeight w:val="20"/>
        </w:trPr>
        <w:tc>
          <w:tcPr>
            <w:tcW w:w="5245" w:type="dxa"/>
            <w:vMerge/>
            <w:hideMark/>
          </w:tcPr>
          <w:p w:rsidR="002934D2" w:rsidRPr="002934D2" w:rsidRDefault="002934D2" w:rsidP="002934D2">
            <w:pPr>
              <w:tabs>
                <w:tab w:val="left" w:pos="284"/>
              </w:tabs>
              <w:rPr>
                <w:rFonts w:ascii="Times New Roman" w:eastAsia="Calibri" w:hAnsi="Times New Roman" w:cs="Times New Roman"/>
                <w:bCs/>
                <w:sz w:val="12"/>
                <w:szCs w:val="12"/>
              </w:rPr>
            </w:pPr>
          </w:p>
        </w:tc>
        <w:tc>
          <w:tcPr>
            <w:tcW w:w="851" w:type="dxa"/>
            <w:vMerge/>
            <w:hideMark/>
          </w:tcPr>
          <w:p w:rsidR="002934D2" w:rsidRPr="002934D2" w:rsidRDefault="002934D2" w:rsidP="002934D2">
            <w:pPr>
              <w:tabs>
                <w:tab w:val="left" w:pos="284"/>
              </w:tabs>
              <w:rPr>
                <w:rFonts w:ascii="Times New Roman" w:eastAsia="Calibri" w:hAnsi="Times New Roman" w:cs="Times New Roman"/>
                <w:bCs/>
                <w:sz w:val="12"/>
                <w:szCs w:val="12"/>
              </w:rPr>
            </w:pPr>
          </w:p>
        </w:tc>
        <w:tc>
          <w:tcPr>
            <w:tcW w:w="425" w:type="dxa"/>
            <w:vMerge/>
            <w:hideMark/>
          </w:tcPr>
          <w:p w:rsidR="002934D2" w:rsidRPr="002934D2" w:rsidRDefault="002934D2" w:rsidP="002934D2">
            <w:pPr>
              <w:tabs>
                <w:tab w:val="left" w:pos="284"/>
              </w:tabs>
              <w:rPr>
                <w:rFonts w:ascii="Times New Roman" w:eastAsia="Calibri" w:hAnsi="Times New Roman" w:cs="Times New Roman"/>
                <w:bCs/>
                <w:sz w:val="12"/>
                <w:szCs w:val="12"/>
              </w:rPr>
            </w:pPr>
          </w:p>
        </w:tc>
        <w:tc>
          <w:tcPr>
            <w:tcW w:w="567"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всего</w:t>
            </w:r>
          </w:p>
        </w:tc>
        <w:tc>
          <w:tcPr>
            <w:tcW w:w="425" w:type="dxa"/>
            <w:hideMark/>
          </w:tcPr>
          <w:p w:rsidR="002934D2" w:rsidRPr="002934D2" w:rsidRDefault="002934D2" w:rsidP="002934D2">
            <w:pPr>
              <w:tabs>
                <w:tab w:val="left" w:pos="284"/>
              </w:tabs>
              <w:rPr>
                <w:rFonts w:ascii="Times New Roman" w:eastAsia="Calibri" w:hAnsi="Times New Roman" w:cs="Times New Roman"/>
                <w:bCs/>
                <w:sz w:val="10"/>
                <w:szCs w:val="10"/>
              </w:rPr>
            </w:pPr>
            <w:r w:rsidRPr="002934D2">
              <w:rPr>
                <w:rFonts w:ascii="Times New Roman" w:eastAsia="Calibri" w:hAnsi="Times New Roman" w:cs="Times New Roman"/>
                <w:bCs/>
                <w:sz w:val="10"/>
                <w:szCs w:val="10"/>
              </w:rPr>
              <w:t xml:space="preserve">в том </w:t>
            </w:r>
            <w:r w:rsidRPr="002934D2">
              <w:rPr>
                <w:rFonts w:ascii="Times New Roman" w:eastAsia="Calibri" w:hAnsi="Times New Roman" w:cs="Times New Roman"/>
                <w:bCs/>
                <w:sz w:val="10"/>
                <w:szCs w:val="10"/>
              </w:rPr>
              <w:lastRenderedPageBreak/>
              <w:t>числе за счет безвозмездных поступлений</w:t>
            </w:r>
          </w:p>
        </w:tc>
      </w:tr>
      <w:tr w:rsidR="002934D2" w:rsidRPr="002934D2" w:rsidTr="002934D2">
        <w:trPr>
          <w:trHeight w:val="20"/>
        </w:trPr>
        <w:tc>
          <w:tcPr>
            <w:tcW w:w="7513" w:type="dxa"/>
            <w:gridSpan w:val="5"/>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Администрация</w:t>
            </w:r>
            <w:r>
              <w:rPr>
                <w:rFonts w:ascii="Times New Roman" w:eastAsia="Calibri" w:hAnsi="Times New Roman" w:cs="Times New Roman"/>
                <w:bCs/>
                <w:sz w:val="12"/>
                <w:szCs w:val="12"/>
              </w:rPr>
              <w:t xml:space="preserve"> сельского поселения Захаркино </w:t>
            </w:r>
            <w:r w:rsidRPr="002934D2">
              <w:rPr>
                <w:rFonts w:ascii="Times New Roman" w:eastAsia="Calibri" w:hAnsi="Times New Roman" w:cs="Times New Roman"/>
                <w:bCs/>
                <w:sz w:val="12"/>
                <w:szCs w:val="12"/>
              </w:rPr>
              <w:t xml:space="preserve"> муниципального района Сергиевский Самарской области</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851"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3800000000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2 414</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77</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3800000000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120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1 642</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70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3800000000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626</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7</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межбюджетные трансферты</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3800000000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135</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Уплата налогов, сборов и иных платежей</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3800000000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850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11</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xml:space="preserve">Муниципальная программа "Благоустройство территории сельского  поселения Захаркино муниципального района Сергиевский" </w:t>
            </w:r>
          </w:p>
        </w:tc>
        <w:tc>
          <w:tcPr>
            <w:tcW w:w="851"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3900000000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1 527</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388</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3900000000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1 524</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388</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Уплата налогов, сборов и иных платежей</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3900000000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850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поселения  Захаркино  муниципального района Сергиевский" </w:t>
            </w:r>
          </w:p>
        </w:tc>
        <w:tc>
          <w:tcPr>
            <w:tcW w:w="851"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4000000000</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65</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4000000000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межбюджетные трансферты</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4000000000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w:t>
            </w:r>
          </w:p>
        </w:tc>
        <w:tc>
          <w:tcPr>
            <w:tcW w:w="851"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4100000000</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192</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4100000000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184</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Уплата налогов, сборов и иных платежей</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4100000000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850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8</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xml:space="preserve">Муниципальная программа "Содержание улично-дорожной сети сельского поселения Захаркино муниципального района Сергиевский" </w:t>
            </w:r>
          </w:p>
        </w:tc>
        <w:tc>
          <w:tcPr>
            <w:tcW w:w="851"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4300000000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760</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межбюджетные трансферты</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4300000000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760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сельского   поселения Захаркино муниципального района Сергиевский" </w:t>
            </w:r>
          </w:p>
        </w:tc>
        <w:tc>
          <w:tcPr>
            <w:tcW w:w="851"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4400000000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725</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4400000000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35</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межбюджетные трансферты</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4400000000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690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xml:space="preserve">Муниципальная программа "Противодействия коррупции на территории сельского поселения Захаркино муниципального района Сергиевский" </w:t>
            </w:r>
          </w:p>
        </w:tc>
        <w:tc>
          <w:tcPr>
            <w:tcW w:w="851"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4500000000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1</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Прочая закупка товаров, работ и услуг для обеспечения государственных (муниципальных) нужд</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4500000000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Муниципальная  программа " Реконструкция, ремонт и укрепление материально-технической  базы учреждений  сельского поселения Захаркино муниципального района Сергиевский"</w:t>
            </w:r>
          </w:p>
        </w:tc>
        <w:tc>
          <w:tcPr>
            <w:tcW w:w="851"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4600000000</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89</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60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Закупка товаров, работ и услуг для муниципальных нужд</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4600000000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89</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4600000000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89</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Муниципальная программа  "Устойчивое развитие сельских территорий  сельского поселения Захаркино муниципального района Сергиевский Самарской области"</w:t>
            </w:r>
          </w:p>
        </w:tc>
        <w:tc>
          <w:tcPr>
            <w:tcW w:w="851"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4700000000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101</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101</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4600000000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4700000000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810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81</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81</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поселения Захаркино муниципального района Сергиевский" на 2016-2018 годы</w:t>
            </w:r>
          </w:p>
        </w:tc>
        <w:tc>
          <w:tcPr>
            <w:tcW w:w="851"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4800000000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66</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66</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межбюджетные трансферты</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4800000000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66</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66</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851"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4900000000</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269</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4900000000</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207</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Иные межбюджетные трансферты</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4900000000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540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62</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Непрограммные направления расходов местного бюджета</w:t>
            </w:r>
          </w:p>
        </w:tc>
        <w:tc>
          <w:tcPr>
            <w:tcW w:w="851"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9900000000</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1</w:t>
            </w:r>
          </w:p>
        </w:tc>
        <w:tc>
          <w:tcPr>
            <w:tcW w:w="425"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w:t>
            </w:r>
          </w:p>
        </w:tc>
      </w:tr>
      <w:tr w:rsidR="002934D2" w:rsidRPr="002934D2" w:rsidTr="002934D2">
        <w:trPr>
          <w:trHeight w:val="20"/>
        </w:trPr>
        <w:tc>
          <w:tcPr>
            <w:tcW w:w="524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Резервные средства</w:t>
            </w:r>
          </w:p>
        </w:tc>
        <w:tc>
          <w:tcPr>
            <w:tcW w:w="851"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9900000000</w:t>
            </w:r>
          </w:p>
        </w:tc>
        <w:tc>
          <w:tcPr>
            <w:tcW w:w="425"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870</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1</w:t>
            </w:r>
          </w:p>
        </w:tc>
        <w:tc>
          <w:tcPr>
            <w:tcW w:w="425"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524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xml:space="preserve">В С Е Г О расходов  </w:t>
            </w:r>
          </w:p>
        </w:tc>
        <w:tc>
          <w:tcPr>
            <w:tcW w:w="851"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w:t>
            </w:r>
          </w:p>
        </w:tc>
        <w:tc>
          <w:tcPr>
            <w:tcW w:w="567"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6 212</w:t>
            </w:r>
          </w:p>
        </w:tc>
        <w:tc>
          <w:tcPr>
            <w:tcW w:w="425" w:type="dxa"/>
            <w:noWrap/>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693</w:t>
            </w:r>
          </w:p>
        </w:tc>
      </w:tr>
    </w:tbl>
    <w:p w:rsidR="005E07F3" w:rsidRDefault="005E07F3" w:rsidP="006D4521">
      <w:pPr>
        <w:tabs>
          <w:tab w:val="left" w:pos="284"/>
        </w:tabs>
        <w:spacing w:after="0" w:line="240" w:lineRule="auto"/>
        <w:jc w:val="both"/>
        <w:rPr>
          <w:rFonts w:ascii="Times New Roman" w:eastAsia="Calibri" w:hAnsi="Times New Roman" w:cs="Times New Roman"/>
          <w:sz w:val="12"/>
          <w:szCs w:val="12"/>
        </w:rPr>
      </w:pPr>
    </w:p>
    <w:p w:rsidR="002934D2" w:rsidRPr="00955DAE" w:rsidRDefault="002934D2" w:rsidP="002934D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2934D2" w:rsidRPr="00955DAE" w:rsidRDefault="002934D2" w:rsidP="002934D2">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решению Собрания Представителей сельского посе</w:t>
      </w:r>
      <w:r>
        <w:rPr>
          <w:rFonts w:ascii="Times New Roman" w:eastAsia="Calibri" w:hAnsi="Times New Roman" w:cs="Times New Roman"/>
          <w:i/>
          <w:sz w:val="12"/>
          <w:szCs w:val="12"/>
        </w:rPr>
        <w:t>ления Захаркино</w:t>
      </w:r>
    </w:p>
    <w:p w:rsidR="002934D2" w:rsidRPr="00955DAE" w:rsidRDefault="002934D2" w:rsidP="002934D2">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2934D2" w:rsidRPr="00955DAE" w:rsidRDefault="002934D2" w:rsidP="002934D2">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№2</w:t>
      </w:r>
      <w:r>
        <w:rPr>
          <w:rFonts w:ascii="Times New Roman" w:eastAsia="Calibri" w:hAnsi="Times New Roman" w:cs="Times New Roman"/>
          <w:i/>
          <w:sz w:val="12"/>
          <w:szCs w:val="12"/>
        </w:rPr>
        <w:t>6</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5E07F3" w:rsidRPr="002934D2" w:rsidRDefault="002934D2" w:rsidP="002934D2">
      <w:pPr>
        <w:tabs>
          <w:tab w:val="left" w:pos="284"/>
        </w:tabs>
        <w:spacing w:after="0" w:line="240" w:lineRule="auto"/>
        <w:jc w:val="center"/>
        <w:rPr>
          <w:rFonts w:ascii="Times New Roman" w:eastAsia="Calibri" w:hAnsi="Times New Roman" w:cs="Times New Roman"/>
          <w:b/>
          <w:sz w:val="12"/>
          <w:szCs w:val="12"/>
        </w:rPr>
      </w:pPr>
      <w:r w:rsidRPr="002934D2">
        <w:rPr>
          <w:rFonts w:ascii="Times New Roman" w:eastAsia="Calibri" w:hAnsi="Times New Roman" w:cs="Times New Roman"/>
          <w:b/>
          <w:sz w:val="12"/>
          <w:szCs w:val="12"/>
        </w:rPr>
        <w:t>Источники внутреннего финансирования дефицита местного бюджета на 2016 год</w:t>
      </w:r>
    </w:p>
    <w:tbl>
      <w:tblPr>
        <w:tblStyle w:val="af2"/>
        <w:tblW w:w="0" w:type="auto"/>
        <w:tblInd w:w="108" w:type="dxa"/>
        <w:tblLayout w:type="fixed"/>
        <w:tblLook w:val="04A0" w:firstRow="1" w:lastRow="0" w:firstColumn="1" w:lastColumn="0" w:noHBand="0" w:noVBand="1"/>
      </w:tblPr>
      <w:tblGrid>
        <w:gridCol w:w="426"/>
        <w:gridCol w:w="1417"/>
        <w:gridCol w:w="5103"/>
        <w:gridCol w:w="567"/>
      </w:tblGrid>
      <w:tr w:rsidR="002934D2" w:rsidRPr="002934D2" w:rsidTr="002934D2">
        <w:trPr>
          <w:trHeight w:val="20"/>
        </w:trPr>
        <w:tc>
          <w:tcPr>
            <w:tcW w:w="426" w:type="dxa"/>
            <w:hideMark/>
          </w:tcPr>
          <w:p w:rsidR="002934D2" w:rsidRPr="002934D2" w:rsidRDefault="002934D2" w:rsidP="002934D2">
            <w:pPr>
              <w:tabs>
                <w:tab w:val="left" w:pos="284"/>
              </w:tabs>
              <w:rPr>
                <w:rFonts w:ascii="Times New Roman" w:eastAsia="Calibri" w:hAnsi="Times New Roman" w:cs="Times New Roman"/>
                <w:bCs/>
                <w:sz w:val="10"/>
                <w:szCs w:val="10"/>
              </w:rPr>
            </w:pPr>
            <w:r w:rsidRPr="002934D2">
              <w:rPr>
                <w:rFonts w:ascii="Times New Roman" w:eastAsia="Calibri" w:hAnsi="Times New Roman" w:cs="Times New Roman"/>
                <w:bCs/>
                <w:sz w:val="10"/>
                <w:szCs w:val="10"/>
              </w:rPr>
              <w:t>Код администратора</w:t>
            </w:r>
          </w:p>
        </w:tc>
        <w:tc>
          <w:tcPr>
            <w:tcW w:w="141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Код</w:t>
            </w:r>
          </w:p>
        </w:tc>
        <w:tc>
          <w:tcPr>
            <w:tcW w:w="5103"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xml:space="preserve">Наименование </w:t>
            </w:r>
          </w:p>
        </w:tc>
        <w:tc>
          <w:tcPr>
            <w:tcW w:w="567" w:type="dxa"/>
            <w:hideMark/>
          </w:tcPr>
          <w:p w:rsidR="002934D2" w:rsidRPr="002934D2" w:rsidRDefault="002934D2" w:rsidP="002934D2">
            <w:pPr>
              <w:tabs>
                <w:tab w:val="left" w:pos="284"/>
              </w:tabs>
              <w:rPr>
                <w:rFonts w:ascii="Times New Roman" w:eastAsia="Calibri" w:hAnsi="Times New Roman" w:cs="Times New Roman"/>
                <w:bCs/>
                <w:sz w:val="10"/>
                <w:szCs w:val="10"/>
              </w:rPr>
            </w:pPr>
            <w:r w:rsidRPr="002934D2">
              <w:rPr>
                <w:rFonts w:ascii="Times New Roman" w:eastAsia="Calibri" w:hAnsi="Times New Roman" w:cs="Times New Roman"/>
                <w:bCs/>
                <w:sz w:val="10"/>
                <w:szCs w:val="10"/>
              </w:rPr>
              <w:t>Сумма, тыс.рублей</w:t>
            </w:r>
          </w:p>
        </w:tc>
      </w:tr>
      <w:tr w:rsidR="002934D2" w:rsidRPr="002934D2" w:rsidTr="002934D2">
        <w:trPr>
          <w:trHeight w:val="20"/>
        </w:trPr>
        <w:tc>
          <w:tcPr>
            <w:tcW w:w="426"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537</w:t>
            </w:r>
          </w:p>
        </w:tc>
        <w:tc>
          <w:tcPr>
            <w:tcW w:w="141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01 00 00 00 00 0000 000</w:t>
            </w:r>
          </w:p>
        </w:tc>
        <w:tc>
          <w:tcPr>
            <w:tcW w:w="5103"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525</w:t>
            </w:r>
          </w:p>
        </w:tc>
      </w:tr>
      <w:tr w:rsidR="002934D2" w:rsidRPr="002934D2" w:rsidTr="002934D2">
        <w:trPr>
          <w:trHeight w:val="20"/>
        </w:trPr>
        <w:tc>
          <w:tcPr>
            <w:tcW w:w="426"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537</w:t>
            </w:r>
          </w:p>
        </w:tc>
        <w:tc>
          <w:tcPr>
            <w:tcW w:w="141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01 03 00 00 00 0000 000</w:t>
            </w:r>
          </w:p>
        </w:tc>
        <w:tc>
          <w:tcPr>
            <w:tcW w:w="5103"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w:t>
            </w:r>
          </w:p>
        </w:tc>
      </w:tr>
      <w:tr w:rsidR="002934D2" w:rsidRPr="002934D2" w:rsidTr="002934D2">
        <w:trPr>
          <w:trHeight w:val="20"/>
        </w:trPr>
        <w:tc>
          <w:tcPr>
            <w:tcW w:w="426"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141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01 03 01 00 00 0000 700</w:t>
            </w:r>
          </w:p>
        </w:tc>
        <w:tc>
          <w:tcPr>
            <w:tcW w:w="5103"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 xml:space="preserve">Получение бюджетных кредитов от других бюджетов бюджетной системы  Российской </w:t>
            </w:r>
            <w:r w:rsidRPr="002934D2">
              <w:rPr>
                <w:rFonts w:ascii="Times New Roman" w:eastAsia="Calibri" w:hAnsi="Times New Roman" w:cs="Times New Roman"/>
                <w:sz w:val="12"/>
                <w:szCs w:val="12"/>
              </w:rPr>
              <w:lastRenderedPageBreak/>
              <w:t>Федерации в валюте Российской Федерации</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lastRenderedPageBreak/>
              <w:t>0</w:t>
            </w:r>
          </w:p>
        </w:tc>
      </w:tr>
      <w:tr w:rsidR="002934D2" w:rsidRPr="002934D2" w:rsidTr="002934D2">
        <w:trPr>
          <w:trHeight w:val="20"/>
        </w:trPr>
        <w:tc>
          <w:tcPr>
            <w:tcW w:w="426"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lastRenderedPageBreak/>
              <w:t>537</w:t>
            </w:r>
          </w:p>
        </w:tc>
        <w:tc>
          <w:tcPr>
            <w:tcW w:w="1417"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01 03 01 00 10 0000 710</w:t>
            </w:r>
          </w:p>
        </w:tc>
        <w:tc>
          <w:tcPr>
            <w:tcW w:w="5103"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w:t>
            </w:r>
          </w:p>
        </w:tc>
      </w:tr>
      <w:tr w:rsidR="002934D2" w:rsidRPr="002934D2" w:rsidTr="002934D2">
        <w:trPr>
          <w:trHeight w:val="20"/>
        </w:trPr>
        <w:tc>
          <w:tcPr>
            <w:tcW w:w="426"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537</w:t>
            </w:r>
          </w:p>
        </w:tc>
        <w:tc>
          <w:tcPr>
            <w:tcW w:w="141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01 05 00 00 00 0000 000</w:t>
            </w:r>
          </w:p>
        </w:tc>
        <w:tc>
          <w:tcPr>
            <w:tcW w:w="5103"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525</w:t>
            </w:r>
          </w:p>
        </w:tc>
      </w:tr>
      <w:tr w:rsidR="002934D2" w:rsidRPr="002934D2" w:rsidTr="002934D2">
        <w:trPr>
          <w:trHeight w:val="20"/>
        </w:trPr>
        <w:tc>
          <w:tcPr>
            <w:tcW w:w="426"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537</w:t>
            </w:r>
          </w:p>
        </w:tc>
        <w:tc>
          <w:tcPr>
            <w:tcW w:w="141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01 05 00 00 00 0000 500</w:t>
            </w:r>
          </w:p>
        </w:tc>
        <w:tc>
          <w:tcPr>
            <w:tcW w:w="5103"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-5687</w:t>
            </w:r>
          </w:p>
        </w:tc>
      </w:tr>
      <w:tr w:rsidR="002934D2" w:rsidRPr="002934D2" w:rsidTr="002934D2">
        <w:trPr>
          <w:trHeight w:val="20"/>
        </w:trPr>
        <w:tc>
          <w:tcPr>
            <w:tcW w:w="426"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141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01 05 02 00 00 0000 500</w:t>
            </w:r>
          </w:p>
        </w:tc>
        <w:tc>
          <w:tcPr>
            <w:tcW w:w="5103"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Увеличение прочих остатков средств бюджетов</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-5687</w:t>
            </w:r>
          </w:p>
        </w:tc>
      </w:tr>
      <w:tr w:rsidR="002934D2" w:rsidRPr="002934D2" w:rsidTr="002934D2">
        <w:trPr>
          <w:trHeight w:val="20"/>
        </w:trPr>
        <w:tc>
          <w:tcPr>
            <w:tcW w:w="426"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141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01 05 02 01 00 0000 510</w:t>
            </w:r>
          </w:p>
        </w:tc>
        <w:tc>
          <w:tcPr>
            <w:tcW w:w="5103"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-5687</w:t>
            </w:r>
          </w:p>
        </w:tc>
      </w:tr>
      <w:tr w:rsidR="002934D2" w:rsidRPr="002934D2" w:rsidTr="002934D2">
        <w:trPr>
          <w:trHeight w:val="20"/>
        </w:trPr>
        <w:tc>
          <w:tcPr>
            <w:tcW w:w="426"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1417"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01 05 02 01 10 0000 510</w:t>
            </w:r>
          </w:p>
        </w:tc>
        <w:tc>
          <w:tcPr>
            <w:tcW w:w="5103"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-5687</w:t>
            </w:r>
          </w:p>
        </w:tc>
      </w:tr>
      <w:tr w:rsidR="002934D2" w:rsidRPr="002934D2" w:rsidTr="002934D2">
        <w:trPr>
          <w:trHeight w:val="20"/>
        </w:trPr>
        <w:tc>
          <w:tcPr>
            <w:tcW w:w="426"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537</w:t>
            </w:r>
          </w:p>
        </w:tc>
        <w:tc>
          <w:tcPr>
            <w:tcW w:w="1417"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01 05 00 00 00 0000 600</w:t>
            </w:r>
          </w:p>
        </w:tc>
        <w:tc>
          <w:tcPr>
            <w:tcW w:w="5103" w:type="dxa"/>
            <w:hideMark/>
          </w:tcPr>
          <w:p w:rsidR="002934D2" w:rsidRPr="002934D2" w:rsidRDefault="002934D2" w:rsidP="002934D2">
            <w:pPr>
              <w:tabs>
                <w:tab w:val="left" w:pos="284"/>
              </w:tabs>
              <w:rPr>
                <w:rFonts w:ascii="Times New Roman" w:eastAsia="Calibri" w:hAnsi="Times New Roman" w:cs="Times New Roman"/>
                <w:bCs/>
                <w:sz w:val="12"/>
                <w:szCs w:val="12"/>
              </w:rPr>
            </w:pPr>
            <w:r w:rsidRPr="002934D2">
              <w:rPr>
                <w:rFonts w:ascii="Times New Roman" w:eastAsia="Calibri" w:hAnsi="Times New Roman" w:cs="Times New Roman"/>
                <w:bCs/>
                <w:sz w:val="12"/>
                <w:szCs w:val="12"/>
              </w:rPr>
              <w:t>Уменьшение остатков средств бюджетов</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6212</w:t>
            </w:r>
          </w:p>
        </w:tc>
      </w:tr>
      <w:tr w:rsidR="002934D2" w:rsidRPr="002934D2" w:rsidTr="002934D2">
        <w:trPr>
          <w:trHeight w:val="20"/>
        </w:trPr>
        <w:tc>
          <w:tcPr>
            <w:tcW w:w="426"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141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01 05 02 00 00 0000 600</w:t>
            </w:r>
          </w:p>
        </w:tc>
        <w:tc>
          <w:tcPr>
            <w:tcW w:w="5103"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Уменьшение прочих остатков средств бюджетов</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6212</w:t>
            </w:r>
          </w:p>
        </w:tc>
      </w:tr>
      <w:tr w:rsidR="002934D2" w:rsidRPr="002934D2" w:rsidTr="002934D2">
        <w:trPr>
          <w:trHeight w:val="20"/>
        </w:trPr>
        <w:tc>
          <w:tcPr>
            <w:tcW w:w="426"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141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01 05 02 01 00 0000 610</w:t>
            </w:r>
          </w:p>
        </w:tc>
        <w:tc>
          <w:tcPr>
            <w:tcW w:w="5103"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6212</w:t>
            </w:r>
          </w:p>
        </w:tc>
      </w:tr>
      <w:tr w:rsidR="002934D2" w:rsidRPr="002934D2" w:rsidTr="002934D2">
        <w:trPr>
          <w:trHeight w:val="20"/>
        </w:trPr>
        <w:tc>
          <w:tcPr>
            <w:tcW w:w="426"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537</w:t>
            </w:r>
          </w:p>
        </w:tc>
        <w:tc>
          <w:tcPr>
            <w:tcW w:w="1417" w:type="dxa"/>
            <w:noWrap/>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01 05 02 01 10 0000 610</w:t>
            </w:r>
          </w:p>
        </w:tc>
        <w:tc>
          <w:tcPr>
            <w:tcW w:w="5103"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2934D2" w:rsidRPr="002934D2" w:rsidRDefault="002934D2" w:rsidP="002934D2">
            <w:pPr>
              <w:tabs>
                <w:tab w:val="left" w:pos="284"/>
              </w:tabs>
              <w:rPr>
                <w:rFonts w:ascii="Times New Roman" w:eastAsia="Calibri" w:hAnsi="Times New Roman" w:cs="Times New Roman"/>
                <w:sz w:val="12"/>
                <w:szCs w:val="12"/>
              </w:rPr>
            </w:pPr>
            <w:r w:rsidRPr="002934D2">
              <w:rPr>
                <w:rFonts w:ascii="Times New Roman" w:eastAsia="Calibri" w:hAnsi="Times New Roman" w:cs="Times New Roman"/>
                <w:sz w:val="12"/>
                <w:szCs w:val="12"/>
              </w:rPr>
              <w:t>6212</w:t>
            </w:r>
          </w:p>
        </w:tc>
      </w:tr>
    </w:tbl>
    <w:p w:rsidR="005E07F3" w:rsidRDefault="005E07F3" w:rsidP="006D4521">
      <w:pPr>
        <w:tabs>
          <w:tab w:val="left" w:pos="284"/>
        </w:tabs>
        <w:spacing w:after="0" w:line="240" w:lineRule="auto"/>
        <w:jc w:val="both"/>
        <w:rPr>
          <w:rFonts w:ascii="Times New Roman" w:eastAsia="Calibri" w:hAnsi="Times New Roman" w:cs="Times New Roman"/>
          <w:sz w:val="12"/>
          <w:szCs w:val="12"/>
        </w:rPr>
      </w:pPr>
    </w:p>
    <w:p w:rsidR="002934D2" w:rsidRPr="00955DAE" w:rsidRDefault="002934D2" w:rsidP="002934D2">
      <w:pPr>
        <w:tabs>
          <w:tab w:val="left" w:pos="284"/>
          <w:tab w:val="left" w:pos="3828"/>
        </w:tabs>
        <w:spacing w:after="0" w:line="240" w:lineRule="auto"/>
        <w:jc w:val="center"/>
        <w:rPr>
          <w:rFonts w:ascii="Times New Roman" w:eastAsia="Calibri" w:hAnsi="Times New Roman" w:cs="Times New Roman"/>
          <w:b/>
          <w:sz w:val="12"/>
          <w:szCs w:val="12"/>
        </w:rPr>
      </w:pPr>
      <w:r w:rsidRPr="00955DAE">
        <w:rPr>
          <w:rFonts w:ascii="Times New Roman" w:eastAsia="Calibri" w:hAnsi="Times New Roman" w:cs="Times New Roman"/>
          <w:b/>
          <w:sz w:val="12"/>
          <w:szCs w:val="12"/>
        </w:rPr>
        <w:t>СОБРАНИЕ ПРЕДСТАВИТЕЛЕЙ</w:t>
      </w:r>
    </w:p>
    <w:p w:rsidR="002934D2" w:rsidRPr="00955DAE" w:rsidRDefault="002934D2" w:rsidP="002934D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КАНДАБУЛАК</w:t>
      </w:r>
    </w:p>
    <w:p w:rsidR="002934D2" w:rsidRPr="00955DAE" w:rsidRDefault="002934D2" w:rsidP="002934D2">
      <w:pPr>
        <w:tabs>
          <w:tab w:val="left" w:pos="284"/>
          <w:tab w:val="left" w:pos="3828"/>
        </w:tabs>
        <w:spacing w:after="0" w:line="240" w:lineRule="auto"/>
        <w:jc w:val="center"/>
        <w:rPr>
          <w:rFonts w:ascii="Times New Roman" w:eastAsia="Calibri" w:hAnsi="Times New Roman" w:cs="Times New Roman"/>
          <w:b/>
          <w:sz w:val="12"/>
          <w:szCs w:val="12"/>
        </w:rPr>
      </w:pPr>
      <w:r w:rsidRPr="00955DAE">
        <w:rPr>
          <w:rFonts w:ascii="Times New Roman" w:eastAsia="Calibri" w:hAnsi="Times New Roman" w:cs="Times New Roman"/>
          <w:b/>
          <w:sz w:val="12"/>
          <w:szCs w:val="12"/>
        </w:rPr>
        <w:t>МУНИЦИПАЛЬНОГО РАЙОНА СЕРГИЕВСКИЙ</w:t>
      </w:r>
    </w:p>
    <w:p w:rsidR="002934D2" w:rsidRPr="00955DAE" w:rsidRDefault="002934D2" w:rsidP="002934D2">
      <w:pPr>
        <w:tabs>
          <w:tab w:val="left" w:pos="284"/>
        </w:tabs>
        <w:spacing w:after="0" w:line="240" w:lineRule="auto"/>
        <w:jc w:val="center"/>
        <w:rPr>
          <w:rFonts w:ascii="Times New Roman" w:eastAsia="Calibri" w:hAnsi="Times New Roman" w:cs="Times New Roman"/>
          <w:b/>
          <w:sz w:val="12"/>
          <w:szCs w:val="12"/>
        </w:rPr>
      </w:pPr>
      <w:r w:rsidRPr="00955DAE">
        <w:rPr>
          <w:rFonts w:ascii="Times New Roman" w:eastAsia="Calibri" w:hAnsi="Times New Roman" w:cs="Times New Roman"/>
          <w:b/>
          <w:sz w:val="12"/>
          <w:szCs w:val="12"/>
        </w:rPr>
        <w:t>САМАРСКОЙ ОБЛАСТИ</w:t>
      </w:r>
    </w:p>
    <w:p w:rsidR="002934D2" w:rsidRPr="00955DAE" w:rsidRDefault="002934D2" w:rsidP="002934D2">
      <w:pPr>
        <w:tabs>
          <w:tab w:val="left" w:pos="284"/>
        </w:tabs>
        <w:spacing w:after="0" w:line="240" w:lineRule="auto"/>
        <w:jc w:val="center"/>
        <w:rPr>
          <w:rFonts w:ascii="Times New Roman" w:eastAsia="Calibri" w:hAnsi="Times New Roman" w:cs="Times New Roman"/>
          <w:sz w:val="12"/>
          <w:szCs w:val="12"/>
        </w:rPr>
      </w:pPr>
    </w:p>
    <w:p w:rsidR="002934D2" w:rsidRPr="00955DAE" w:rsidRDefault="002934D2" w:rsidP="002934D2">
      <w:pPr>
        <w:tabs>
          <w:tab w:val="left" w:pos="284"/>
        </w:tabs>
        <w:spacing w:after="0" w:line="240" w:lineRule="auto"/>
        <w:jc w:val="center"/>
        <w:rPr>
          <w:rFonts w:ascii="Times New Roman" w:eastAsia="Calibri" w:hAnsi="Times New Roman" w:cs="Times New Roman"/>
          <w:sz w:val="12"/>
          <w:szCs w:val="12"/>
        </w:rPr>
      </w:pPr>
      <w:r w:rsidRPr="00955DAE">
        <w:rPr>
          <w:rFonts w:ascii="Times New Roman" w:eastAsia="Calibri" w:hAnsi="Times New Roman" w:cs="Times New Roman"/>
          <w:sz w:val="12"/>
          <w:szCs w:val="12"/>
        </w:rPr>
        <w:t>РЕШЕНИЕ</w:t>
      </w:r>
    </w:p>
    <w:p w:rsidR="002934D2" w:rsidRPr="00955DAE" w:rsidRDefault="002934D2" w:rsidP="002934D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955DAE">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w:t>
      </w:r>
      <w:r w:rsidRPr="00955DAE">
        <w:rPr>
          <w:rFonts w:ascii="Times New Roman" w:eastAsia="Calibri" w:hAnsi="Times New Roman" w:cs="Times New Roman"/>
          <w:sz w:val="12"/>
          <w:szCs w:val="12"/>
        </w:rPr>
        <w:t xml:space="preserve">ря 2016г.                                                                                                                                                                                       </w:t>
      </w:r>
      <w:r>
        <w:rPr>
          <w:rFonts w:ascii="Times New Roman" w:eastAsia="Calibri" w:hAnsi="Times New Roman" w:cs="Times New Roman"/>
          <w:sz w:val="12"/>
          <w:szCs w:val="12"/>
        </w:rPr>
        <w:t xml:space="preserve">                             №25</w:t>
      </w:r>
    </w:p>
    <w:p w:rsidR="002934D2" w:rsidRPr="002934D2" w:rsidRDefault="002934D2" w:rsidP="002934D2">
      <w:pPr>
        <w:tabs>
          <w:tab w:val="left" w:pos="284"/>
        </w:tabs>
        <w:spacing w:after="0" w:line="240" w:lineRule="auto"/>
        <w:jc w:val="center"/>
        <w:rPr>
          <w:rFonts w:ascii="Times New Roman" w:eastAsia="Calibri" w:hAnsi="Times New Roman" w:cs="Times New Roman"/>
          <w:b/>
          <w:bCs/>
          <w:sz w:val="12"/>
          <w:szCs w:val="12"/>
          <w:lang w:val="x-none"/>
        </w:rPr>
      </w:pPr>
      <w:r w:rsidRPr="002934D2">
        <w:rPr>
          <w:rFonts w:ascii="Times New Roman" w:eastAsia="Calibri" w:hAnsi="Times New Roman" w:cs="Times New Roman"/>
          <w:b/>
          <w:bCs/>
          <w:sz w:val="12"/>
          <w:szCs w:val="12"/>
          <w:lang w:val="x-none"/>
        </w:rPr>
        <w:t>О внесении изменений и дополнений в бюджет</w:t>
      </w:r>
      <w:r>
        <w:rPr>
          <w:rFonts w:ascii="Times New Roman" w:eastAsia="Calibri" w:hAnsi="Times New Roman" w:cs="Times New Roman"/>
          <w:b/>
          <w:bCs/>
          <w:sz w:val="12"/>
          <w:szCs w:val="12"/>
        </w:rPr>
        <w:t xml:space="preserve"> </w:t>
      </w:r>
      <w:r w:rsidRPr="002934D2">
        <w:rPr>
          <w:rFonts w:ascii="Times New Roman" w:eastAsia="Calibri" w:hAnsi="Times New Roman" w:cs="Times New Roman"/>
          <w:b/>
          <w:bCs/>
          <w:sz w:val="12"/>
          <w:szCs w:val="12"/>
          <w:lang w:val="x-none"/>
        </w:rPr>
        <w:t>сельского  поселения  Кандабулак</w:t>
      </w:r>
    </w:p>
    <w:p w:rsidR="002934D2" w:rsidRPr="002934D2" w:rsidRDefault="002934D2" w:rsidP="002934D2">
      <w:pPr>
        <w:tabs>
          <w:tab w:val="left" w:pos="284"/>
        </w:tabs>
        <w:spacing w:after="0" w:line="240" w:lineRule="auto"/>
        <w:jc w:val="center"/>
        <w:rPr>
          <w:rFonts w:ascii="Times New Roman" w:eastAsia="Calibri" w:hAnsi="Times New Roman" w:cs="Times New Roman"/>
          <w:b/>
          <w:bCs/>
          <w:sz w:val="12"/>
          <w:szCs w:val="12"/>
          <w:lang w:val="x-none"/>
        </w:rPr>
      </w:pPr>
      <w:r w:rsidRPr="002934D2">
        <w:rPr>
          <w:rFonts w:ascii="Times New Roman" w:eastAsia="Calibri" w:hAnsi="Times New Roman" w:cs="Times New Roman"/>
          <w:b/>
          <w:bCs/>
          <w:sz w:val="12"/>
          <w:szCs w:val="12"/>
          <w:lang w:val="x-none"/>
        </w:rPr>
        <w:t>на 2016 год и на плановый период 2017 и 2018 годов</w:t>
      </w:r>
    </w:p>
    <w:p w:rsidR="002934D2" w:rsidRPr="002934D2" w:rsidRDefault="002934D2" w:rsidP="002934D2">
      <w:pPr>
        <w:tabs>
          <w:tab w:val="left" w:pos="284"/>
        </w:tabs>
        <w:spacing w:after="0" w:line="240" w:lineRule="auto"/>
        <w:jc w:val="both"/>
        <w:rPr>
          <w:rFonts w:ascii="Times New Roman" w:eastAsia="Calibri" w:hAnsi="Times New Roman" w:cs="Times New Roman"/>
          <w:sz w:val="12"/>
          <w:szCs w:val="12"/>
          <w:lang w:val="x-none"/>
        </w:rPr>
      </w:pPr>
    </w:p>
    <w:p w:rsidR="002934D2" w:rsidRPr="002934D2" w:rsidRDefault="002934D2" w:rsidP="002934D2">
      <w:pPr>
        <w:tabs>
          <w:tab w:val="left" w:pos="284"/>
        </w:tabs>
        <w:spacing w:after="0" w:line="240" w:lineRule="auto"/>
        <w:ind w:firstLine="284"/>
        <w:jc w:val="both"/>
        <w:rPr>
          <w:rFonts w:ascii="Times New Roman" w:eastAsia="Calibri" w:hAnsi="Times New Roman" w:cs="Times New Roman"/>
          <w:sz w:val="12"/>
          <w:szCs w:val="12"/>
        </w:rPr>
      </w:pPr>
      <w:r w:rsidRPr="002934D2">
        <w:rPr>
          <w:rFonts w:ascii="Times New Roman" w:eastAsia="Calibri" w:hAnsi="Times New Roman" w:cs="Times New Roman"/>
          <w:bCs/>
          <w:sz w:val="12"/>
          <w:szCs w:val="12"/>
        </w:rPr>
        <w:t>Принято Собранием Представителей сельского поселения Кандабулак</w:t>
      </w:r>
    </w:p>
    <w:p w:rsidR="002934D2" w:rsidRPr="002934D2" w:rsidRDefault="002934D2" w:rsidP="002934D2">
      <w:pPr>
        <w:tabs>
          <w:tab w:val="left" w:pos="284"/>
        </w:tabs>
        <w:spacing w:after="0" w:line="240" w:lineRule="auto"/>
        <w:ind w:firstLine="284"/>
        <w:jc w:val="both"/>
        <w:rPr>
          <w:rFonts w:ascii="Times New Roman" w:eastAsia="Calibri" w:hAnsi="Times New Roman" w:cs="Times New Roman"/>
          <w:sz w:val="12"/>
          <w:szCs w:val="12"/>
          <w:lang w:val="x-none"/>
        </w:rPr>
      </w:pPr>
      <w:r w:rsidRPr="002934D2">
        <w:rPr>
          <w:rFonts w:ascii="Times New Roman" w:eastAsia="Calibri" w:hAnsi="Times New Roman" w:cs="Times New Roman"/>
          <w:sz w:val="12"/>
          <w:szCs w:val="12"/>
          <w:lang w:val="x-none"/>
        </w:rPr>
        <w:t>Рассмотрев представленный Администрацией сельского поселения Кандабулак бюджет сельского поселения Кандабулак на 2016 год и на плановый период 2017 и 2018 годов, Собрание Представителей сельского поселения Кандабулак.</w:t>
      </w:r>
    </w:p>
    <w:p w:rsidR="002934D2" w:rsidRPr="002934D2" w:rsidRDefault="002934D2" w:rsidP="002934D2">
      <w:pPr>
        <w:tabs>
          <w:tab w:val="left" w:pos="284"/>
        </w:tabs>
        <w:spacing w:after="0" w:line="240" w:lineRule="auto"/>
        <w:ind w:firstLine="284"/>
        <w:jc w:val="both"/>
        <w:rPr>
          <w:rFonts w:ascii="Times New Roman" w:eastAsia="Calibri" w:hAnsi="Times New Roman" w:cs="Times New Roman"/>
          <w:b/>
          <w:sz w:val="12"/>
          <w:szCs w:val="12"/>
          <w:lang w:val="x-none"/>
        </w:rPr>
      </w:pPr>
      <w:r w:rsidRPr="002934D2">
        <w:rPr>
          <w:rFonts w:ascii="Times New Roman" w:eastAsia="Calibri" w:hAnsi="Times New Roman" w:cs="Times New Roman"/>
          <w:b/>
          <w:sz w:val="12"/>
          <w:szCs w:val="12"/>
          <w:lang w:val="x-none"/>
        </w:rPr>
        <w:t>РЕШИЛО:</w:t>
      </w:r>
    </w:p>
    <w:p w:rsidR="002934D2" w:rsidRPr="002934D2" w:rsidRDefault="002934D2" w:rsidP="002934D2">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 </w:t>
      </w:r>
      <w:r w:rsidRPr="002934D2">
        <w:rPr>
          <w:rFonts w:ascii="Times New Roman" w:eastAsia="Calibri" w:hAnsi="Times New Roman" w:cs="Times New Roman"/>
          <w:sz w:val="12"/>
          <w:szCs w:val="12"/>
          <w:lang w:val="x-none"/>
        </w:rPr>
        <w:t>Внести в решение Собрания Представителей сельского поселения Кандабулак от 23.12.2015 г. № 23 «О бюджете сельского поселения Кандабулак на 2016 год и плановый период 2017 и 2018 годов» следующие изменения и дополнения:</w:t>
      </w:r>
    </w:p>
    <w:p w:rsidR="002934D2" w:rsidRPr="002934D2" w:rsidRDefault="002934D2" w:rsidP="002934D2">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1.1. </w:t>
      </w:r>
      <w:r w:rsidRPr="002934D2">
        <w:rPr>
          <w:rFonts w:ascii="Times New Roman" w:eastAsia="Calibri" w:hAnsi="Times New Roman" w:cs="Times New Roman"/>
          <w:sz w:val="12"/>
          <w:szCs w:val="12"/>
          <w:lang w:val="x-none"/>
        </w:rPr>
        <w:t>В статье 1 в пункте 1 сумму « 5 478» заменить суммой «5 579»</w:t>
      </w:r>
    </w:p>
    <w:p w:rsidR="002934D2" w:rsidRPr="002934D2" w:rsidRDefault="002934D2" w:rsidP="002934D2">
      <w:pPr>
        <w:tabs>
          <w:tab w:val="left" w:pos="284"/>
        </w:tabs>
        <w:spacing w:after="0" w:line="240" w:lineRule="auto"/>
        <w:ind w:firstLine="284"/>
        <w:jc w:val="both"/>
        <w:rPr>
          <w:rFonts w:ascii="Times New Roman" w:eastAsia="Calibri" w:hAnsi="Times New Roman" w:cs="Times New Roman"/>
          <w:sz w:val="12"/>
          <w:szCs w:val="12"/>
          <w:lang w:val="x-none"/>
        </w:rPr>
      </w:pPr>
      <w:r w:rsidRPr="002934D2">
        <w:rPr>
          <w:rFonts w:ascii="Times New Roman" w:eastAsia="Calibri" w:hAnsi="Times New Roman" w:cs="Times New Roman"/>
          <w:sz w:val="12"/>
          <w:szCs w:val="12"/>
          <w:lang w:val="x-none"/>
        </w:rPr>
        <w:t>сумму «5 806» заменить суммой «5 907»;</w:t>
      </w:r>
    </w:p>
    <w:p w:rsidR="002934D2" w:rsidRPr="002934D2" w:rsidRDefault="002934D2" w:rsidP="002934D2">
      <w:pPr>
        <w:tabs>
          <w:tab w:val="left" w:pos="284"/>
        </w:tabs>
        <w:spacing w:after="0" w:line="240" w:lineRule="auto"/>
        <w:ind w:firstLine="284"/>
        <w:jc w:val="both"/>
        <w:rPr>
          <w:rFonts w:ascii="Times New Roman" w:eastAsia="Calibri" w:hAnsi="Times New Roman" w:cs="Times New Roman"/>
          <w:sz w:val="12"/>
          <w:szCs w:val="12"/>
          <w:lang w:val="x-none"/>
        </w:rPr>
      </w:pPr>
      <w:r w:rsidRPr="002934D2">
        <w:rPr>
          <w:rFonts w:ascii="Times New Roman" w:eastAsia="Calibri" w:hAnsi="Times New Roman" w:cs="Times New Roman"/>
          <w:sz w:val="12"/>
          <w:szCs w:val="12"/>
          <w:lang w:val="x-none"/>
        </w:rPr>
        <w:t>сумму «328» заменить суммой «328».</w:t>
      </w:r>
    </w:p>
    <w:p w:rsidR="002934D2" w:rsidRPr="002934D2" w:rsidRDefault="002934D2" w:rsidP="002934D2">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1.2. </w:t>
      </w:r>
      <w:r w:rsidRPr="002934D2">
        <w:rPr>
          <w:rFonts w:ascii="Times New Roman" w:eastAsia="Calibri" w:hAnsi="Times New Roman" w:cs="Times New Roman"/>
          <w:sz w:val="12"/>
          <w:szCs w:val="12"/>
          <w:lang w:val="x-none"/>
        </w:rPr>
        <w:t>В статье 4 в 2016 году сумму «2 879» заменить суммой «2 980».</w:t>
      </w:r>
    </w:p>
    <w:p w:rsidR="002934D2" w:rsidRPr="002934D2" w:rsidRDefault="002934D2" w:rsidP="002934D2">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1.3. </w:t>
      </w:r>
      <w:r w:rsidRPr="002934D2">
        <w:rPr>
          <w:rFonts w:ascii="Times New Roman" w:eastAsia="Calibri" w:hAnsi="Times New Roman" w:cs="Times New Roman"/>
          <w:sz w:val="12"/>
          <w:szCs w:val="12"/>
          <w:lang w:val="x-none"/>
        </w:rPr>
        <w:t>В статье 5 в 2016 году сумму «2 879» заменить суммой «2 980».</w:t>
      </w:r>
    </w:p>
    <w:p w:rsidR="002934D2" w:rsidRPr="002934D2" w:rsidRDefault="002934D2" w:rsidP="002934D2">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2. </w:t>
      </w:r>
      <w:r w:rsidRPr="002934D2">
        <w:rPr>
          <w:rFonts w:ascii="Times New Roman" w:eastAsia="Calibri" w:hAnsi="Times New Roman" w:cs="Times New Roman"/>
          <w:sz w:val="12"/>
          <w:szCs w:val="12"/>
          <w:lang w:val="x-none"/>
        </w:rPr>
        <w:t>Приложения 4, 6,8 изложить в новой редакции (прилагаются).</w:t>
      </w:r>
    </w:p>
    <w:p w:rsidR="002934D2" w:rsidRPr="002934D2" w:rsidRDefault="002934D2" w:rsidP="002934D2">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3. </w:t>
      </w:r>
      <w:r w:rsidRPr="002934D2">
        <w:rPr>
          <w:rFonts w:ascii="Times New Roman" w:eastAsia="Calibri" w:hAnsi="Times New Roman" w:cs="Times New Roman"/>
          <w:sz w:val="12"/>
          <w:szCs w:val="12"/>
          <w:lang w:val="x-none"/>
        </w:rPr>
        <w:t>Настоящее решение опубликовать в газете «Сергиевский вестник».</w:t>
      </w:r>
    </w:p>
    <w:p w:rsidR="002934D2" w:rsidRPr="002934D2" w:rsidRDefault="002934D2" w:rsidP="002934D2">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4. </w:t>
      </w:r>
      <w:r w:rsidRPr="002934D2">
        <w:rPr>
          <w:rFonts w:ascii="Times New Roman" w:eastAsia="Calibri" w:hAnsi="Times New Roman" w:cs="Times New Roman"/>
          <w:sz w:val="12"/>
          <w:szCs w:val="12"/>
          <w:lang w:val="x-none"/>
        </w:rPr>
        <w:t>Настоящее решение вступает в силу со дня его официального      опубликования.</w:t>
      </w:r>
    </w:p>
    <w:p w:rsidR="002934D2" w:rsidRPr="002934D2" w:rsidRDefault="002934D2" w:rsidP="002934D2">
      <w:pPr>
        <w:tabs>
          <w:tab w:val="left" w:pos="284"/>
        </w:tabs>
        <w:spacing w:after="0" w:line="240" w:lineRule="auto"/>
        <w:jc w:val="right"/>
        <w:rPr>
          <w:rFonts w:ascii="Times New Roman" w:eastAsia="Calibri" w:hAnsi="Times New Roman" w:cs="Times New Roman"/>
          <w:sz w:val="12"/>
          <w:szCs w:val="12"/>
        </w:rPr>
      </w:pPr>
      <w:r w:rsidRPr="002934D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934D2">
        <w:rPr>
          <w:rFonts w:ascii="Times New Roman" w:eastAsia="Calibri" w:hAnsi="Times New Roman" w:cs="Times New Roman"/>
          <w:sz w:val="12"/>
          <w:szCs w:val="12"/>
        </w:rPr>
        <w:t>сельского поселения Кандабулак</w:t>
      </w:r>
    </w:p>
    <w:p w:rsidR="002934D2" w:rsidRDefault="002934D2" w:rsidP="002934D2">
      <w:pPr>
        <w:tabs>
          <w:tab w:val="left" w:pos="284"/>
        </w:tabs>
        <w:spacing w:after="0" w:line="240" w:lineRule="auto"/>
        <w:jc w:val="right"/>
        <w:rPr>
          <w:rFonts w:ascii="Times New Roman" w:eastAsia="Calibri" w:hAnsi="Times New Roman" w:cs="Times New Roman"/>
          <w:sz w:val="12"/>
          <w:szCs w:val="12"/>
        </w:rPr>
      </w:pPr>
      <w:r w:rsidRPr="002934D2">
        <w:rPr>
          <w:rFonts w:ascii="Times New Roman" w:eastAsia="Calibri" w:hAnsi="Times New Roman" w:cs="Times New Roman"/>
          <w:sz w:val="12"/>
          <w:szCs w:val="12"/>
        </w:rPr>
        <w:t xml:space="preserve">муниципального района </w:t>
      </w:r>
      <w:r w:rsidRPr="002934D2">
        <w:rPr>
          <w:rFonts w:ascii="Times New Roman" w:eastAsia="Calibri" w:hAnsi="Times New Roman" w:cs="Times New Roman"/>
          <w:sz w:val="12"/>
          <w:szCs w:val="12"/>
        </w:rPr>
        <w:fldChar w:fldCharType="begin"/>
      </w:r>
      <w:r w:rsidRPr="002934D2">
        <w:rPr>
          <w:rFonts w:ascii="Times New Roman" w:eastAsia="Calibri" w:hAnsi="Times New Roman" w:cs="Times New Roman"/>
          <w:sz w:val="12"/>
          <w:szCs w:val="12"/>
        </w:rPr>
        <w:instrText xml:space="preserve"> MERGEFIELD "Название_района" </w:instrText>
      </w:r>
      <w:r w:rsidRPr="002934D2">
        <w:rPr>
          <w:rFonts w:ascii="Times New Roman" w:eastAsia="Calibri" w:hAnsi="Times New Roman" w:cs="Times New Roman"/>
          <w:sz w:val="12"/>
          <w:szCs w:val="12"/>
        </w:rPr>
        <w:fldChar w:fldCharType="separate"/>
      </w:r>
      <w:r w:rsidRPr="002934D2">
        <w:rPr>
          <w:rFonts w:ascii="Times New Roman" w:eastAsia="Calibri" w:hAnsi="Times New Roman" w:cs="Times New Roman"/>
          <w:sz w:val="12"/>
          <w:szCs w:val="12"/>
        </w:rPr>
        <w:t>Сергиевский</w:t>
      </w:r>
      <w:r w:rsidRPr="002934D2">
        <w:rPr>
          <w:rFonts w:ascii="Times New Roman" w:eastAsia="Calibri" w:hAnsi="Times New Roman" w:cs="Times New Roman"/>
          <w:sz w:val="12"/>
          <w:szCs w:val="12"/>
        </w:rPr>
        <w:fldChar w:fldCharType="end"/>
      </w:r>
    </w:p>
    <w:p w:rsidR="002934D2" w:rsidRPr="002934D2" w:rsidRDefault="002934D2" w:rsidP="002934D2">
      <w:pPr>
        <w:tabs>
          <w:tab w:val="left" w:pos="284"/>
        </w:tabs>
        <w:spacing w:after="0" w:line="240" w:lineRule="auto"/>
        <w:jc w:val="right"/>
        <w:rPr>
          <w:rFonts w:ascii="Times New Roman" w:eastAsia="Calibri" w:hAnsi="Times New Roman" w:cs="Times New Roman"/>
          <w:sz w:val="12"/>
          <w:szCs w:val="12"/>
        </w:rPr>
      </w:pPr>
      <w:r w:rsidRPr="002934D2">
        <w:rPr>
          <w:rFonts w:ascii="Times New Roman" w:eastAsia="Calibri" w:hAnsi="Times New Roman" w:cs="Times New Roman"/>
          <w:sz w:val="12"/>
          <w:szCs w:val="12"/>
        </w:rPr>
        <w:t xml:space="preserve">С.И. </w:t>
      </w:r>
      <w:proofErr w:type="spellStart"/>
      <w:r w:rsidRPr="002934D2">
        <w:rPr>
          <w:rFonts w:ascii="Times New Roman" w:eastAsia="Calibri" w:hAnsi="Times New Roman" w:cs="Times New Roman"/>
          <w:sz w:val="12"/>
          <w:szCs w:val="12"/>
        </w:rPr>
        <w:t>Кадерова</w:t>
      </w:r>
      <w:proofErr w:type="spellEnd"/>
    </w:p>
    <w:p w:rsidR="002934D2" w:rsidRPr="002934D2" w:rsidRDefault="002934D2" w:rsidP="002934D2">
      <w:pPr>
        <w:tabs>
          <w:tab w:val="left" w:pos="284"/>
        </w:tabs>
        <w:spacing w:after="0" w:line="240" w:lineRule="auto"/>
        <w:jc w:val="right"/>
        <w:rPr>
          <w:rFonts w:ascii="Times New Roman" w:eastAsia="Calibri" w:hAnsi="Times New Roman" w:cs="Times New Roman"/>
          <w:sz w:val="12"/>
          <w:szCs w:val="12"/>
        </w:rPr>
      </w:pPr>
    </w:p>
    <w:p w:rsidR="002934D2" w:rsidRPr="002934D2" w:rsidRDefault="002934D2" w:rsidP="002934D2">
      <w:pPr>
        <w:tabs>
          <w:tab w:val="left" w:pos="284"/>
        </w:tabs>
        <w:spacing w:after="0" w:line="240" w:lineRule="auto"/>
        <w:jc w:val="right"/>
        <w:rPr>
          <w:rFonts w:ascii="Times New Roman" w:eastAsia="Calibri" w:hAnsi="Times New Roman" w:cs="Times New Roman"/>
          <w:sz w:val="12"/>
          <w:szCs w:val="12"/>
        </w:rPr>
      </w:pPr>
      <w:r w:rsidRPr="002934D2">
        <w:rPr>
          <w:rFonts w:ascii="Times New Roman" w:eastAsia="Calibri" w:hAnsi="Times New Roman" w:cs="Times New Roman"/>
          <w:sz w:val="12"/>
          <w:szCs w:val="12"/>
        </w:rPr>
        <w:t>Глава сельского поселения Кандабулак</w:t>
      </w:r>
    </w:p>
    <w:p w:rsidR="002934D2" w:rsidRDefault="002934D2" w:rsidP="002934D2">
      <w:pPr>
        <w:tabs>
          <w:tab w:val="left" w:pos="284"/>
        </w:tabs>
        <w:spacing w:after="0" w:line="240" w:lineRule="auto"/>
        <w:jc w:val="right"/>
        <w:rPr>
          <w:rFonts w:ascii="Times New Roman" w:eastAsia="Calibri" w:hAnsi="Times New Roman" w:cs="Times New Roman"/>
          <w:sz w:val="12"/>
          <w:szCs w:val="12"/>
        </w:rPr>
      </w:pPr>
      <w:r w:rsidRPr="002934D2">
        <w:rPr>
          <w:rFonts w:ascii="Times New Roman" w:eastAsia="Calibri" w:hAnsi="Times New Roman" w:cs="Times New Roman"/>
          <w:sz w:val="12"/>
          <w:szCs w:val="12"/>
        </w:rPr>
        <w:t>муниципального района Сергиевский</w:t>
      </w:r>
    </w:p>
    <w:p w:rsidR="005E07F3" w:rsidRDefault="002934D2" w:rsidP="002934D2">
      <w:pPr>
        <w:tabs>
          <w:tab w:val="left" w:pos="284"/>
        </w:tabs>
        <w:spacing w:after="0" w:line="240" w:lineRule="auto"/>
        <w:jc w:val="right"/>
        <w:rPr>
          <w:rFonts w:ascii="Times New Roman" w:eastAsia="Calibri" w:hAnsi="Times New Roman" w:cs="Times New Roman"/>
          <w:sz w:val="12"/>
          <w:szCs w:val="12"/>
        </w:rPr>
      </w:pPr>
      <w:r w:rsidRPr="002934D2">
        <w:rPr>
          <w:rFonts w:ascii="Times New Roman" w:eastAsia="Calibri" w:hAnsi="Times New Roman" w:cs="Times New Roman"/>
          <w:sz w:val="12"/>
          <w:szCs w:val="12"/>
        </w:rPr>
        <w:t>А.А. Мартынов</w:t>
      </w:r>
    </w:p>
    <w:p w:rsidR="005E07F3" w:rsidRDefault="005E07F3" w:rsidP="006D4521">
      <w:pPr>
        <w:tabs>
          <w:tab w:val="left" w:pos="284"/>
        </w:tabs>
        <w:spacing w:after="0" w:line="240" w:lineRule="auto"/>
        <w:jc w:val="both"/>
        <w:rPr>
          <w:rFonts w:ascii="Times New Roman" w:eastAsia="Calibri" w:hAnsi="Times New Roman" w:cs="Times New Roman"/>
          <w:sz w:val="12"/>
          <w:szCs w:val="12"/>
        </w:rPr>
      </w:pPr>
    </w:p>
    <w:p w:rsidR="00C50C4F" w:rsidRPr="00955DAE" w:rsidRDefault="00C50C4F" w:rsidP="00C50C4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C50C4F" w:rsidRPr="00955DAE" w:rsidRDefault="00C50C4F" w:rsidP="00C50C4F">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решению Собрания Представителей сельского посе</w:t>
      </w:r>
      <w:r>
        <w:rPr>
          <w:rFonts w:ascii="Times New Roman" w:eastAsia="Calibri" w:hAnsi="Times New Roman" w:cs="Times New Roman"/>
          <w:i/>
          <w:sz w:val="12"/>
          <w:szCs w:val="12"/>
        </w:rPr>
        <w:t>ления Кандабулак</w:t>
      </w:r>
    </w:p>
    <w:p w:rsidR="00C50C4F" w:rsidRPr="00955DAE" w:rsidRDefault="00C50C4F" w:rsidP="00C50C4F">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C50C4F" w:rsidRPr="00955DAE" w:rsidRDefault="00C50C4F" w:rsidP="00C50C4F">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№2</w:t>
      </w:r>
      <w:r>
        <w:rPr>
          <w:rFonts w:ascii="Times New Roman" w:eastAsia="Calibri" w:hAnsi="Times New Roman" w:cs="Times New Roman"/>
          <w:i/>
          <w:sz w:val="12"/>
          <w:szCs w:val="12"/>
        </w:rPr>
        <w:t>5</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C50C4F" w:rsidRPr="00C50C4F" w:rsidRDefault="00C50C4F" w:rsidP="00C50C4F">
      <w:pPr>
        <w:tabs>
          <w:tab w:val="left" w:pos="284"/>
        </w:tabs>
        <w:spacing w:after="0" w:line="240" w:lineRule="auto"/>
        <w:jc w:val="center"/>
        <w:rPr>
          <w:rFonts w:ascii="Times New Roman" w:eastAsia="Calibri" w:hAnsi="Times New Roman" w:cs="Times New Roman"/>
          <w:b/>
          <w:sz w:val="12"/>
          <w:szCs w:val="12"/>
        </w:rPr>
      </w:pPr>
      <w:r w:rsidRPr="00C50C4F">
        <w:rPr>
          <w:rFonts w:ascii="Times New Roman" w:eastAsia="Calibri" w:hAnsi="Times New Roman" w:cs="Times New Roman"/>
          <w:b/>
          <w:sz w:val="12"/>
          <w:szCs w:val="12"/>
        </w:rPr>
        <w:t>Ведомственная структура расходов бюджета сельского поселения Кандабулак</w:t>
      </w:r>
    </w:p>
    <w:p w:rsidR="005E07F3" w:rsidRPr="00C50C4F" w:rsidRDefault="00C50C4F" w:rsidP="00C50C4F">
      <w:pPr>
        <w:tabs>
          <w:tab w:val="left" w:pos="284"/>
        </w:tabs>
        <w:spacing w:after="0" w:line="240" w:lineRule="auto"/>
        <w:jc w:val="center"/>
        <w:rPr>
          <w:rFonts w:ascii="Times New Roman" w:eastAsia="Calibri" w:hAnsi="Times New Roman" w:cs="Times New Roman"/>
          <w:b/>
          <w:sz w:val="12"/>
          <w:szCs w:val="12"/>
        </w:rPr>
      </w:pPr>
      <w:r w:rsidRPr="00C50C4F">
        <w:rPr>
          <w:rFonts w:ascii="Times New Roman" w:eastAsia="Calibri" w:hAnsi="Times New Roman" w:cs="Times New Roman"/>
          <w:b/>
          <w:sz w:val="12"/>
          <w:szCs w:val="12"/>
        </w:rPr>
        <w:t>муниципального района Сергиевский Самарской области на 2016 год</w:t>
      </w:r>
    </w:p>
    <w:tbl>
      <w:tblPr>
        <w:tblStyle w:val="af2"/>
        <w:tblW w:w="0" w:type="auto"/>
        <w:tblInd w:w="108" w:type="dxa"/>
        <w:tblLayout w:type="fixed"/>
        <w:tblLook w:val="04A0" w:firstRow="1" w:lastRow="0" w:firstColumn="1" w:lastColumn="0" w:noHBand="0" w:noVBand="1"/>
      </w:tblPr>
      <w:tblGrid>
        <w:gridCol w:w="426"/>
        <w:gridCol w:w="3969"/>
        <w:gridCol w:w="425"/>
        <w:gridCol w:w="425"/>
        <w:gridCol w:w="851"/>
        <w:gridCol w:w="425"/>
        <w:gridCol w:w="567"/>
        <w:gridCol w:w="425"/>
      </w:tblGrid>
      <w:tr w:rsidR="00C50C4F" w:rsidRPr="00C50C4F" w:rsidTr="00C50C4F">
        <w:trPr>
          <w:trHeight w:val="20"/>
        </w:trPr>
        <w:tc>
          <w:tcPr>
            <w:tcW w:w="426" w:type="dxa"/>
            <w:vMerge w:val="restart"/>
            <w:hideMark/>
          </w:tcPr>
          <w:p w:rsidR="00C50C4F" w:rsidRPr="00C50C4F" w:rsidRDefault="00C50C4F" w:rsidP="00C50C4F">
            <w:pPr>
              <w:tabs>
                <w:tab w:val="left" w:pos="284"/>
              </w:tabs>
              <w:rPr>
                <w:rFonts w:ascii="Times New Roman" w:eastAsia="Calibri" w:hAnsi="Times New Roman" w:cs="Times New Roman"/>
                <w:bCs/>
                <w:sz w:val="10"/>
                <w:szCs w:val="10"/>
              </w:rPr>
            </w:pPr>
            <w:r w:rsidRPr="00C50C4F">
              <w:rPr>
                <w:rFonts w:ascii="Times New Roman" w:eastAsia="Calibri" w:hAnsi="Times New Roman" w:cs="Times New Roman"/>
                <w:bCs/>
                <w:sz w:val="10"/>
                <w:szCs w:val="10"/>
              </w:rPr>
              <w:t xml:space="preserve">Код главного распорядителя бюджетных средств </w:t>
            </w:r>
          </w:p>
        </w:tc>
        <w:tc>
          <w:tcPr>
            <w:tcW w:w="3969" w:type="dxa"/>
            <w:vMerge w:val="restart"/>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C50C4F" w:rsidRPr="00C50C4F" w:rsidRDefault="00C50C4F" w:rsidP="00C50C4F">
            <w:pPr>
              <w:tabs>
                <w:tab w:val="left" w:pos="284"/>
              </w:tabs>
              <w:rPr>
                <w:rFonts w:ascii="Times New Roman" w:eastAsia="Calibri" w:hAnsi="Times New Roman" w:cs="Times New Roman"/>
                <w:bCs/>
                <w:sz w:val="12"/>
                <w:szCs w:val="12"/>
              </w:rPr>
            </w:pPr>
            <w:proofErr w:type="spellStart"/>
            <w:r w:rsidRPr="00C50C4F">
              <w:rPr>
                <w:rFonts w:ascii="Times New Roman" w:eastAsia="Calibri" w:hAnsi="Times New Roman" w:cs="Times New Roman"/>
                <w:bCs/>
                <w:sz w:val="12"/>
                <w:szCs w:val="12"/>
              </w:rPr>
              <w:t>Рз</w:t>
            </w:r>
            <w:proofErr w:type="spellEnd"/>
          </w:p>
        </w:tc>
        <w:tc>
          <w:tcPr>
            <w:tcW w:w="425" w:type="dxa"/>
            <w:vMerge w:val="restart"/>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ПР</w:t>
            </w:r>
          </w:p>
        </w:tc>
        <w:tc>
          <w:tcPr>
            <w:tcW w:w="851" w:type="dxa"/>
            <w:vMerge w:val="restart"/>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ЦСР</w:t>
            </w:r>
          </w:p>
        </w:tc>
        <w:tc>
          <w:tcPr>
            <w:tcW w:w="425" w:type="dxa"/>
            <w:vMerge w:val="restart"/>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ВР</w:t>
            </w:r>
          </w:p>
        </w:tc>
        <w:tc>
          <w:tcPr>
            <w:tcW w:w="992" w:type="dxa"/>
            <w:gridSpan w:val="2"/>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Сумма, тыс. рублей</w:t>
            </w:r>
          </w:p>
        </w:tc>
      </w:tr>
      <w:tr w:rsidR="00C50C4F" w:rsidRPr="00C50C4F" w:rsidTr="00C50C4F">
        <w:trPr>
          <w:trHeight w:val="20"/>
        </w:trPr>
        <w:tc>
          <w:tcPr>
            <w:tcW w:w="426" w:type="dxa"/>
            <w:vMerge/>
            <w:hideMark/>
          </w:tcPr>
          <w:p w:rsidR="00C50C4F" w:rsidRPr="00C50C4F" w:rsidRDefault="00C50C4F" w:rsidP="00C50C4F">
            <w:pPr>
              <w:tabs>
                <w:tab w:val="left" w:pos="284"/>
              </w:tabs>
              <w:rPr>
                <w:rFonts w:ascii="Times New Roman" w:eastAsia="Calibri" w:hAnsi="Times New Roman" w:cs="Times New Roman"/>
                <w:bCs/>
                <w:sz w:val="12"/>
                <w:szCs w:val="12"/>
              </w:rPr>
            </w:pPr>
          </w:p>
        </w:tc>
        <w:tc>
          <w:tcPr>
            <w:tcW w:w="3969" w:type="dxa"/>
            <w:vMerge/>
            <w:hideMark/>
          </w:tcPr>
          <w:p w:rsidR="00C50C4F" w:rsidRPr="00C50C4F" w:rsidRDefault="00C50C4F" w:rsidP="00C50C4F">
            <w:pPr>
              <w:tabs>
                <w:tab w:val="left" w:pos="284"/>
              </w:tabs>
              <w:rPr>
                <w:rFonts w:ascii="Times New Roman" w:eastAsia="Calibri" w:hAnsi="Times New Roman" w:cs="Times New Roman"/>
                <w:bCs/>
                <w:sz w:val="12"/>
                <w:szCs w:val="12"/>
              </w:rPr>
            </w:pPr>
          </w:p>
        </w:tc>
        <w:tc>
          <w:tcPr>
            <w:tcW w:w="425" w:type="dxa"/>
            <w:vMerge/>
            <w:hideMark/>
          </w:tcPr>
          <w:p w:rsidR="00C50C4F" w:rsidRPr="00C50C4F" w:rsidRDefault="00C50C4F" w:rsidP="00C50C4F">
            <w:pPr>
              <w:tabs>
                <w:tab w:val="left" w:pos="284"/>
              </w:tabs>
              <w:rPr>
                <w:rFonts w:ascii="Times New Roman" w:eastAsia="Calibri" w:hAnsi="Times New Roman" w:cs="Times New Roman"/>
                <w:bCs/>
                <w:sz w:val="12"/>
                <w:szCs w:val="12"/>
              </w:rPr>
            </w:pPr>
          </w:p>
        </w:tc>
        <w:tc>
          <w:tcPr>
            <w:tcW w:w="425" w:type="dxa"/>
            <w:vMerge/>
            <w:hideMark/>
          </w:tcPr>
          <w:p w:rsidR="00C50C4F" w:rsidRPr="00C50C4F" w:rsidRDefault="00C50C4F" w:rsidP="00C50C4F">
            <w:pPr>
              <w:tabs>
                <w:tab w:val="left" w:pos="284"/>
              </w:tabs>
              <w:rPr>
                <w:rFonts w:ascii="Times New Roman" w:eastAsia="Calibri" w:hAnsi="Times New Roman" w:cs="Times New Roman"/>
                <w:bCs/>
                <w:sz w:val="12"/>
                <w:szCs w:val="12"/>
              </w:rPr>
            </w:pPr>
          </w:p>
        </w:tc>
        <w:tc>
          <w:tcPr>
            <w:tcW w:w="851" w:type="dxa"/>
            <w:vMerge/>
            <w:hideMark/>
          </w:tcPr>
          <w:p w:rsidR="00C50C4F" w:rsidRPr="00C50C4F" w:rsidRDefault="00C50C4F" w:rsidP="00C50C4F">
            <w:pPr>
              <w:tabs>
                <w:tab w:val="left" w:pos="284"/>
              </w:tabs>
              <w:rPr>
                <w:rFonts w:ascii="Times New Roman" w:eastAsia="Calibri" w:hAnsi="Times New Roman" w:cs="Times New Roman"/>
                <w:bCs/>
                <w:sz w:val="12"/>
                <w:szCs w:val="12"/>
              </w:rPr>
            </w:pPr>
          </w:p>
        </w:tc>
        <w:tc>
          <w:tcPr>
            <w:tcW w:w="425" w:type="dxa"/>
            <w:vMerge/>
            <w:hideMark/>
          </w:tcPr>
          <w:p w:rsidR="00C50C4F" w:rsidRPr="00C50C4F" w:rsidRDefault="00C50C4F" w:rsidP="00C50C4F">
            <w:pPr>
              <w:tabs>
                <w:tab w:val="left" w:pos="284"/>
              </w:tabs>
              <w:rPr>
                <w:rFonts w:ascii="Times New Roman" w:eastAsia="Calibri" w:hAnsi="Times New Roman" w:cs="Times New Roman"/>
                <w:bCs/>
                <w:sz w:val="12"/>
                <w:szCs w:val="12"/>
              </w:rPr>
            </w:pPr>
          </w:p>
        </w:tc>
        <w:tc>
          <w:tcPr>
            <w:tcW w:w="567"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всего</w:t>
            </w:r>
          </w:p>
        </w:tc>
        <w:tc>
          <w:tcPr>
            <w:tcW w:w="425" w:type="dxa"/>
            <w:hideMark/>
          </w:tcPr>
          <w:p w:rsidR="00C50C4F" w:rsidRPr="00C50C4F" w:rsidRDefault="00C50C4F" w:rsidP="00C50C4F">
            <w:pPr>
              <w:tabs>
                <w:tab w:val="left" w:pos="284"/>
              </w:tabs>
              <w:rPr>
                <w:rFonts w:ascii="Times New Roman" w:eastAsia="Calibri" w:hAnsi="Times New Roman" w:cs="Times New Roman"/>
                <w:bCs/>
                <w:sz w:val="10"/>
                <w:szCs w:val="10"/>
              </w:rPr>
            </w:pPr>
            <w:r w:rsidRPr="00C50C4F">
              <w:rPr>
                <w:rFonts w:ascii="Times New Roman" w:eastAsia="Calibri" w:hAnsi="Times New Roman" w:cs="Times New Roman"/>
                <w:bCs/>
                <w:sz w:val="10"/>
                <w:szCs w:val="10"/>
              </w:rPr>
              <w:t>в том числе за счет безвозмездных поступлений</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539</w:t>
            </w:r>
          </w:p>
        </w:tc>
        <w:tc>
          <w:tcPr>
            <w:tcW w:w="7087" w:type="dxa"/>
            <w:gridSpan w:val="7"/>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 Самарской области</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02</w:t>
            </w:r>
          </w:p>
        </w:tc>
        <w:tc>
          <w:tcPr>
            <w:tcW w:w="851"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534</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02</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534</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02</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120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534</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Функционирование местных администраций</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04</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1386</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"Совершенствование муниципального </w:t>
            </w:r>
            <w:r w:rsidRPr="00C50C4F">
              <w:rPr>
                <w:rFonts w:ascii="Times New Roman" w:eastAsia="Calibri" w:hAnsi="Times New Roman" w:cs="Times New Roman"/>
                <w:sz w:val="12"/>
                <w:szCs w:val="12"/>
              </w:rPr>
              <w:lastRenderedPageBreak/>
              <w:t xml:space="preserve">управления сельского поселения Кандабулак  муниципального района Сергиевский "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1326</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120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980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320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18</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Уплата налогов, сборов и иных платежей</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850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4000000000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59</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4000000000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59</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06</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63</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06</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63</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06</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63</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Резервные фонды</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11</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1</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Непрограммные направления расходов местного бюджета</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11</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9900000000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Резервные средства</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11</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9900000000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870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Другие общегосударственные вопросы</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01</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13</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427</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44</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13</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320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13</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270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13</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13</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4000000000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13</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4000000000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Кандабулак муниципального района Сергиевский"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13</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4600000000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98</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44</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13</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4600000000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98</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44</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02</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03</w:t>
            </w:r>
          </w:p>
        </w:tc>
        <w:tc>
          <w:tcPr>
            <w:tcW w:w="851"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77</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77</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02</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77</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77</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02</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120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70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70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02</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7</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7</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09</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178</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2016-2018гг.</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09</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4100000000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178</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09</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4100000000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170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Уплата налогов, сборов и иных платежей</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09</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4100000000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850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03</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14</w:t>
            </w:r>
          </w:p>
        </w:tc>
        <w:tc>
          <w:tcPr>
            <w:tcW w:w="851"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1</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Муниципальная программа ""Противодействия коррупции на территории сельского поселения Кандабулак муниципального района Сергиевский"" на 2016-2018гг</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14</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4500000000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Прочая закупка товаров, работ и услуг для обеспечения государственных (муниципальных) нужд</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14</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4500000000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Сельское хозяйство и рыболовство</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05</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211</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211</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Муниципальная программа  "Устойчивое развитие сельских территорий  сельского поселения Кандабулак муниципального района Сергиевский Самарской области"</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05</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4700000000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211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211</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05</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4700000000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100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05</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4700000000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810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110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110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Дорожное хозяйство (дорожные фонды)</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09</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1401</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"Содержание улично-дорожной сети </w:t>
            </w:r>
            <w:r w:rsidRPr="00C50C4F">
              <w:rPr>
                <w:rFonts w:ascii="Times New Roman" w:eastAsia="Calibri" w:hAnsi="Times New Roman" w:cs="Times New Roman"/>
                <w:sz w:val="12"/>
                <w:szCs w:val="12"/>
              </w:rPr>
              <w:lastRenderedPageBreak/>
              <w:t xml:space="preserve">сельского поселения Кандабулак муниципального района Сергиевский" </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lastRenderedPageBreak/>
              <w:t>04</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09</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4300000000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941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lastRenderedPageBreak/>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09</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4300000000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941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09</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4900000000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460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09</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4900000000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460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Благоустройство</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05</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03</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703</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242</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Кандабулак муниципального района Сергиевский"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05</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3900000000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673</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242</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05</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3900000000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673</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242</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"Содержание улично-дорожной сети сельского (городского) поселения  муниципального района Сергиевский"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05</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4300000000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05</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4300000000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06</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03</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15</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Муниципальная программа "Благоустройство территории сельского  поселения Кандабулак муниципального района Сергиевский"</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06</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3900000000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15</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06</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3900000000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7</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Уплата налогов, сборов и иных платежей</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06</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3900000000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850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Молодежная политика и оздоровление детей</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07</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07</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12</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Кандабулак муниципального района Сергиевский"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07</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07</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4400000000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12</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07</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07</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4400000000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12</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Культура</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08</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01</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495</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Кандабулак  муниципального района Сергиевский"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08</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4400000000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495</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08</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4400000000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48</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08</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4400000000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447</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Физическая культура</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403</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403</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Кандабулак  муниципального района Сергиевский"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4800000000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403</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403</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3969"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4800000000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403</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403</w:t>
            </w:r>
          </w:p>
        </w:tc>
      </w:tr>
      <w:tr w:rsidR="00C50C4F" w:rsidRPr="00C50C4F" w:rsidTr="00C50C4F">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3969"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xml:space="preserve">В С Е Г О расходов  </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851"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5907</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977</w:t>
            </w:r>
          </w:p>
        </w:tc>
      </w:tr>
    </w:tbl>
    <w:p w:rsidR="005E07F3" w:rsidRDefault="005E07F3" w:rsidP="006D4521">
      <w:pPr>
        <w:tabs>
          <w:tab w:val="left" w:pos="284"/>
        </w:tabs>
        <w:spacing w:after="0" w:line="240" w:lineRule="auto"/>
        <w:jc w:val="both"/>
        <w:rPr>
          <w:rFonts w:ascii="Times New Roman" w:eastAsia="Calibri" w:hAnsi="Times New Roman" w:cs="Times New Roman"/>
          <w:sz w:val="12"/>
          <w:szCs w:val="12"/>
        </w:rPr>
      </w:pPr>
    </w:p>
    <w:p w:rsidR="00C50C4F" w:rsidRPr="00955DAE" w:rsidRDefault="00C50C4F" w:rsidP="00C50C4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C50C4F" w:rsidRPr="00955DAE" w:rsidRDefault="00C50C4F" w:rsidP="00C50C4F">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решению Собрания Представителей сельского посе</w:t>
      </w:r>
      <w:r>
        <w:rPr>
          <w:rFonts w:ascii="Times New Roman" w:eastAsia="Calibri" w:hAnsi="Times New Roman" w:cs="Times New Roman"/>
          <w:i/>
          <w:sz w:val="12"/>
          <w:szCs w:val="12"/>
        </w:rPr>
        <w:t>ления Кандабулак</w:t>
      </w:r>
    </w:p>
    <w:p w:rsidR="00C50C4F" w:rsidRPr="00955DAE" w:rsidRDefault="00C50C4F" w:rsidP="00C50C4F">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C50C4F" w:rsidRPr="00955DAE" w:rsidRDefault="00C50C4F" w:rsidP="00C50C4F">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№2</w:t>
      </w:r>
      <w:r>
        <w:rPr>
          <w:rFonts w:ascii="Times New Roman" w:eastAsia="Calibri" w:hAnsi="Times New Roman" w:cs="Times New Roman"/>
          <w:i/>
          <w:sz w:val="12"/>
          <w:szCs w:val="12"/>
        </w:rPr>
        <w:t>5</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C50C4F" w:rsidRDefault="00C50C4F" w:rsidP="00C50C4F">
      <w:pPr>
        <w:tabs>
          <w:tab w:val="left" w:pos="284"/>
        </w:tabs>
        <w:spacing w:after="0" w:line="240" w:lineRule="auto"/>
        <w:jc w:val="center"/>
        <w:rPr>
          <w:rFonts w:ascii="Times New Roman" w:eastAsia="Calibri" w:hAnsi="Times New Roman" w:cs="Times New Roman"/>
          <w:b/>
          <w:sz w:val="12"/>
          <w:szCs w:val="12"/>
        </w:rPr>
      </w:pPr>
      <w:r w:rsidRPr="00C50C4F">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5E07F3" w:rsidRPr="00C50C4F" w:rsidRDefault="00C50C4F" w:rsidP="00C50C4F">
      <w:pPr>
        <w:tabs>
          <w:tab w:val="left" w:pos="284"/>
        </w:tabs>
        <w:spacing w:after="0" w:line="240" w:lineRule="auto"/>
        <w:jc w:val="center"/>
        <w:rPr>
          <w:rFonts w:ascii="Times New Roman" w:eastAsia="Calibri" w:hAnsi="Times New Roman" w:cs="Times New Roman"/>
          <w:b/>
          <w:sz w:val="12"/>
          <w:szCs w:val="12"/>
        </w:rPr>
      </w:pPr>
      <w:r w:rsidRPr="00C50C4F">
        <w:rPr>
          <w:rFonts w:ascii="Times New Roman" w:eastAsia="Calibri" w:hAnsi="Times New Roman" w:cs="Times New Roman"/>
          <w:b/>
          <w:sz w:val="12"/>
          <w:szCs w:val="12"/>
        </w:rPr>
        <w:t>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 на 2016 год</w:t>
      </w:r>
    </w:p>
    <w:tbl>
      <w:tblPr>
        <w:tblStyle w:val="af2"/>
        <w:tblW w:w="0" w:type="auto"/>
        <w:tblInd w:w="108" w:type="dxa"/>
        <w:tblLayout w:type="fixed"/>
        <w:tblLook w:val="04A0" w:firstRow="1" w:lastRow="0" w:firstColumn="1" w:lastColumn="0" w:noHBand="0" w:noVBand="1"/>
      </w:tblPr>
      <w:tblGrid>
        <w:gridCol w:w="5245"/>
        <w:gridCol w:w="851"/>
        <w:gridCol w:w="425"/>
        <w:gridCol w:w="567"/>
        <w:gridCol w:w="425"/>
      </w:tblGrid>
      <w:tr w:rsidR="00C50C4F" w:rsidRPr="00C50C4F" w:rsidTr="00C50C4F">
        <w:trPr>
          <w:trHeight w:val="20"/>
        </w:trPr>
        <w:tc>
          <w:tcPr>
            <w:tcW w:w="5245" w:type="dxa"/>
            <w:vMerge w:val="restart"/>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xml:space="preserve">Наименование </w:t>
            </w:r>
          </w:p>
        </w:tc>
        <w:tc>
          <w:tcPr>
            <w:tcW w:w="851" w:type="dxa"/>
            <w:vMerge w:val="restart"/>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ЦСР</w:t>
            </w:r>
          </w:p>
        </w:tc>
        <w:tc>
          <w:tcPr>
            <w:tcW w:w="425" w:type="dxa"/>
            <w:vMerge w:val="restart"/>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ВР</w:t>
            </w:r>
          </w:p>
        </w:tc>
        <w:tc>
          <w:tcPr>
            <w:tcW w:w="992" w:type="dxa"/>
            <w:gridSpan w:val="2"/>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Сумма, тыс. рублей</w:t>
            </w:r>
          </w:p>
        </w:tc>
      </w:tr>
      <w:tr w:rsidR="00C50C4F" w:rsidRPr="00C50C4F" w:rsidTr="00C50C4F">
        <w:trPr>
          <w:trHeight w:val="20"/>
        </w:trPr>
        <w:tc>
          <w:tcPr>
            <w:tcW w:w="5245" w:type="dxa"/>
            <w:vMerge/>
            <w:hideMark/>
          </w:tcPr>
          <w:p w:rsidR="00C50C4F" w:rsidRPr="00C50C4F" w:rsidRDefault="00C50C4F" w:rsidP="00C50C4F">
            <w:pPr>
              <w:tabs>
                <w:tab w:val="left" w:pos="284"/>
              </w:tabs>
              <w:rPr>
                <w:rFonts w:ascii="Times New Roman" w:eastAsia="Calibri" w:hAnsi="Times New Roman" w:cs="Times New Roman"/>
                <w:bCs/>
                <w:sz w:val="12"/>
                <w:szCs w:val="12"/>
              </w:rPr>
            </w:pPr>
          </w:p>
        </w:tc>
        <w:tc>
          <w:tcPr>
            <w:tcW w:w="851" w:type="dxa"/>
            <w:vMerge/>
            <w:hideMark/>
          </w:tcPr>
          <w:p w:rsidR="00C50C4F" w:rsidRPr="00C50C4F" w:rsidRDefault="00C50C4F" w:rsidP="00C50C4F">
            <w:pPr>
              <w:tabs>
                <w:tab w:val="left" w:pos="284"/>
              </w:tabs>
              <w:rPr>
                <w:rFonts w:ascii="Times New Roman" w:eastAsia="Calibri" w:hAnsi="Times New Roman" w:cs="Times New Roman"/>
                <w:bCs/>
                <w:sz w:val="12"/>
                <w:szCs w:val="12"/>
              </w:rPr>
            </w:pPr>
          </w:p>
        </w:tc>
        <w:tc>
          <w:tcPr>
            <w:tcW w:w="425" w:type="dxa"/>
            <w:vMerge/>
            <w:hideMark/>
          </w:tcPr>
          <w:p w:rsidR="00C50C4F" w:rsidRPr="00C50C4F" w:rsidRDefault="00C50C4F" w:rsidP="00C50C4F">
            <w:pPr>
              <w:tabs>
                <w:tab w:val="left" w:pos="284"/>
              </w:tabs>
              <w:rPr>
                <w:rFonts w:ascii="Times New Roman" w:eastAsia="Calibri" w:hAnsi="Times New Roman" w:cs="Times New Roman"/>
                <w:bCs/>
                <w:sz w:val="12"/>
                <w:szCs w:val="12"/>
              </w:rPr>
            </w:pPr>
          </w:p>
        </w:tc>
        <w:tc>
          <w:tcPr>
            <w:tcW w:w="567"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всего</w:t>
            </w:r>
          </w:p>
        </w:tc>
        <w:tc>
          <w:tcPr>
            <w:tcW w:w="425" w:type="dxa"/>
            <w:hideMark/>
          </w:tcPr>
          <w:p w:rsidR="00C50C4F" w:rsidRPr="00C50C4F" w:rsidRDefault="00C50C4F" w:rsidP="00C50C4F">
            <w:pPr>
              <w:tabs>
                <w:tab w:val="left" w:pos="284"/>
              </w:tabs>
              <w:rPr>
                <w:rFonts w:ascii="Times New Roman" w:eastAsia="Calibri" w:hAnsi="Times New Roman" w:cs="Times New Roman"/>
                <w:bCs/>
                <w:sz w:val="10"/>
                <w:szCs w:val="10"/>
              </w:rPr>
            </w:pPr>
            <w:r w:rsidRPr="00C50C4F">
              <w:rPr>
                <w:rFonts w:ascii="Times New Roman" w:eastAsia="Calibri" w:hAnsi="Times New Roman" w:cs="Times New Roman"/>
                <w:bCs/>
                <w:sz w:val="10"/>
                <w:szCs w:val="10"/>
              </w:rPr>
              <w:t>в том числе за счет безвозмездных поступлений</w:t>
            </w:r>
          </w:p>
        </w:tc>
      </w:tr>
      <w:tr w:rsidR="00C50C4F" w:rsidRPr="00C50C4F" w:rsidTr="00C50C4F">
        <w:trPr>
          <w:trHeight w:val="20"/>
        </w:trPr>
        <w:tc>
          <w:tcPr>
            <w:tcW w:w="7513" w:type="dxa"/>
            <w:gridSpan w:val="5"/>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 Самарской области</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851"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3800000000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2320</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77</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120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1584</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70</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597</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7</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131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Уплата налогов, сборов и иных платежей</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850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xml:space="preserve">Муниципальная программа "Благоустройство территории сельского  поселения Кандабулак муниципального района Сергиевский" </w:t>
            </w:r>
          </w:p>
        </w:tc>
        <w:tc>
          <w:tcPr>
            <w:tcW w:w="851"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3900000000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688</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242</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3900000000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680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242</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Уплата налогов, сборов и иных платежей</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3900000000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850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поселения Кандабулак муниципального района Сергиевский" </w:t>
            </w:r>
          </w:p>
        </w:tc>
        <w:tc>
          <w:tcPr>
            <w:tcW w:w="851"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4000000000</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69</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4000000000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10</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4000000000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59</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w:t>
            </w:r>
          </w:p>
        </w:tc>
        <w:tc>
          <w:tcPr>
            <w:tcW w:w="851"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4100000000</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178</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4100000000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178</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xml:space="preserve">Муниципальная программа "Содержание улично-дорожной сети сельского поселения Кандабулак муниципального района Сергиевский" </w:t>
            </w:r>
          </w:p>
        </w:tc>
        <w:tc>
          <w:tcPr>
            <w:tcW w:w="851"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971</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4300000000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971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сельского   поселения Кандабулак муниципального района Сергиевский" </w:t>
            </w:r>
          </w:p>
        </w:tc>
        <w:tc>
          <w:tcPr>
            <w:tcW w:w="851"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4400000000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507</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4400000000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48</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4400000000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459</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Муниципальная программа ""Противодействия коррупции на территории сельского поселения Кандабулак муниципального района Сергиевский"" на 2016-2018гг</w:t>
            </w:r>
          </w:p>
        </w:tc>
        <w:tc>
          <w:tcPr>
            <w:tcW w:w="851"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4500000000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1</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Прочая закупка товаров, работ и услуг для обеспечения государственных (муниципальных) нужд</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4500000000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xml:space="preserve">Муниципальная  программа " Реконструкция, ремонт и укрепление материально-технической  базы учреждений  сельского поселения Кандабулак муниципального района Сергиевский" </w:t>
            </w:r>
          </w:p>
        </w:tc>
        <w:tc>
          <w:tcPr>
            <w:tcW w:w="851"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4600000000</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98</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44</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4600000000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98</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44</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Муниципальная программа  "Устойчивое развитие сельских территорий  сельского поселения Кандабулак муниципального района Сергиевский Самарской области"</w:t>
            </w:r>
          </w:p>
        </w:tc>
        <w:tc>
          <w:tcPr>
            <w:tcW w:w="851"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4700000000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211</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211</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4700000000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100</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4700000000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810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110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110</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851"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4900000000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460</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4900000000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460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xml:space="preserve">Муниципальная программа "Развитие физической культуры и спорта на территории сельского поселения Кандабулак муниципального района Сергиевский" </w:t>
            </w:r>
          </w:p>
        </w:tc>
        <w:tc>
          <w:tcPr>
            <w:tcW w:w="851"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4800000000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403</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403</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4800000000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403</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403</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Непрограммные направления расходов местного бюджета</w:t>
            </w:r>
          </w:p>
        </w:tc>
        <w:tc>
          <w:tcPr>
            <w:tcW w:w="851"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9900000000</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1</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C50C4F">
        <w:trPr>
          <w:trHeight w:val="20"/>
        </w:trPr>
        <w:tc>
          <w:tcPr>
            <w:tcW w:w="524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Резервные средства</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9900000000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870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524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xml:space="preserve">В С Е Г О расходов  </w:t>
            </w:r>
          </w:p>
        </w:tc>
        <w:tc>
          <w:tcPr>
            <w:tcW w:w="851"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5907</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977</w:t>
            </w:r>
          </w:p>
        </w:tc>
      </w:tr>
    </w:tbl>
    <w:p w:rsidR="005E07F3" w:rsidRDefault="005E07F3" w:rsidP="006D4521">
      <w:pPr>
        <w:tabs>
          <w:tab w:val="left" w:pos="284"/>
        </w:tabs>
        <w:spacing w:after="0" w:line="240" w:lineRule="auto"/>
        <w:jc w:val="both"/>
        <w:rPr>
          <w:rFonts w:ascii="Times New Roman" w:eastAsia="Calibri" w:hAnsi="Times New Roman" w:cs="Times New Roman"/>
          <w:sz w:val="12"/>
          <w:szCs w:val="12"/>
        </w:rPr>
      </w:pPr>
    </w:p>
    <w:p w:rsidR="00C50C4F" w:rsidRPr="00955DAE" w:rsidRDefault="00C50C4F" w:rsidP="00C50C4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C50C4F" w:rsidRPr="00955DAE" w:rsidRDefault="00C50C4F" w:rsidP="00C50C4F">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решению Собрания Представителей сельского посе</w:t>
      </w:r>
      <w:r>
        <w:rPr>
          <w:rFonts w:ascii="Times New Roman" w:eastAsia="Calibri" w:hAnsi="Times New Roman" w:cs="Times New Roman"/>
          <w:i/>
          <w:sz w:val="12"/>
          <w:szCs w:val="12"/>
        </w:rPr>
        <w:t>ления Кандабулак</w:t>
      </w:r>
    </w:p>
    <w:p w:rsidR="00C50C4F" w:rsidRPr="00955DAE" w:rsidRDefault="00C50C4F" w:rsidP="00C50C4F">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C50C4F" w:rsidRPr="00955DAE" w:rsidRDefault="00C50C4F" w:rsidP="00C50C4F">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№2</w:t>
      </w:r>
      <w:r>
        <w:rPr>
          <w:rFonts w:ascii="Times New Roman" w:eastAsia="Calibri" w:hAnsi="Times New Roman" w:cs="Times New Roman"/>
          <w:i/>
          <w:sz w:val="12"/>
          <w:szCs w:val="12"/>
        </w:rPr>
        <w:t>5</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5E07F3" w:rsidRPr="00C50C4F" w:rsidRDefault="00C50C4F" w:rsidP="00C50C4F">
      <w:pPr>
        <w:tabs>
          <w:tab w:val="left" w:pos="284"/>
        </w:tabs>
        <w:spacing w:after="0" w:line="240" w:lineRule="auto"/>
        <w:jc w:val="center"/>
        <w:rPr>
          <w:rFonts w:ascii="Times New Roman" w:eastAsia="Calibri" w:hAnsi="Times New Roman" w:cs="Times New Roman"/>
          <w:b/>
          <w:sz w:val="12"/>
          <w:szCs w:val="12"/>
        </w:rPr>
      </w:pPr>
      <w:r w:rsidRPr="00C50C4F">
        <w:rPr>
          <w:rFonts w:ascii="Times New Roman" w:eastAsia="Calibri" w:hAnsi="Times New Roman" w:cs="Times New Roman"/>
          <w:b/>
          <w:sz w:val="12"/>
          <w:szCs w:val="12"/>
        </w:rPr>
        <w:t>Источники внутреннего финансирования дефицита местного бюджета  на 2016 год</w:t>
      </w:r>
    </w:p>
    <w:tbl>
      <w:tblPr>
        <w:tblStyle w:val="af2"/>
        <w:tblW w:w="0" w:type="auto"/>
        <w:tblInd w:w="108" w:type="dxa"/>
        <w:tblLayout w:type="fixed"/>
        <w:tblLook w:val="04A0" w:firstRow="1" w:lastRow="0" w:firstColumn="1" w:lastColumn="0" w:noHBand="0" w:noVBand="1"/>
      </w:tblPr>
      <w:tblGrid>
        <w:gridCol w:w="426"/>
        <w:gridCol w:w="1417"/>
        <w:gridCol w:w="5103"/>
        <w:gridCol w:w="567"/>
      </w:tblGrid>
      <w:tr w:rsidR="00C50C4F" w:rsidRPr="00C50C4F" w:rsidTr="00C50C4F">
        <w:trPr>
          <w:trHeight w:val="20"/>
        </w:trPr>
        <w:tc>
          <w:tcPr>
            <w:tcW w:w="426" w:type="dxa"/>
            <w:hideMark/>
          </w:tcPr>
          <w:p w:rsidR="00C50C4F" w:rsidRPr="00C50C4F" w:rsidRDefault="00C50C4F" w:rsidP="00C50C4F">
            <w:pPr>
              <w:tabs>
                <w:tab w:val="left" w:pos="284"/>
              </w:tabs>
              <w:rPr>
                <w:rFonts w:ascii="Times New Roman" w:eastAsia="Calibri" w:hAnsi="Times New Roman" w:cs="Times New Roman"/>
                <w:bCs/>
                <w:sz w:val="10"/>
                <w:szCs w:val="10"/>
              </w:rPr>
            </w:pPr>
            <w:r w:rsidRPr="00C50C4F">
              <w:rPr>
                <w:rFonts w:ascii="Times New Roman" w:eastAsia="Calibri" w:hAnsi="Times New Roman" w:cs="Times New Roman"/>
                <w:bCs/>
                <w:sz w:val="10"/>
                <w:szCs w:val="10"/>
              </w:rPr>
              <w:t>Код администратора</w:t>
            </w:r>
          </w:p>
        </w:tc>
        <w:tc>
          <w:tcPr>
            <w:tcW w:w="141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Код</w:t>
            </w:r>
          </w:p>
        </w:tc>
        <w:tc>
          <w:tcPr>
            <w:tcW w:w="5103"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xml:space="preserve">Наименование </w:t>
            </w:r>
          </w:p>
        </w:tc>
        <w:tc>
          <w:tcPr>
            <w:tcW w:w="567" w:type="dxa"/>
            <w:hideMark/>
          </w:tcPr>
          <w:p w:rsidR="00C50C4F" w:rsidRPr="00C50C4F" w:rsidRDefault="00C50C4F" w:rsidP="00C50C4F">
            <w:pPr>
              <w:tabs>
                <w:tab w:val="left" w:pos="284"/>
              </w:tabs>
              <w:rPr>
                <w:rFonts w:ascii="Times New Roman" w:eastAsia="Calibri" w:hAnsi="Times New Roman" w:cs="Times New Roman"/>
                <w:bCs/>
                <w:sz w:val="10"/>
                <w:szCs w:val="10"/>
              </w:rPr>
            </w:pPr>
            <w:r w:rsidRPr="00C50C4F">
              <w:rPr>
                <w:rFonts w:ascii="Times New Roman" w:eastAsia="Calibri" w:hAnsi="Times New Roman" w:cs="Times New Roman"/>
                <w:bCs/>
                <w:sz w:val="10"/>
                <w:szCs w:val="10"/>
              </w:rPr>
              <w:t>Сумма, тыс.рублей</w:t>
            </w:r>
          </w:p>
        </w:tc>
      </w:tr>
      <w:tr w:rsidR="00C50C4F" w:rsidRPr="00C50C4F" w:rsidTr="00C50C4F">
        <w:trPr>
          <w:trHeight w:val="20"/>
        </w:trPr>
        <w:tc>
          <w:tcPr>
            <w:tcW w:w="426"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539</w:t>
            </w:r>
          </w:p>
        </w:tc>
        <w:tc>
          <w:tcPr>
            <w:tcW w:w="141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01 00 00 00 00 0000 000</w:t>
            </w:r>
          </w:p>
        </w:tc>
        <w:tc>
          <w:tcPr>
            <w:tcW w:w="5103"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328</w:t>
            </w:r>
          </w:p>
        </w:tc>
      </w:tr>
      <w:tr w:rsidR="00C50C4F" w:rsidRPr="00C50C4F" w:rsidTr="00C50C4F">
        <w:trPr>
          <w:trHeight w:val="20"/>
        </w:trPr>
        <w:tc>
          <w:tcPr>
            <w:tcW w:w="426"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539</w:t>
            </w:r>
          </w:p>
        </w:tc>
        <w:tc>
          <w:tcPr>
            <w:tcW w:w="141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01 03 00 00 00 0000 000</w:t>
            </w:r>
          </w:p>
        </w:tc>
        <w:tc>
          <w:tcPr>
            <w:tcW w:w="5103"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C50C4F">
        <w:trPr>
          <w:trHeight w:val="20"/>
        </w:trPr>
        <w:tc>
          <w:tcPr>
            <w:tcW w:w="426"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141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01 03 01 00 00 0000 700</w:t>
            </w:r>
          </w:p>
        </w:tc>
        <w:tc>
          <w:tcPr>
            <w:tcW w:w="5103"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1417"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01 03 01 00 10 0000 710</w:t>
            </w:r>
          </w:p>
        </w:tc>
        <w:tc>
          <w:tcPr>
            <w:tcW w:w="5103"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C50C4F">
        <w:trPr>
          <w:trHeight w:val="20"/>
        </w:trPr>
        <w:tc>
          <w:tcPr>
            <w:tcW w:w="426"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539</w:t>
            </w:r>
          </w:p>
        </w:tc>
        <w:tc>
          <w:tcPr>
            <w:tcW w:w="141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01 05 00 00 00 0000 000</w:t>
            </w:r>
          </w:p>
        </w:tc>
        <w:tc>
          <w:tcPr>
            <w:tcW w:w="5103"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328</w:t>
            </w:r>
          </w:p>
        </w:tc>
      </w:tr>
      <w:tr w:rsidR="00C50C4F" w:rsidRPr="00C50C4F" w:rsidTr="00C50C4F">
        <w:trPr>
          <w:trHeight w:val="20"/>
        </w:trPr>
        <w:tc>
          <w:tcPr>
            <w:tcW w:w="426"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539</w:t>
            </w:r>
          </w:p>
        </w:tc>
        <w:tc>
          <w:tcPr>
            <w:tcW w:w="141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01 05 00 00 00 0000 500</w:t>
            </w:r>
          </w:p>
        </w:tc>
        <w:tc>
          <w:tcPr>
            <w:tcW w:w="5103"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-5578</w:t>
            </w:r>
          </w:p>
        </w:tc>
      </w:tr>
      <w:tr w:rsidR="00C50C4F" w:rsidRPr="00C50C4F" w:rsidTr="00C50C4F">
        <w:trPr>
          <w:trHeight w:val="20"/>
        </w:trPr>
        <w:tc>
          <w:tcPr>
            <w:tcW w:w="426"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141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01 05 02 00 00 0000 500</w:t>
            </w:r>
          </w:p>
        </w:tc>
        <w:tc>
          <w:tcPr>
            <w:tcW w:w="5103"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Увеличение прочих остатков средств бюджетов</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-5578</w:t>
            </w:r>
          </w:p>
        </w:tc>
      </w:tr>
      <w:tr w:rsidR="00C50C4F" w:rsidRPr="00C50C4F" w:rsidTr="00C50C4F">
        <w:trPr>
          <w:trHeight w:val="20"/>
        </w:trPr>
        <w:tc>
          <w:tcPr>
            <w:tcW w:w="426"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141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01 05 02 01 00 0000 510</w:t>
            </w:r>
          </w:p>
        </w:tc>
        <w:tc>
          <w:tcPr>
            <w:tcW w:w="5103"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-5578</w:t>
            </w:r>
          </w:p>
        </w:tc>
      </w:tr>
      <w:tr w:rsidR="00C50C4F" w:rsidRPr="00C50C4F" w:rsidTr="00C50C4F">
        <w:trPr>
          <w:trHeight w:val="20"/>
        </w:trPr>
        <w:tc>
          <w:tcPr>
            <w:tcW w:w="426"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1417"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01 05 02 01 10 0000 510</w:t>
            </w:r>
          </w:p>
        </w:tc>
        <w:tc>
          <w:tcPr>
            <w:tcW w:w="5103"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-5578</w:t>
            </w:r>
          </w:p>
        </w:tc>
      </w:tr>
      <w:tr w:rsidR="00C50C4F" w:rsidRPr="00C50C4F" w:rsidTr="00C50C4F">
        <w:trPr>
          <w:trHeight w:val="20"/>
        </w:trPr>
        <w:tc>
          <w:tcPr>
            <w:tcW w:w="426"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539</w:t>
            </w:r>
          </w:p>
        </w:tc>
        <w:tc>
          <w:tcPr>
            <w:tcW w:w="141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01 05 00 00 00 0000 600</w:t>
            </w:r>
          </w:p>
        </w:tc>
        <w:tc>
          <w:tcPr>
            <w:tcW w:w="5103"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Уменьшение остатков средств бюджетов</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5907</w:t>
            </w:r>
          </w:p>
        </w:tc>
      </w:tr>
      <w:tr w:rsidR="00C50C4F" w:rsidRPr="00C50C4F" w:rsidTr="00C50C4F">
        <w:trPr>
          <w:trHeight w:val="20"/>
        </w:trPr>
        <w:tc>
          <w:tcPr>
            <w:tcW w:w="426"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141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01 05 02 00 00 0000 600</w:t>
            </w:r>
          </w:p>
        </w:tc>
        <w:tc>
          <w:tcPr>
            <w:tcW w:w="5103"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Уменьшение прочих остатков средств бюджетов</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5907</w:t>
            </w:r>
          </w:p>
        </w:tc>
      </w:tr>
      <w:tr w:rsidR="00C50C4F" w:rsidRPr="00C50C4F" w:rsidTr="00C50C4F">
        <w:trPr>
          <w:trHeight w:val="20"/>
        </w:trPr>
        <w:tc>
          <w:tcPr>
            <w:tcW w:w="426"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141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01 05 02 01 00 0000 610</w:t>
            </w:r>
          </w:p>
        </w:tc>
        <w:tc>
          <w:tcPr>
            <w:tcW w:w="5103"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5907</w:t>
            </w:r>
          </w:p>
        </w:tc>
      </w:tr>
      <w:tr w:rsidR="00C50C4F" w:rsidRPr="00C50C4F" w:rsidTr="00C50C4F">
        <w:trPr>
          <w:trHeight w:val="20"/>
        </w:trPr>
        <w:tc>
          <w:tcPr>
            <w:tcW w:w="426"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539</w:t>
            </w:r>
          </w:p>
        </w:tc>
        <w:tc>
          <w:tcPr>
            <w:tcW w:w="1417"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01 05 02 01 10 0000 610</w:t>
            </w:r>
          </w:p>
        </w:tc>
        <w:tc>
          <w:tcPr>
            <w:tcW w:w="5103"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5907</w:t>
            </w:r>
          </w:p>
        </w:tc>
      </w:tr>
    </w:tbl>
    <w:p w:rsidR="005E07F3" w:rsidRDefault="005E07F3" w:rsidP="006D4521">
      <w:pPr>
        <w:tabs>
          <w:tab w:val="left" w:pos="284"/>
        </w:tabs>
        <w:spacing w:after="0" w:line="240" w:lineRule="auto"/>
        <w:jc w:val="both"/>
        <w:rPr>
          <w:rFonts w:ascii="Times New Roman" w:eastAsia="Calibri" w:hAnsi="Times New Roman" w:cs="Times New Roman"/>
          <w:sz w:val="12"/>
          <w:szCs w:val="12"/>
        </w:rPr>
      </w:pPr>
    </w:p>
    <w:p w:rsidR="00C50C4F" w:rsidRPr="00955DAE" w:rsidRDefault="00C50C4F" w:rsidP="00C50C4F">
      <w:pPr>
        <w:tabs>
          <w:tab w:val="left" w:pos="284"/>
          <w:tab w:val="left" w:pos="3828"/>
        </w:tabs>
        <w:spacing w:after="0" w:line="240" w:lineRule="auto"/>
        <w:jc w:val="center"/>
        <w:rPr>
          <w:rFonts w:ascii="Times New Roman" w:eastAsia="Calibri" w:hAnsi="Times New Roman" w:cs="Times New Roman"/>
          <w:b/>
          <w:sz w:val="12"/>
          <w:szCs w:val="12"/>
        </w:rPr>
      </w:pPr>
      <w:r w:rsidRPr="00955DAE">
        <w:rPr>
          <w:rFonts w:ascii="Times New Roman" w:eastAsia="Calibri" w:hAnsi="Times New Roman" w:cs="Times New Roman"/>
          <w:b/>
          <w:sz w:val="12"/>
          <w:szCs w:val="12"/>
        </w:rPr>
        <w:t>СОБРАНИЕ ПРЕДСТАВИТЕЛЕЙ</w:t>
      </w:r>
    </w:p>
    <w:p w:rsidR="00C50C4F" w:rsidRPr="00955DAE" w:rsidRDefault="00C50C4F" w:rsidP="00C50C4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C50C4F" w:rsidRPr="00955DAE" w:rsidRDefault="00C50C4F" w:rsidP="00C50C4F">
      <w:pPr>
        <w:tabs>
          <w:tab w:val="left" w:pos="284"/>
          <w:tab w:val="left" w:pos="3828"/>
        </w:tabs>
        <w:spacing w:after="0" w:line="240" w:lineRule="auto"/>
        <w:jc w:val="center"/>
        <w:rPr>
          <w:rFonts w:ascii="Times New Roman" w:eastAsia="Calibri" w:hAnsi="Times New Roman" w:cs="Times New Roman"/>
          <w:b/>
          <w:sz w:val="12"/>
          <w:szCs w:val="12"/>
        </w:rPr>
      </w:pPr>
      <w:r w:rsidRPr="00955DAE">
        <w:rPr>
          <w:rFonts w:ascii="Times New Roman" w:eastAsia="Calibri" w:hAnsi="Times New Roman" w:cs="Times New Roman"/>
          <w:b/>
          <w:sz w:val="12"/>
          <w:szCs w:val="12"/>
        </w:rPr>
        <w:t>МУНИЦИПАЛЬНОГО РАЙОНА СЕРГИЕВСКИЙ</w:t>
      </w:r>
    </w:p>
    <w:p w:rsidR="00C50C4F" w:rsidRPr="00955DAE" w:rsidRDefault="00C50C4F" w:rsidP="00C50C4F">
      <w:pPr>
        <w:tabs>
          <w:tab w:val="left" w:pos="284"/>
        </w:tabs>
        <w:spacing w:after="0" w:line="240" w:lineRule="auto"/>
        <w:jc w:val="center"/>
        <w:rPr>
          <w:rFonts w:ascii="Times New Roman" w:eastAsia="Calibri" w:hAnsi="Times New Roman" w:cs="Times New Roman"/>
          <w:b/>
          <w:sz w:val="12"/>
          <w:szCs w:val="12"/>
        </w:rPr>
      </w:pPr>
      <w:r w:rsidRPr="00955DAE">
        <w:rPr>
          <w:rFonts w:ascii="Times New Roman" w:eastAsia="Calibri" w:hAnsi="Times New Roman" w:cs="Times New Roman"/>
          <w:b/>
          <w:sz w:val="12"/>
          <w:szCs w:val="12"/>
        </w:rPr>
        <w:t>САМАРСКОЙ ОБЛАСТИ</w:t>
      </w:r>
    </w:p>
    <w:p w:rsidR="00C50C4F" w:rsidRPr="00955DAE" w:rsidRDefault="00C50C4F" w:rsidP="00C50C4F">
      <w:pPr>
        <w:tabs>
          <w:tab w:val="left" w:pos="284"/>
        </w:tabs>
        <w:spacing w:after="0" w:line="240" w:lineRule="auto"/>
        <w:jc w:val="center"/>
        <w:rPr>
          <w:rFonts w:ascii="Times New Roman" w:eastAsia="Calibri" w:hAnsi="Times New Roman" w:cs="Times New Roman"/>
          <w:sz w:val="12"/>
          <w:szCs w:val="12"/>
        </w:rPr>
      </w:pPr>
    </w:p>
    <w:p w:rsidR="00C50C4F" w:rsidRPr="00955DAE" w:rsidRDefault="00C50C4F" w:rsidP="00C50C4F">
      <w:pPr>
        <w:tabs>
          <w:tab w:val="left" w:pos="284"/>
        </w:tabs>
        <w:spacing w:after="0" w:line="240" w:lineRule="auto"/>
        <w:jc w:val="center"/>
        <w:rPr>
          <w:rFonts w:ascii="Times New Roman" w:eastAsia="Calibri" w:hAnsi="Times New Roman" w:cs="Times New Roman"/>
          <w:sz w:val="12"/>
          <w:szCs w:val="12"/>
        </w:rPr>
      </w:pPr>
      <w:r w:rsidRPr="00955DAE">
        <w:rPr>
          <w:rFonts w:ascii="Times New Roman" w:eastAsia="Calibri" w:hAnsi="Times New Roman" w:cs="Times New Roman"/>
          <w:sz w:val="12"/>
          <w:szCs w:val="12"/>
        </w:rPr>
        <w:t>РЕШЕНИЕ</w:t>
      </w:r>
    </w:p>
    <w:p w:rsidR="00C50C4F" w:rsidRPr="00955DAE" w:rsidRDefault="00C50C4F" w:rsidP="00C50C4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955DAE">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w:t>
      </w:r>
      <w:r w:rsidRPr="00955DAE">
        <w:rPr>
          <w:rFonts w:ascii="Times New Roman" w:eastAsia="Calibri" w:hAnsi="Times New Roman" w:cs="Times New Roman"/>
          <w:sz w:val="12"/>
          <w:szCs w:val="12"/>
        </w:rPr>
        <w:t xml:space="preserve">ря 2016г.                                                                                                                                                                                       </w:t>
      </w:r>
      <w:r w:rsidR="008436FB">
        <w:rPr>
          <w:rFonts w:ascii="Times New Roman" w:eastAsia="Calibri" w:hAnsi="Times New Roman" w:cs="Times New Roman"/>
          <w:sz w:val="12"/>
          <w:szCs w:val="12"/>
        </w:rPr>
        <w:t xml:space="preserve">                             №30</w:t>
      </w:r>
    </w:p>
    <w:p w:rsidR="00C50C4F" w:rsidRPr="00C50C4F" w:rsidRDefault="00C50C4F" w:rsidP="00C50C4F">
      <w:pPr>
        <w:tabs>
          <w:tab w:val="left" w:pos="284"/>
        </w:tabs>
        <w:spacing w:after="0" w:line="240" w:lineRule="auto"/>
        <w:jc w:val="center"/>
        <w:rPr>
          <w:rFonts w:ascii="Times New Roman" w:eastAsia="Calibri" w:hAnsi="Times New Roman" w:cs="Times New Roman"/>
          <w:b/>
          <w:bCs/>
          <w:sz w:val="12"/>
          <w:szCs w:val="12"/>
        </w:rPr>
      </w:pPr>
      <w:r w:rsidRPr="00C50C4F">
        <w:rPr>
          <w:rFonts w:ascii="Times New Roman" w:eastAsia="Calibri" w:hAnsi="Times New Roman" w:cs="Times New Roman"/>
          <w:b/>
          <w:bCs/>
          <w:sz w:val="12"/>
          <w:szCs w:val="12"/>
        </w:rPr>
        <w:t>О внесении изменений и дополнений в бюджет</w:t>
      </w:r>
      <w:r>
        <w:rPr>
          <w:rFonts w:ascii="Times New Roman" w:eastAsia="Calibri" w:hAnsi="Times New Roman" w:cs="Times New Roman"/>
          <w:b/>
          <w:bCs/>
          <w:sz w:val="12"/>
          <w:szCs w:val="12"/>
        </w:rPr>
        <w:t xml:space="preserve"> </w:t>
      </w:r>
      <w:r w:rsidRPr="00C50C4F">
        <w:rPr>
          <w:rFonts w:ascii="Times New Roman" w:eastAsia="Calibri" w:hAnsi="Times New Roman" w:cs="Times New Roman"/>
          <w:b/>
          <w:bCs/>
          <w:sz w:val="12"/>
          <w:szCs w:val="12"/>
        </w:rPr>
        <w:t>сельского  поселения  Сергиевск</w:t>
      </w:r>
    </w:p>
    <w:p w:rsidR="00C50C4F" w:rsidRPr="00C50C4F" w:rsidRDefault="00C50C4F" w:rsidP="00C50C4F">
      <w:pPr>
        <w:tabs>
          <w:tab w:val="left" w:pos="284"/>
        </w:tabs>
        <w:spacing w:after="0" w:line="240" w:lineRule="auto"/>
        <w:jc w:val="center"/>
        <w:rPr>
          <w:rFonts w:ascii="Times New Roman" w:eastAsia="Calibri" w:hAnsi="Times New Roman" w:cs="Times New Roman"/>
          <w:b/>
          <w:bCs/>
          <w:sz w:val="12"/>
          <w:szCs w:val="12"/>
        </w:rPr>
      </w:pPr>
      <w:r w:rsidRPr="00C50C4F">
        <w:rPr>
          <w:rFonts w:ascii="Times New Roman" w:eastAsia="Calibri" w:hAnsi="Times New Roman" w:cs="Times New Roman"/>
          <w:b/>
          <w:bCs/>
          <w:sz w:val="12"/>
          <w:szCs w:val="12"/>
        </w:rPr>
        <w:t>на 2016 год и на плановый период 2017 и 2018 годов</w:t>
      </w:r>
    </w:p>
    <w:p w:rsidR="00C50C4F" w:rsidRPr="00C50C4F" w:rsidRDefault="00C50C4F" w:rsidP="00C50C4F">
      <w:pPr>
        <w:tabs>
          <w:tab w:val="left" w:pos="284"/>
        </w:tabs>
        <w:spacing w:after="0" w:line="240" w:lineRule="auto"/>
        <w:jc w:val="both"/>
        <w:rPr>
          <w:rFonts w:ascii="Times New Roman" w:eastAsia="Calibri" w:hAnsi="Times New Roman" w:cs="Times New Roman"/>
          <w:bCs/>
          <w:sz w:val="12"/>
          <w:szCs w:val="12"/>
        </w:rPr>
      </w:pPr>
    </w:p>
    <w:p w:rsidR="00C50C4F" w:rsidRPr="00C50C4F" w:rsidRDefault="00C50C4F" w:rsidP="00C50C4F">
      <w:pPr>
        <w:tabs>
          <w:tab w:val="left" w:pos="284"/>
        </w:tabs>
        <w:spacing w:after="0" w:line="240" w:lineRule="auto"/>
        <w:ind w:firstLine="284"/>
        <w:jc w:val="both"/>
        <w:rPr>
          <w:rFonts w:ascii="Times New Roman" w:eastAsia="Calibri" w:hAnsi="Times New Roman" w:cs="Times New Roman"/>
          <w:sz w:val="12"/>
          <w:szCs w:val="12"/>
        </w:rPr>
      </w:pPr>
      <w:r w:rsidRPr="00C50C4F">
        <w:rPr>
          <w:rFonts w:ascii="Times New Roman" w:eastAsia="Calibri" w:hAnsi="Times New Roman" w:cs="Times New Roman"/>
          <w:bCs/>
          <w:sz w:val="12"/>
          <w:szCs w:val="12"/>
        </w:rPr>
        <w:t>Принято Собранием Представителей сельского поселения Сергиевск</w:t>
      </w:r>
    </w:p>
    <w:p w:rsidR="00B71FE0" w:rsidRDefault="00C50C4F" w:rsidP="00C50C4F">
      <w:pPr>
        <w:tabs>
          <w:tab w:val="left" w:pos="284"/>
        </w:tabs>
        <w:spacing w:after="0" w:line="240" w:lineRule="auto"/>
        <w:ind w:firstLine="284"/>
        <w:jc w:val="both"/>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Рассмотрев представленный Администрацией сельского поселения Сергиевск бюджет сельского поселения Сергиевск на 2016 год и на </w:t>
      </w:r>
    </w:p>
    <w:p w:rsidR="00C50C4F" w:rsidRPr="00C50C4F" w:rsidRDefault="00C50C4F" w:rsidP="00B71FE0">
      <w:pPr>
        <w:tabs>
          <w:tab w:val="left" w:pos="284"/>
        </w:tabs>
        <w:spacing w:after="0" w:line="240" w:lineRule="auto"/>
        <w:jc w:val="both"/>
        <w:rPr>
          <w:rFonts w:ascii="Times New Roman" w:eastAsia="Calibri" w:hAnsi="Times New Roman" w:cs="Times New Roman"/>
          <w:sz w:val="12"/>
          <w:szCs w:val="12"/>
        </w:rPr>
      </w:pPr>
      <w:r w:rsidRPr="00C50C4F">
        <w:rPr>
          <w:rFonts w:ascii="Times New Roman" w:eastAsia="Calibri" w:hAnsi="Times New Roman" w:cs="Times New Roman"/>
          <w:sz w:val="12"/>
          <w:szCs w:val="12"/>
        </w:rPr>
        <w:lastRenderedPageBreak/>
        <w:t>плановый период 2017 и 2018 годов, Собрание Представителей сельского поселения Сергиевск.</w:t>
      </w:r>
    </w:p>
    <w:p w:rsidR="00C50C4F" w:rsidRPr="00C50C4F" w:rsidRDefault="00C50C4F" w:rsidP="00C50C4F">
      <w:pPr>
        <w:tabs>
          <w:tab w:val="left" w:pos="284"/>
        </w:tabs>
        <w:spacing w:after="0" w:line="240" w:lineRule="auto"/>
        <w:ind w:firstLine="284"/>
        <w:jc w:val="both"/>
        <w:rPr>
          <w:rFonts w:ascii="Times New Roman" w:eastAsia="Calibri" w:hAnsi="Times New Roman" w:cs="Times New Roman"/>
          <w:b/>
          <w:sz w:val="12"/>
          <w:szCs w:val="12"/>
        </w:rPr>
      </w:pPr>
      <w:r w:rsidRPr="00C50C4F">
        <w:rPr>
          <w:rFonts w:ascii="Times New Roman" w:eastAsia="Calibri" w:hAnsi="Times New Roman" w:cs="Times New Roman"/>
          <w:b/>
          <w:sz w:val="12"/>
          <w:szCs w:val="12"/>
        </w:rPr>
        <w:t>РЕШИЛО:</w:t>
      </w:r>
    </w:p>
    <w:p w:rsidR="00C50C4F" w:rsidRPr="00C50C4F" w:rsidRDefault="00C50C4F" w:rsidP="00C50C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50C4F">
        <w:rPr>
          <w:rFonts w:ascii="Times New Roman" w:eastAsia="Calibri" w:hAnsi="Times New Roman" w:cs="Times New Roman"/>
          <w:sz w:val="12"/>
          <w:szCs w:val="12"/>
        </w:rPr>
        <w:t>Внести в решение Собрания Представителей сельского поселения Сергиевск от 23.12.2015 г. № 21 «О бюджете сельского поселения Сергиевск на 2016 год и плановый период 2017 и 2018 годов» следующие изменения и дополнения:</w:t>
      </w:r>
    </w:p>
    <w:p w:rsidR="00C50C4F" w:rsidRPr="00C50C4F" w:rsidRDefault="00C50C4F" w:rsidP="00C50C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C50C4F">
        <w:rPr>
          <w:rFonts w:ascii="Times New Roman" w:eastAsia="Calibri" w:hAnsi="Times New Roman" w:cs="Times New Roman"/>
          <w:sz w:val="12"/>
          <w:szCs w:val="12"/>
        </w:rPr>
        <w:t>В статье 1 в пункте 1 сумму «120 979» заменить суммой «120 879»;</w:t>
      </w:r>
    </w:p>
    <w:p w:rsidR="00C50C4F" w:rsidRPr="00C50C4F" w:rsidRDefault="00C50C4F" w:rsidP="00C50C4F">
      <w:pPr>
        <w:tabs>
          <w:tab w:val="left" w:pos="284"/>
        </w:tabs>
        <w:spacing w:after="0" w:line="240" w:lineRule="auto"/>
        <w:ind w:firstLine="284"/>
        <w:jc w:val="both"/>
        <w:rPr>
          <w:rFonts w:ascii="Times New Roman" w:eastAsia="Calibri" w:hAnsi="Times New Roman" w:cs="Times New Roman"/>
          <w:sz w:val="12"/>
          <w:szCs w:val="12"/>
        </w:rPr>
      </w:pPr>
      <w:r w:rsidRPr="00C50C4F">
        <w:rPr>
          <w:rFonts w:ascii="Times New Roman" w:eastAsia="Calibri" w:hAnsi="Times New Roman" w:cs="Times New Roman"/>
          <w:sz w:val="12"/>
          <w:szCs w:val="12"/>
        </w:rPr>
        <w:t>сумму «123 921» заменить суммой «124 182»;</w:t>
      </w:r>
    </w:p>
    <w:p w:rsidR="00C50C4F" w:rsidRPr="00C50C4F" w:rsidRDefault="00C50C4F" w:rsidP="00C50C4F">
      <w:pPr>
        <w:tabs>
          <w:tab w:val="left" w:pos="284"/>
        </w:tabs>
        <w:spacing w:after="0" w:line="240" w:lineRule="auto"/>
        <w:ind w:firstLine="284"/>
        <w:jc w:val="both"/>
        <w:rPr>
          <w:rFonts w:ascii="Times New Roman" w:eastAsia="Calibri" w:hAnsi="Times New Roman" w:cs="Times New Roman"/>
          <w:sz w:val="12"/>
          <w:szCs w:val="12"/>
        </w:rPr>
      </w:pPr>
      <w:r w:rsidRPr="00C50C4F">
        <w:rPr>
          <w:rFonts w:ascii="Times New Roman" w:eastAsia="Calibri" w:hAnsi="Times New Roman" w:cs="Times New Roman"/>
          <w:sz w:val="12"/>
          <w:szCs w:val="12"/>
        </w:rPr>
        <w:t>сумму «2 942» заменить суммой «3 303».</w:t>
      </w:r>
    </w:p>
    <w:p w:rsidR="00C50C4F" w:rsidRPr="00C50C4F" w:rsidRDefault="00C50C4F" w:rsidP="00C50C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C50C4F">
        <w:rPr>
          <w:rFonts w:ascii="Times New Roman" w:eastAsia="Calibri" w:hAnsi="Times New Roman" w:cs="Times New Roman"/>
          <w:sz w:val="12"/>
          <w:szCs w:val="12"/>
        </w:rPr>
        <w:t>В статье 14 сумму «1726» заменить суммой «2087»;</w:t>
      </w:r>
    </w:p>
    <w:p w:rsidR="00C50C4F" w:rsidRPr="00C50C4F" w:rsidRDefault="00C50C4F" w:rsidP="00C50C4F">
      <w:pPr>
        <w:tabs>
          <w:tab w:val="left" w:pos="284"/>
        </w:tabs>
        <w:spacing w:after="0" w:line="240" w:lineRule="auto"/>
        <w:ind w:firstLine="284"/>
        <w:jc w:val="both"/>
        <w:rPr>
          <w:rFonts w:ascii="Times New Roman" w:eastAsia="Calibri" w:hAnsi="Times New Roman" w:cs="Times New Roman"/>
          <w:sz w:val="12"/>
          <w:szCs w:val="12"/>
        </w:rPr>
      </w:pPr>
      <w:r w:rsidRPr="00C50C4F">
        <w:rPr>
          <w:rFonts w:ascii="Times New Roman" w:eastAsia="Calibri" w:hAnsi="Times New Roman" w:cs="Times New Roman"/>
          <w:sz w:val="12"/>
          <w:szCs w:val="12"/>
        </w:rPr>
        <w:t>сумму «3452» заменить суммой «4174»;</w:t>
      </w:r>
    </w:p>
    <w:p w:rsidR="00C50C4F" w:rsidRPr="00C50C4F" w:rsidRDefault="00C50C4F" w:rsidP="00C50C4F">
      <w:pPr>
        <w:tabs>
          <w:tab w:val="left" w:pos="284"/>
        </w:tabs>
        <w:spacing w:after="0" w:line="240" w:lineRule="auto"/>
        <w:ind w:firstLine="284"/>
        <w:jc w:val="both"/>
        <w:rPr>
          <w:rFonts w:ascii="Times New Roman" w:eastAsia="Calibri" w:hAnsi="Times New Roman" w:cs="Times New Roman"/>
          <w:sz w:val="12"/>
          <w:szCs w:val="12"/>
        </w:rPr>
      </w:pPr>
      <w:r w:rsidRPr="00C50C4F">
        <w:rPr>
          <w:rFonts w:ascii="Times New Roman" w:eastAsia="Calibri" w:hAnsi="Times New Roman" w:cs="Times New Roman"/>
          <w:sz w:val="12"/>
          <w:szCs w:val="12"/>
        </w:rPr>
        <w:t>сумму «3452» заменить суммой «4174»;</w:t>
      </w:r>
    </w:p>
    <w:p w:rsidR="00C50C4F" w:rsidRPr="00C50C4F" w:rsidRDefault="00C50C4F" w:rsidP="00C50C4F">
      <w:pPr>
        <w:tabs>
          <w:tab w:val="left" w:pos="284"/>
        </w:tabs>
        <w:spacing w:after="0" w:line="240" w:lineRule="auto"/>
        <w:ind w:firstLine="284"/>
        <w:jc w:val="both"/>
        <w:rPr>
          <w:rFonts w:ascii="Times New Roman" w:eastAsia="Calibri" w:hAnsi="Times New Roman" w:cs="Times New Roman"/>
          <w:sz w:val="12"/>
          <w:szCs w:val="12"/>
        </w:rPr>
      </w:pPr>
      <w:r w:rsidRPr="00C50C4F">
        <w:rPr>
          <w:rFonts w:ascii="Times New Roman" w:eastAsia="Calibri" w:hAnsi="Times New Roman" w:cs="Times New Roman"/>
          <w:sz w:val="12"/>
          <w:szCs w:val="12"/>
        </w:rPr>
        <w:t>сумму «1726» заменить суммой «2087»;</w:t>
      </w:r>
    </w:p>
    <w:p w:rsidR="00C50C4F" w:rsidRPr="00C50C4F" w:rsidRDefault="00C50C4F" w:rsidP="00C50C4F">
      <w:pPr>
        <w:tabs>
          <w:tab w:val="left" w:pos="284"/>
        </w:tabs>
        <w:spacing w:after="0" w:line="240" w:lineRule="auto"/>
        <w:ind w:firstLine="284"/>
        <w:jc w:val="both"/>
        <w:rPr>
          <w:rFonts w:ascii="Times New Roman" w:eastAsia="Calibri" w:hAnsi="Times New Roman" w:cs="Times New Roman"/>
          <w:sz w:val="12"/>
          <w:szCs w:val="12"/>
        </w:rPr>
      </w:pPr>
      <w:r w:rsidRPr="00C50C4F">
        <w:rPr>
          <w:rFonts w:ascii="Times New Roman" w:eastAsia="Calibri" w:hAnsi="Times New Roman" w:cs="Times New Roman"/>
          <w:sz w:val="12"/>
          <w:szCs w:val="12"/>
        </w:rPr>
        <w:t>сумму «1726» заменить суммой «2087»;</w:t>
      </w:r>
    </w:p>
    <w:p w:rsidR="00C50C4F" w:rsidRPr="00C50C4F" w:rsidRDefault="00C50C4F" w:rsidP="00C50C4F">
      <w:pPr>
        <w:tabs>
          <w:tab w:val="left" w:pos="284"/>
        </w:tabs>
        <w:spacing w:after="0" w:line="240" w:lineRule="auto"/>
        <w:ind w:firstLine="284"/>
        <w:jc w:val="both"/>
        <w:rPr>
          <w:rFonts w:ascii="Times New Roman" w:eastAsia="Calibri" w:hAnsi="Times New Roman" w:cs="Times New Roman"/>
          <w:sz w:val="12"/>
          <w:szCs w:val="12"/>
        </w:rPr>
      </w:pPr>
      <w:r w:rsidRPr="00C50C4F">
        <w:rPr>
          <w:rFonts w:ascii="Times New Roman" w:eastAsia="Calibri" w:hAnsi="Times New Roman" w:cs="Times New Roman"/>
          <w:sz w:val="12"/>
          <w:szCs w:val="12"/>
        </w:rPr>
        <w:t>сумму «1726» заменить суммой «2087».</w:t>
      </w:r>
    </w:p>
    <w:p w:rsidR="00C50C4F" w:rsidRPr="00C50C4F" w:rsidRDefault="00C50C4F" w:rsidP="00C50C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50C4F">
        <w:rPr>
          <w:rFonts w:ascii="Times New Roman" w:eastAsia="Calibri" w:hAnsi="Times New Roman" w:cs="Times New Roman"/>
          <w:sz w:val="12"/>
          <w:szCs w:val="12"/>
        </w:rPr>
        <w:t>Приложения 4,6,8,9,10 изложить в новой редакции (прилагаются).</w:t>
      </w:r>
    </w:p>
    <w:p w:rsidR="00C50C4F" w:rsidRPr="00C50C4F" w:rsidRDefault="00C50C4F" w:rsidP="00C50C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50C4F">
        <w:rPr>
          <w:rFonts w:ascii="Times New Roman" w:eastAsia="Calibri" w:hAnsi="Times New Roman" w:cs="Times New Roman"/>
          <w:sz w:val="12"/>
          <w:szCs w:val="12"/>
        </w:rPr>
        <w:t>Настоящее решение опубликовать в газете «Сергиевский вестник».</w:t>
      </w:r>
    </w:p>
    <w:p w:rsidR="00C50C4F" w:rsidRPr="00C50C4F" w:rsidRDefault="00C50C4F" w:rsidP="00C50C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C50C4F">
        <w:rPr>
          <w:rFonts w:ascii="Times New Roman" w:eastAsia="Calibri" w:hAnsi="Times New Roman" w:cs="Times New Roman"/>
          <w:sz w:val="12"/>
          <w:szCs w:val="12"/>
        </w:rPr>
        <w:t>Настоящее решение вступает в силу со дня его официального  опубликования.</w:t>
      </w:r>
    </w:p>
    <w:p w:rsidR="00C50C4F" w:rsidRPr="00C50C4F" w:rsidRDefault="00C50C4F" w:rsidP="00C50C4F">
      <w:pPr>
        <w:tabs>
          <w:tab w:val="left" w:pos="284"/>
        </w:tabs>
        <w:spacing w:after="0" w:line="240" w:lineRule="auto"/>
        <w:jc w:val="right"/>
        <w:rPr>
          <w:rFonts w:ascii="Times New Roman" w:eastAsia="Calibri" w:hAnsi="Times New Roman" w:cs="Times New Roman"/>
          <w:sz w:val="12"/>
          <w:szCs w:val="12"/>
        </w:rPr>
      </w:pPr>
      <w:r w:rsidRPr="00C50C4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50C4F">
        <w:rPr>
          <w:rFonts w:ascii="Times New Roman" w:eastAsia="Calibri" w:hAnsi="Times New Roman" w:cs="Times New Roman"/>
          <w:sz w:val="12"/>
          <w:szCs w:val="12"/>
        </w:rPr>
        <w:t>сельского поселения Сергиевск</w:t>
      </w:r>
    </w:p>
    <w:p w:rsidR="00C50C4F" w:rsidRDefault="00C50C4F" w:rsidP="00C50C4F">
      <w:pPr>
        <w:tabs>
          <w:tab w:val="left" w:pos="284"/>
        </w:tabs>
        <w:spacing w:after="0" w:line="240" w:lineRule="auto"/>
        <w:jc w:val="right"/>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муниципального района </w:t>
      </w:r>
      <w:r w:rsidRPr="00C50C4F">
        <w:rPr>
          <w:rFonts w:ascii="Times New Roman" w:eastAsia="Calibri" w:hAnsi="Times New Roman" w:cs="Times New Roman"/>
          <w:sz w:val="12"/>
          <w:szCs w:val="12"/>
        </w:rPr>
        <w:fldChar w:fldCharType="begin"/>
      </w:r>
      <w:r w:rsidRPr="00C50C4F">
        <w:rPr>
          <w:rFonts w:ascii="Times New Roman" w:eastAsia="Calibri" w:hAnsi="Times New Roman" w:cs="Times New Roman"/>
          <w:sz w:val="12"/>
          <w:szCs w:val="12"/>
        </w:rPr>
        <w:instrText xml:space="preserve"> MERGEFIELD "Название_района" </w:instrText>
      </w:r>
      <w:r w:rsidRPr="00C50C4F">
        <w:rPr>
          <w:rFonts w:ascii="Times New Roman" w:eastAsia="Calibri" w:hAnsi="Times New Roman" w:cs="Times New Roman"/>
          <w:sz w:val="12"/>
          <w:szCs w:val="12"/>
        </w:rPr>
        <w:fldChar w:fldCharType="separate"/>
      </w:r>
      <w:r w:rsidRPr="00C50C4F">
        <w:rPr>
          <w:rFonts w:ascii="Times New Roman" w:eastAsia="Calibri" w:hAnsi="Times New Roman" w:cs="Times New Roman"/>
          <w:sz w:val="12"/>
          <w:szCs w:val="12"/>
        </w:rPr>
        <w:t>Сергиевский</w:t>
      </w:r>
      <w:r w:rsidRPr="00C50C4F">
        <w:rPr>
          <w:rFonts w:ascii="Times New Roman" w:eastAsia="Calibri" w:hAnsi="Times New Roman" w:cs="Times New Roman"/>
          <w:sz w:val="12"/>
          <w:szCs w:val="12"/>
        </w:rPr>
        <w:fldChar w:fldCharType="end"/>
      </w:r>
    </w:p>
    <w:p w:rsidR="00C50C4F" w:rsidRPr="00C50C4F" w:rsidRDefault="00C50C4F" w:rsidP="00C50C4F">
      <w:pPr>
        <w:tabs>
          <w:tab w:val="left" w:pos="284"/>
        </w:tabs>
        <w:spacing w:after="0" w:line="240" w:lineRule="auto"/>
        <w:jc w:val="right"/>
        <w:rPr>
          <w:rFonts w:ascii="Times New Roman" w:eastAsia="Calibri" w:hAnsi="Times New Roman" w:cs="Times New Roman"/>
          <w:sz w:val="12"/>
          <w:szCs w:val="12"/>
        </w:rPr>
      </w:pPr>
      <w:r w:rsidRPr="00C50C4F">
        <w:rPr>
          <w:rFonts w:ascii="Times New Roman" w:eastAsia="Calibri" w:hAnsi="Times New Roman" w:cs="Times New Roman"/>
          <w:sz w:val="12"/>
          <w:szCs w:val="12"/>
        </w:rPr>
        <w:t>А.Н. Нестеров</w:t>
      </w:r>
    </w:p>
    <w:p w:rsidR="00C50C4F" w:rsidRPr="00C50C4F" w:rsidRDefault="00C50C4F" w:rsidP="00C50C4F">
      <w:pPr>
        <w:tabs>
          <w:tab w:val="left" w:pos="284"/>
        </w:tabs>
        <w:spacing w:after="0" w:line="240" w:lineRule="auto"/>
        <w:jc w:val="right"/>
        <w:rPr>
          <w:rFonts w:ascii="Times New Roman" w:eastAsia="Calibri" w:hAnsi="Times New Roman" w:cs="Times New Roman"/>
          <w:sz w:val="12"/>
          <w:szCs w:val="12"/>
        </w:rPr>
      </w:pPr>
    </w:p>
    <w:p w:rsidR="00C50C4F" w:rsidRPr="00C50C4F" w:rsidRDefault="00C50C4F" w:rsidP="00C50C4F">
      <w:pPr>
        <w:tabs>
          <w:tab w:val="left" w:pos="284"/>
        </w:tabs>
        <w:spacing w:after="0" w:line="240" w:lineRule="auto"/>
        <w:jc w:val="right"/>
        <w:rPr>
          <w:rFonts w:ascii="Times New Roman" w:eastAsia="Calibri" w:hAnsi="Times New Roman" w:cs="Times New Roman"/>
          <w:sz w:val="12"/>
          <w:szCs w:val="12"/>
        </w:rPr>
      </w:pPr>
      <w:r w:rsidRPr="00C50C4F">
        <w:rPr>
          <w:rFonts w:ascii="Times New Roman" w:eastAsia="Calibri" w:hAnsi="Times New Roman" w:cs="Times New Roman"/>
          <w:sz w:val="12"/>
          <w:szCs w:val="12"/>
        </w:rPr>
        <w:t>Глава сельского поселения Сергиевск</w:t>
      </w:r>
    </w:p>
    <w:p w:rsidR="00C50C4F" w:rsidRDefault="00C50C4F" w:rsidP="00C50C4F">
      <w:pPr>
        <w:tabs>
          <w:tab w:val="left" w:pos="284"/>
        </w:tabs>
        <w:spacing w:after="0" w:line="240" w:lineRule="auto"/>
        <w:jc w:val="right"/>
        <w:rPr>
          <w:rFonts w:ascii="Times New Roman" w:eastAsia="Calibri" w:hAnsi="Times New Roman" w:cs="Times New Roman"/>
          <w:sz w:val="12"/>
          <w:szCs w:val="12"/>
        </w:rPr>
      </w:pPr>
      <w:r w:rsidRPr="00C50C4F">
        <w:rPr>
          <w:rFonts w:ascii="Times New Roman" w:eastAsia="Calibri" w:hAnsi="Times New Roman" w:cs="Times New Roman"/>
          <w:sz w:val="12"/>
          <w:szCs w:val="12"/>
        </w:rPr>
        <w:t>муниципального района Сергиевский</w:t>
      </w:r>
    </w:p>
    <w:p w:rsidR="00C50C4F" w:rsidRPr="00C50C4F" w:rsidRDefault="00C50C4F" w:rsidP="00C50C4F">
      <w:pPr>
        <w:tabs>
          <w:tab w:val="left" w:pos="284"/>
        </w:tabs>
        <w:spacing w:after="0" w:line="240" w:lineRule="auto"/>
        <w:jc w:val="right"/>
        <w:rPr>
          <w:rFonts w:ascii="Times New Roman" w:eastAsia="Calibri" w:hAnsi="Times New Roman" w:cs="Times New Roman"/>
          <w:sz w:val="12"/>
          <w:szCs w:val="12"/>
        </w:rPr>
      </w:pPr>
      <w:r w:rsidRPr="00C50C4F">
        <w:rPr>
          <w:rFonts w:ascii="Times New Roman" w:eastAsia="Calibri" w:hAnsi="Times New Roman" w:cs="Times New Roman"/>
          <w:sz w:val="12"/>
          <w:szCs w:val="12"/>
        </w:rPr>
        <w:t>М.М. Арчибасов</w:t>
      </w:r>
    </w:p>
    <w:p w:rsidR="005E07F3" w:rsidRDefault="005E07F3" w:rsidP="006D4521">
      <w:pPr>
        <w:tabs>
          <w:tab w:val="left" w:pos="284"/>
        </w:tabs>
        <w:spacing w:after="0" w:line="240" w:lineRule="auto"/>
        <w:jc w:val="both"/>
        <w:rPr>
          <w:rFonts w:ascii="Times New Roman" w:eastAsia="Calibri" w:hAnsi="Times New Roman" w:cs="Times New Roman"/>
          <w:sz w:val="12"/>
          <w:szCs w:val="12"/>
        </w:rPr>
      </w:pPr>
    </w:p>
    <w:p w:rsidR="00C50C4F" w:rsidRPr="00955DAE" w:rsidRDefault="00C50C4F" w:rsidP="00C50C4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C50C4F" w:rsidRPr="00955DAE" w:rsidRDefault="00C50C4F" w:rsidP="00C50C4F">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решению Собрания Представителей сельского посе</w:t>
      </w:r>
      <w:r>
        <w:rPr>
          <w:rFonts w:ascii="Times New Roman" w:eastAsia="Calibri" w:hAnsi="Times New Roman" w:cs="Times New Roman"/>
          <w:i/>
          <w:sz w:val="12"/>
          <w:szCs w:val="12"/>
        </w:rPr>
        <w:t>ления Сергиевск</w:t>
      </w:r>
    </w:p>
    <w:p w:rsidR="00C50C4F" w:rsidRPr="00955DAE" w:rsidRDefault="00C50C4F" w:rsidP="00C50C4F">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C50C4F" w:rsidRPr="00955DAE" w:rsidRDefault="00C50C4F" w:rsidP="00C50C4F">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30</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C50C4F" w:rsidRPr="00C50C4F" w:rsidRDefault="00C50C4F" w:rsidP="00C50C4F">
      <w:pPr>
        <w:tabs>
          <w:tab w:val="left" w:pos="284"/>
        </w:tabs>
        <w:spacing w:after="0" w:line="240" w:lineRule="auto"/>
        <w:jc w:val="center"/>
        <w:rPr>
          <w:rFonts w:ascii="Times New Roman" w:eastAsia="Calibri" w:hAnsi="Times New Roman" w:cs="Times New Roman"/>
          <w:b/>
          <w:sz w:val="12"/>
          <w:szCs w:val="12"/>
        </w:rPr>
      </w:pPr>
      <w:r w:rsidRPr="00C50C4F">
        <w:rPr>
          <w:rFonts w:ascii="Times New Roman" w:eastAsia="Calibri" w:hAnsi="Times New Roman" w:cs="Times New Roman"/>
          <w:b/>
          <w:sz w:val="12"/>
          <w:szCs w:val="12"/>
        </w:rPr>
        <w:t>Ведомственная структура расходов бюджета сельского поселения Сергиевск</w:t>
      </w:r>
    </w:p>
    <w:p w:rsidR="005E07F3" w:rsidRPr="00C50C4F" w:rsidRDefault="00C50C4F" w:rsidP="00C50C4F">
      <w:pPr>
        <w:tabs>
          <w:tab w:val="left" w:pos="284"/>
        </w:tabs>
        <w:spacing w:after="0" w:line="240" w:lineRule="auto"/>
        <w:jc w:val="center"/>
        <w:rPr>
          <w:rFonts w:ascii="Times New Roman" w:eastAsia="Calibri" w:hAnsi="Times New Roman" w:cs="Times New Roman"/>
          <w:b/>
          <w:sz w:val="12"/>
          <w:szCs w:val="12"/>
        </w:rPr>
      </w:pPr>
      <w:r w:rsidRPr="00C50C4F">
        <w:rPr>
          <w:rFonts w:ascii="Times New Roman" w:eastAsia="Calibri" w:hAnsi="Times New Roman" w:cs="Times New Roman"/>
          <w:b/>
          <w:sz w:val="12"/>
          <w:szCs w:val="12"/>
        </w:rPr>
        <w:t>муниципального района Сергиевский Самарской области на 2016 год</w:t>
      </w:r>
    </w:p>
    <w:tbl>
      <w:tblPr>
        <w:tblStyle w:val="af2"/>
        <w:tblW w:w="0" w:type="auto"/>
        <w:tblInd w:w="108" w:type="dxa"/>
        <w:tblLayout w:type="fixed"/>
        <w:tblLook w:val="04A0" w:firstRow="1" w:lastRow="0" w:firstColumn="1" w:lastColumn="0" w:noHBand="0" w:noVBand="1"/>
      </w:tblPr>
      <w:tblGrid>
        <w:gridCol w:w="426"/>
        <w:gridCol w:w="3827"/>
        <w:gridCol w:w="425"/>
        <w:gridCol w:w="425"/>
        <w:gridCol w:w="851"/>
        <w:gridCol w:w="425"/>
        <w:gridCol w:w="567"/>
        <w:gridCol w:w="567"/>
      </w:tblGrid>
      <w:tr w:rsidR="00C50C4F" w:rsidRPr="00C50C4F" w:rsidTr="004B1FA5">
        <w:trPr>
          <w:trHeight w:val="20"/>
        </w:trPr>
        <w:tc>
          <w:tcPr>
            <w:tcW w:w="426" w:type="dxa"/>
            <w:vMerge w:val="restart"/>
            <w:hideMark/>
          </w:tcPr>
          <w:p w:rsidR="00C50C4F" w:rsidRPr="004B1FA5" w:rsidRDefault="00C50C4F" w:rsidP="00C50C4F">
            <w:pPr>
              <w:tabs>
                <w:tab w:val="left" w:pos="284"/>
              </w:tabs>
              <w:rPr>
                <w:rFonts w:ascii="Times New Roman" w:eastAsia="Calibri" w:hAnsi="Times New Roman" w:cs="Times New Roman"/>
                <w:bCs/>
                <w:sz w:val="10"/>
                <w:szCs w:val="10"/>
              </w:rPr>
            </w:pPr>
            <w:r w:rsidRPr="004B1FA5">
              <w:rPr>
                <w:rFonts w:ascii="Times New Roman" w:eastAsia="Calibri" w:hAnsi="Times New Roman" w:cs="Times New Roman"/>
                <w:bCs/>
                <w:sz w:val="10"/>
                <w:szCs w:val="10"/>
              </w:rPr>
              <w:t xml:space="preserve">Код главного распорядителя бюджетных средств </w:t>
            </w:r>
          </w:p>
        </w:tc>
        <w:tc>
          <w:tcPr>
            <w:tcW w:w="3827" w:type="dxa"/>
            <w:vMerge w:val="restart"/>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C50C4F" w:rsidRPr="00C50C4F" w:rsidRDefault="00C50C4F" w:rsidP="00C50C4F">
            <w:pPr>
              <w:tabs>
                <w:tab w:val="left" w:pos="284"/>
              </w:tabs>
              <w:rPr>
                <w:rFonts w:ascii="Times New Roman" w:eastAsia="Calibri" w:hAnsi="Times New Roman" w:cs="Times New Roman"/>
                <w:bCs/>
                <w:sz w:val="12"/>
                <w:szCs w:val="12"/>
              </w:rPr>
            </w:pPr>
            <w:proofErr w:type="spellStart"/>
            <w:r w:rsidRPr="00C50C4F">
              <w:rPr>
                <w:rFonts w:ascii="Times New Roman" w:eastAsia="Calibri" w:hAnsi="Times New Roman" w:cs="Times New Roman"/>
                <w:bCs/>
                <w:sz w:val="12"/>
                <w:szCs w:val="12"/>
              </w:rPr>
              <w:t>Рз</w:t>
            </w:r>
            <w:proofErr w:type="spellEnd"/>
          </w:p>
        </w:tc>
        <w:tc>
          <w:tcPr>
            <w:tcW w:w="425" w:type="dxa"/>
            <w:vMerge w:val="restart"/>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ПР</w:t>
            </w:r>
          </w:p>
        </w:tc>
        <w:tc>
          <w:tcPr>
            <w:tcW w:w="851" w:type="dxa"/>
            <w:vMerge w:val="restart"/>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ЦСР</w:t>
            </w:r>
          </w:p>
        </w:tc>
        <w:tc>
          <w:tcPr>
            <w:tcW w:w="425" w:type="dxa"/>
            <w:vMerge w:val="restart"/>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ВР</w:t>
            </w:r>
          </w:p>
        </w:tc>
        <w:tc>
          <w:tcPr>
            <w:tcW w:w="1134" w:type="dxa"/>
            <w:gridSpan w:val="2"/>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Сумма, тыс. рублей</w:t>
            </w:r>
          </w:p>
        </w:tc>
      </w:tr>
      <w:tr w:rsidR="00C50C4F" w:rsidRPr="00C50C4F" w:rsidTr="004B1FA5">
        <w:trPr>
          <w:trHeight w:val="20"/>
        </w:trPr>
        <w:tc>
          <w:tcPr>
            <w:tcW w:w="426" w:type="dxa"/>
            <w:vMerge/>
            <w:hideMark/>
          </w:tcPr>
          <w:p w:rsidR="00C50C4F" w:rsidRPr="00C50C4F" w:rsidRDefault="00C50C4F" w:rsidP="00C50C4F">
            <w:pPr>
              <w:tabs>
                <w:tab w:val="left" w:pos="284"/>
              </w:tabs>
              <w:rPr>
                <w:rFonts w:ascii="Times New Roman" w:eastAsia="Calibri" w:hAnsi="Times New Roman" w:cs="Times New Roman"/>
                <w:bCs/>
                <w:sz w:val="12"/>
                <w:szCs w:val="12"/>
              </w:rPr>
            </w:pPr>
          </w:p>
        </w:tc>
        <w:tc>
          <w:tcPr>
            <w:tcW w:w="3827" w:type="dxa"/>
            <w:vMerge/>
            <w:hideMark/>
          </w:tcPr>
          <w:p w:rsidR="00C50C4F" w:rsidRPr="00C50C4F" w:rsidRDefault="00C50C4F" w:rsidP="00C50C4F">
            <w:pPr>
              <w:tabs>
                <w:tab w:val="left" w:pos="284"/>
              </w:tabs>
              <w:rPr>
                <w:rFonts w:ascii="Times New Roman" w:eastAsia="Calibri" w:hAnsi="Times New Roman" w:cs="Times New Roman"/>
                <w:bCs/>
                <w:sz w:val="12"/>
                <w:szCs w:val="12"/>
              </w:rPr>
            </w:pPr>
          </w:p>
        </w:tc>
        <w:tc>
          <w:tcPr>
            <w:tcW w:w="425" w:type="dxa"/>
            <w:vMerge/>
            <w:hideMark/>
          </w:tcPr>
          <w:p w:rsidR="00C50C4F" w:rsidRPr="00C50C4F" w:rsidRDefault="00C50C4F" w:rsidP="00C50C4F">
            <w:pPr>
              <w:tabs>
                <w:tab w:val="left" w:pos="284"/>
              </w:tabs>
              <w:rPr>
                <w:rFonts w:ascii="Times New Roman" w:eastAsia="Calibri" w:hAnsi="Times New Roman" w:cs="Times New Roman"/>
                <w:bCs/>
                <w:sz w:val="12"/>
                <w:szCs w:val="12"/>
              </w:rPr>
            </w:pPr>
          </w:p>
        </w:tc>
        <w:tc>
          <w:tcPr>
            <w:tcW w:w="425" w:type="dxa"/>
            <w:vMerge/>
            <w:hideMark/>
          </w:tcPr>
          <w:p w:rsidR="00C50C4F" w:rsidRPr="00C50C4F" w:rsidRDefault="00C50C4F" w:rsidP="00C50C4F">
            <w:pPr>
              <w:tabs>
                <w:tab w:val="left" w:pos="284"/>
              </w:tabs>
              <w:rPr>
                <w:rFonts w:ascii="Times New Roman" w:eastAsia="Calibri" w:hAnsi="Times New Roman" w:cs="Times New Roman"/>
                <w:bCs/>
                <w:sz w:val="12"/>
                <w:szCs w:val="12"/>
              </w:rPr>
            </w:pPr>
          </w:p>
        </w:tc>
        <w:tc>
          <w:tcPr>
            <w:tcW w:w="851" w:type="dxa"/>
            <w:vMerge/>
            <w:hideMark/>
          </w:tcPr>
          <w:p w:rsidR="00C50C4F" w:rsidRPr="00C50C4F" w:rsidRDefault="00C50C4F" w:rsidP="00C50C4F">
            <w:pPr>
              <w:tabs>
                <w:tab w:val="left" w:pos="284"/>
              </w:tabs>
              <w:rPr>
                <w:rFonts w:ascii="Times New Roman" w:eastAsia="Calibri" w:hAnsi="Times New Roman" w:cs="Times New Roman"/>
                <w:bCs/>
                <w:sz w:val="12"/>
                <w:szCs w:val="12"/>
              </w:rPr>
            </w:pPr>
          </w:p>
        </w:tc>
        <w:tc>
          <w:tcPr>
            <w:tcW w:w="425" w:type="dxa"/>
            <w:vMerge/>
            <w:hideMark/>
          </w:tcPr>
          <w:p w:rsidR="00C50C4F" w:rsidRPr="00C50C4F" w:rsidRDefault="00C50C4F" w:rsidP="00C50C4F">
            <w:pPr>
              <w:tabs>
                <w:tab w:val="left" w:pos="284"/>
              </w:tabs>
              <w:rPr>
                <w:rFonts w:ascii="Times New Roman" w:eastAsia="Calibri" w:hAnsi="Times New Roman" w:cs="Times New Roman"/>
                <w:bCs/>
                <w:sz w:val="12"/>
                <w:szCs w:val="12"/>
              </w:rPr>
            </w:pPr>
          </w:p>
        </w:tc>
        <w:tc>
          <w:tcPr>
            <w:tcW w:w="567"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всего</w:t>
            </w:r>
          </w:p>
        </w:tc>
        <w:tc>
          <w:tcPr>
            <w:tcW w:w="567" w:type="dxa"/>
            <w:hideMark/>
          </w:tcPr>
          <w:p w:rsidR="00C50C4F" w:rsidRPr="004B1FA5" w:rsidRDefault="00C50C4F" w:rsidP="00C50C4F">
            <w:pPr>
              <w:tabs>
                <w:tab w:val="left" w:pos="284"/>
              </w:tabs>
              <w:rPr>
                <w:rFonts w:ascii="Times New Roman" w:eastAsia="Calibri" w:hAnsi="Times New Roman" w:cs="Times New Roman"/>
                <w:bCs/>
                <w:sz w:val="10"/>
                <w:szCs w:val="10"/>
              </w:rPr>
            </w:pPr>
            <w:r w:rsidRPr="004B1FA5">
              <w:rPr>
                <w:rFonts w:ascii="Times New Roman" w:eastAsia="Calibri" w:hAnsi="Times New Roman" w:cs="Times New Roman"/>
                <w:bCs/>
                <w:sz w:val="10"/>
                <w:szCs w:val="10"/>
              </w:rPr>
              <w:t>в том числе за счет безвозмездных поступлений</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7087" w:type="dxa"/>
            <w:gridSpan w:val="7"/>
            <w:hideMark/>
          </w:tcPr>
          <w:p w:rsidR="00C50C4F" w:rsidRPr="00C50C4F" w:rsidRDefault="00C50C4F" w:rsidP="004B1FA5">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02</w:t>
            </w:r>
          </w:p>
        </w:tc>
        <w:tc>
          <w:tcPr>
            <w:tcW w:w="851"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719</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Сергиевск  муниципального района Сергиевский "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02</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719</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02</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120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719</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Функционирование местных администраций</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04</w:t>
            </w:r>
          </w:p>
        </w:tc>
        <w:tc>
          <w:tcPr>
            <w:tcW w:w="851"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3 223</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Сергиевск  муниципального района Сергиевский "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2 743</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120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2 183</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336</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216</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Уплата налогов, сборов и иных платежей</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850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Сергиевск муниципального района Сергиевский"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4000000000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480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4000000000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480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06</w:t>
            </w:r>
          </w:p>
        </w:tc>
        <w:tc>
          <w:tcPr>
            <w:tcW w:w="851"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509</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Сергиевск  муниципального района Сергиевский "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06</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509</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06</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509</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Резервные фонды</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01</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11</w:t>
            </w:r>
          </w:p>
        </w:tc>
        <w:tc>
          <w:tcPr>
            <w:tcW w:w="851"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1</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Непрограммные направления расходов местного бюджета</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11</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9900000000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Резервные средства</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11</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9900000000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870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Другие общегосударственные вопросы</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01</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13</w:t>
            </w:r>
          </w:p>
        </w:tc>
        <w:tc>
          <w:tcPr>
            <w:tcW w:w="851"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1 530</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"Совершенствование муниципального </w:t>
            </w:r>
            <w:r w:rsidRPr="00C50C4F">
              <w:rPr>
                <w:rFonts w:ascii="Times New Roman" w:eastAsia="Calibri" w:hAnsi="Times New Roman" w:cs="Times New Roman"/>
                <w:sz w:val="12"/>
                <w:szCs w:val="12"/>
              </w:rPr>
              <w:lastRenderedPageBreak/>
              <w:t xml:space="preserve">управления сельского поселения Сергиевск  муниципального района Сергиевский "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13</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1 203</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13</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800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13</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403</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Сергиевск муниципального района Сергиевский"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13</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4000000000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299</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13</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4000000000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299</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Сергиевск муниципального района Сергиевский"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13</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4600000000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29</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13</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4600000000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29</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03</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09</w:t>
            </w:r>
          </w:p>
        </w:tc>
        <w:tc>
          <w:tcPr>
            <w:tcW w:w="851"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215</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09</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4100000000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215</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09</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4100000000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215</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03</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14</w:t>
            </w:r>
          </w:p>
        </w:tc>
        <w:tc>
          <w:tcPr>
            <w:tcW w:w="851"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234</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33</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14</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4100000000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233</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33</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14</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4100000000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233</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33</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Муниципальная программа "Противодействия коррупции на территории сельского поселения Сергиевск  муниципального района Сергиевский"</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14</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4500000000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Прочая закупка товаров, работ и услуг для обеспечения государственных (муниципальных) нужд</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14</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4500000000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Сельское хозяйство и рыболовство</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04</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05</w:t>
            </w:r>
          </w:p>
        </w:tc>
        <w:tc>
          <w:tcPr>
            <w:tcW w:w="851"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86 787</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81 548</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Муниципальная программа  "Устойчивое развитие сельских территорий  сельского поселения Сергиевск муниципального района Сергиевский Самарской области"</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05</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4700000000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86 787</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81 548</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433</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Бюджетные инвестиции</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05</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4700000000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410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86 654</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81 415</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05</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4700000000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810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133</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133</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Дорожное хозяйство (дорожные фонды)</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04</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09</w:t>
            </w:r>
          </w:p>
        </w:tc>
        <w:tc>
          <w:tcPr>
            <w:tcW w:w="851"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3 894</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Сергиевск муниципального района Сергиевский" </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09</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4300000000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3 639</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09</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4300000000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3 639</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09</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4900000000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255</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04</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09</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4900000000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255</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Коммунальное хозяйство</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05</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02</w:t>
            </w:r>
          </w:p>
        </w:tc>
        <w:tc>
          <w:tcPr>
            <w:tcW w:w="851"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2 036</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Сергиевск муниципального района Сергиевский"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05</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02</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3900000000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2 036</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Предоставление межбюджетных трансфертов из бюджета поселения</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05</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02</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3900000000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2 036</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05</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02</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3900000000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810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2 036</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Благоустройство</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05</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03</w:t>
            </w:r>
          </w:p>
        </w:tc>
        <w:tc>
          <w:tcPr>
            <w:tcW w:w="851"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20 491</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814</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Сергиевск муниципального района Сергиевский"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05</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3900000000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11 644</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814</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05</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3900000000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11 644</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814</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Сергиевск муниципального района Сергиевский" </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05</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4300000000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8 847</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05</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4300000000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8 847</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06</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03</w:t>
            </w:r>
          </w:p>
        </w:tc>
        <w:tc>
          <w:tcPr>
            <w:tcW w:w="851"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35</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"Благоустройство территории сельского  </w:t>
            </w:r>
            <w:r w:rsidRPr="00C50C4F">
              <w:rPr>
                <w:rFonts w:ascii="Times New Roman" w:eastAsia="Calibri" w:hAnsi="Times New Roman" w:cs="Times New Roman"/>
                <w:sz w:val="12"/>
                <w:szCs w:val="12"/>
              </w:rPr>
              <w:lastRenderedPageBreak/>
              <w:t xml:space="preserve">поселения Сергиевск муниципального района Сергиевский"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lastRenderedPageBreak/>
              <w:t>06</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3900000000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35</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lastRenderedPageBreak/>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06</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3900000000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Уплата налогов, сборов и иных платежей</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06</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03</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3900000000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850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6</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Молодежная политика и оздоровление детей</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07</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07</w:t>
            </w:r>
          </w:p>
        </w:tc>
        <w:tc>
          <w:tcPr>
            <w:tcW w:w="851"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93</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Сергиевск муниципального района Сергиевский"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07</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07</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4400000000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93</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07</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07</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4400000000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93</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Культура</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08</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01</w:t>
            </w:r>
          </w:p>
        </w:tc>
        <w:tc>
          <w:tcPr>
            <w:tcW w:w="851"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425"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4 405</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Сергиевск  муниципального района Сергиевский"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08</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4400000000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4 405</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08</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4400000000</w:t>
            </w:r>
          </w:p>
        </w:tc>
        <w:tc>
          <w:tcPr>
            <w:tcW w:w="425"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212</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Иные межбюджетные трансферты</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08</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851"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4400000000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540</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4 193</w:t>
            </w:r>
          </w:p>
        </w:tc>
        <w:tc>
          <w:tcPr>
            <w:tcW w:w="56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13</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01</w:t>
            </w:r>
          </w:p>
        </w:tc>
        <w:tc>
          <w:tcPr>
            <w:tcW w:w="851"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10</w:t>
            </w:r>
          </w:p>
        </w:tc>
        <w:tc>
          <w:tcPr>
            <w:tcW w:w="567" w:type="dxa"/>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Сергиевск  муниципального района Сергиевский " </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13</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567"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10</w:t>
            </w:r>
          </w:p>
        </w:tc>
        <w:tc>
          <w:tcPr>
            <w:tcW w:w="567"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431</w:t>
            </w:r>
          </w:p>
        </w:tc>
        <w:tc>
          <w:tcPr>
            <w:tcW w:w="3827" w:type="dxa"/>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Обслуживание муниципального долга</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13</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01</w:t>
            </w:r>
          </w:p>
        </w:tc>
        <w:tc>
          <w:tcPr>
            <w:tcW w:w="851"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3800000000</w:t>
            </w:r>
          </w:p>
        </w:tc>
        <w:tc>
          <w:tcPr>
            <w:tcW w:w="425"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730</w:t>
            </w:r>
          </w:p>
        </w:tc>
        <w:tc>
          <w:tcPr>
            <w:tcW w:w="567"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10</w:t>
            </w:r>
          </w:p>
        </w:tc>
        <w:tc>
          <w:tcPr>
            <w:tcW w:w="567"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0</w:t>
            </w:r>
          </w:p>
        </w:tc>
      </w:tr>
      <w:tr w:rsidR="00C50C4F" w:rsidRPr="00C50C4F" w:rsidTr="004B1FA5">
        <w:trPr>
          <w:trHeight w:val="20"/>
        </w:trPr>
        <w:tc>
          <w:tcPr>
            <w:tcW w:w="426" w:type="dxa"/>
            <w:noWrap/>
            <w:hideMark/>
          </w:tcPr>
          <w:p w:rsidR="00C50C4F" w:rsidRPr="00C50C4F" w:rsidRDefault="00C50C4F" w:rsidP="00C50C4F">
            <w:pPr>
              <w:tabs>
                <w:tab w:val="left" w:pos="284"/>
              </w:tabs>
              <w:rPr>
                <w:rFonts w:ascii="Times New Roman" w:eastAsia="Calibri" w:hAnsi="Times New Roman" w:cs="Times New Roman"/>
                <w:sz w:val="12"/>
                <w:szCs w:val="12"/>
              </w:rPr>
            </w:pPr>
            <w:r w:rsidRPr="00C50C4F">
              <w:rPr>
                <w:rFonts w:ascii="Times New Roman" w:eastAsia="Calibri" w:hAnsi="Times New Roman" w:cs="Times New Roman"/>
                <w:sz w:val="12"/>
                <w:szCs w:val="12"/>
              </w:rPr>
              <w:t> </w:t>
            </w:r>
          </w:p>
        </w:tc>
        <w:tc>
          <w:tcPr>
            <w:tcW w:w="3827"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xml:space="preserve">В С Е Г О расходов  </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851"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425"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 </w:t>
            </w:r>
          </w:p>
        </w:tc>
        <w:tc>
          <w:tcPr>
            <w:tcW w:w="567"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124 182</w:t>
            </w:r>
          </w:p>
        </w:tc>
        <w:tc>
          <w:tcPr>
            <w:tcW w:w="567" w:type="dxa"/>
            <w:noWrap/>
            <w:hideMark/>
          </w:tcPr>
          <w:p w:rsidR="00C50C4F" w:rsidRPr="00C50C4F" w:rsidRDefault="00C50C4F" w:rsidP="00C50C4F">
            <w:pPr>
              <w:tabs>
                <w:tab w:val="left" w:pos="284"/>
              </w:tabs>
              <w:rPr>
                <w:rFonts w:ascii="Times New Roman" w:eastAsia="Calibri" w:hAnsi="Times New Roman" w:cs="Times New Roman"/>
                <w:bCs/>
                <w:sz w:val="12"/>
                <w:szCs w:val="12"/>
              </w:rPr>
            </w:pPr>
            <w:r w:rsidRPr="00C50C4F">
              <w:rPr>
                <w:rFonts w:ascii="Times New Roman" w:eastAsia="Calibri" w:hAnsi="Times New Roman" w:cs="Times New Roman"/>
                <w:bCs/>
                <w:sz w:val="12"/>
                <w:szCs w:val="12"/>
              </w:rPr>
              <w:t>82 395</w:t>
            </w:r>
          </w:p>
        </w:tc>
      </w:tr>
    </w:tbl>
    <w:p w:rsidR="005E07F3" w:rsidRDefault="005E07F3" w:rsidP="006D4521">
      <w:pPr>
        <w:tabs>
          <w:tab w:val="left" w:pos="284"/>
        </w:tabs>
        <w:spacing w:after="0" w:line="240" w:lineRule="auto"/>
        <w:jc w:val="both"/>
        <w:rPr>
          <w:rFonts w:ascii="Times New Roman" w:eastAsia="Calibri" w:hAnsi="Times New Roman" w:cs="Times New Roman"/>
          <w:sz w:val="12"/>
          <w:szCs w:val="12"/>
        </w:rPr>
      </w:pPr>
    </w:p>
    <w:p w:rsidR="004B1FA5" w:rsidRPr="00955DAE" w:rsidRDefault="004B1FA5" w:rsidP="004B1FA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4B1FA5" w:rsidRPr="00955DAE" w:rsidRDefault="004B1FA5" w:rsidP="004B1FA5">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решению Собрания Представителей сельского посе</w:t>
      </w:r>
      <w:r>
        <w:rPr>
          <w:rFonts w:ascii="Times New Roman" w:eastAsia="Calibri" w:hAnsi="Times New Roman" w:cs="Times New Roman"/>
          <w:i/>
          <w:sz w:val="12"/>
          <w:szCs w:val="12"/>
        </w:rPr>
        <w:t>ления Сергиевск</w:t>
      </w:r>
    </w:p>
    <w:p w:rsidR="004B1FA5" w:rsidRPr="00955DAE" w:rsidRDefault="004B1FA5" w:rsidP="004B1FA5">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4B1FA5" w:rsidRPr="00955DAE" w:rsidRDefault="004B1FA5" w:rsidP="004B1FA5">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30</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B71FE0" w:rsidRDefault="00B71FE0" w:rsidP="004B1FA5">
      <w:pPr>
        <w:tabs>
          <w:tab w:val="left" w:pos="284"/>
        </w:tabs>
        <w:spacing w:after="0" w:line="240" w:lineRule="auto"/>
        <w:jc w:val="center"/>
        <w:rPr>
          <w:rFonts w:ascii="Times New Roman" w:eastAsia="Calibri" w:hAnsi="Times New Roman" w:cs="Times New Roman"/>
          <w:b/>
          <w:sz w:val="12"/>
          <w:szCs w:val="12"/>
        </w:rPr>
      </w:pPr>
    </w:p>
    <w:p w:rsidR="004B1FA5" w:rsidRDefault="004B1FA5" w:rsidP="004B1FA5">
      <w:pPr>
        <w:tabs>
          <w:tab w:val="left" w:pos="284"/>
        </w:tabs>
        <w:spacing w:after="0" w:line="240" w:lineRule="auto"/>
        <w:jc w:val="center"/>
        <w:rPr>
          <w:rFonts w:ascii="Times New Roman" w:eastAsia="Calibri" w:hAnsi="Times New Roman" w:cs="Times New Roman"/>
          <w:b/>
          <w:sz w:val="12"/>
          <w:szCs w:val="12"/>
        </w:rPr>
      </w:pPr>
      <w:r w:rsidRPr="004B1FA5">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5E07F3" w:rsidRPr="004B1FA5" w:rsidRDefault="004B1FA5" w:rsidP="004B1FA5">
      <w:pPr>
        <w:tabs>
          <w:tab w:val="left" w:pos="284"/>
        </w:tabs>
        <w:spacing w:after="0" w:line="240" w:lineRule="auto"/>
        <w:jc w:val="center"/>
        <w:rPr>
          <w:rFonts w:ascii="Times New Roman" w:eastAsia="Calibri" w:hAnsi="Times New Roman" w:cs="Times New Roman"/>
          <w:b/>
          <w:sz w:val="12"/>
          <w:szCs w:val="12"/>
        </w:rPr>
      </w:pPr>
      <w:r w:rsidRPr="004B1FA5">
        <w:rPr>
          <w:rFonts w:ascii="Times New Roman" w:eastAsia="Calibri" w:hAnsi="Times New Roman" w:cs="Times New Roman"/>
          <w:b/>
          <w:sz w:val="12"/>
          <w:szCs w:val="12"/>
        </w:rPr>
        <w:t>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 на 2016 год</w:t>
      </w:r>
    </w:p>
    <w:tbl>
      <w:tblPr>
        <w:tblStyle w:val="af2"/>
        <w:tblW w:w="0" w:type="auto"/>
        <w:tblInd w:w="108" w:type="dxa"/>
        <w:tblLayout w:type="fixed"/>
        <w:tblLook w:val="04A0" w:firstRow="1" w:lastRow="0" w:firstColumn="1" w:lastColumn="0" w:noHBand="0" w:noVBand="1"/>
      </w:tblPr>
      <w:tblGrid>
        <w:gridCol w:w="5103"/>
        <w:gridCol w:w="851"/>
        <w:gridCol w:w="425"/>
        <w:gridCol w:w="567"/>
        <w:gridCol w:w="567"/>
      </w:tblGrid>
      <w:tr w:rsidR="004B1FA5" w:rsidRPr="004B1FA5" w:rsidTr="004B1FA5">
        <w:trPr>
          <w:trHeight w:val="20"/>
        </w:trPr>
        <w:tc>
          <w:tcPr>
            <w:tcW w:w="5103" w:type="dxa"/>
            <w:vMerge w:val="restart"/>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Наименование</w:t>
            </w:r>
          </w:p>
        </w:tc>
        <w:tc>
          <w:tcPr>
            <w:tcW w:w="851" w:type="dxa"/>
            <w:vMerge w:val="restart"/>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ЦСР</w:t>
            </w:r>
          </w:p>
        </w:tc>
        <w:tc>
          <w:tcPr>
            <w:tcW w:w="425" w:type="dxa"/>
            <w:vMerge w:val="restart"/>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ВР</w:t>
            </w:r>
          </w:p>
        </w:tc>
        <w:tc>
          <w:tcPr>
            <w:tcW w:w="1134" w:type="dxa"/>
            <w:gridSpan w:val="2"/>
            <w:noWrap/>
            <w:hideMark/>
          </w:tcPr>
          <w:p w:rsidR="004B1FA5" w:rsidRPr="004B1FA5" w:rsidRDefault="004B1FA5" w:rsidP="004B1FA5">
            <w:pPr>
              <w:tabs>
                <w:tab w:val="left" w:pos="284"/>
              </w:tabs>
              <w:rPr>
                <w:rFonts w:ascii="Times New Roman" w:eastAsia="Calibri" w:hAnsi="Times New Roman" w:cs="Times New Roman"/>
                <w:bCs/>
                <w:sz w:val="10"/>
                <w:szCs w:val="10"/>
              </w:rPr>
            </w:pPr>
            <w:r w:rsidRPr="004B1FA5">
              <w:rPr>
                <w:rFonts w:ascii="Times New Roman" w:eastAsia="Calibri" w:hAnsi="Times New Roman" w:cs="Times New Roman"/>
                <w:bCs/>
                <w:sz w:val="10"/>
                <w:szCs w:val="10"/>
              </w:rPr>
              <w:t>Сумма, тыс. рублей</w:t>
            </w:r>
          </w:p>
        </w:tc>
      </w:tr>
      <w:tr w:rsidR="004B1FA5" w:rsidRPr="004B1FA5" w:rsidTr="004B1FA5">
        <w:trPr>
          <w:trHeight w:val="20"/>
        </w:trPr>
        <w:tc>
          <w:tcPr>
            <w:tcW w:w="5103" w:type="dxa"/>
            <w:vMerge/>
            <w:hideMark/>
          </w:tcPr>
          <w:p w:rsidR="004B1FA5" w:rsidRPr="004B1FA5" w:rsidRDefault="004B1FA5" w:rsidP="004B1FA5">
            <w:pPr>
              <w:tabs>
                <w:tab w:val="left" w:pos="284"/>
              </w:tabs>
              <w:rPr>
                <w:rFonts w:ascii="Times New Roman" w:eastAsia="Calibri" w:hAnsi="Times New Roman" w:cs="Times New Roman"/>
                <w:bCs/>
                <w:sz w:val="12"/>
                <w:szCs w:val="12"/>
              </w:rPr>
            </w:pPr>
          </w:p>
        </w:tc>
        <w:tc>
          <w:tcPr>
            <w:tcW w:w="851" w:type="dxa"/>
            <w:vMerge/>
            <w:hideMark/>
          </w:tcPr>
          <w:p w:rsidR="004B1FA5" w:rsidRPr="004B1FA5" w:rsidRDefault="004B1FA5" w:rsidP="004B1FA5">
            <w:pPr>
              <w:tabs>
                <w:tab w:val="left" w:pos="284"/>
              </w:tabs>
              <w:rPr>
                <w:rFonts w:ascii="Times New Roman" w:eastAsia="Calibri" w:hAnsi="Times New Roman" w:cs="Times New Roman"/>
                <w:bCs/>
                <w:sz w:val="12"/>
                <w:szCs w:val="12"/>
              </w:rPr>
            </w:pPr>
          </w:p>
        </w:tc>
        <w:tc>
          <w:tcPr>
            <w:tcW w:w="425" w:type="dxa"/>
            <w:vMerge/>
            <w:hideMark/>
          </w:tcPr>
          <w:p w:rsidR="004B1FA5" w:rsidRPr="004B1FA5" w:rsidRDefault="004B1FA5" w:rsidP="004B1FA5">
            <w:pPr>
              <w:tabs>
                <w:tab w:val="left" w:pos="284"/>
              </w:tabs>
              <w:rPr>
                <w:rFonts w:ascii="Times New Roman" w:eastAsia="Calibri" w:hAnsi="Times New Roman" w:cs="Times New Roman"/>
                <w:bCs/>
                <w:sz w:val="12"/>
                <w:szCs w:val="12"/>
              </w:rPr>
            </w:pPr>
          </w:p>
        </w:tc>
        <w:tc>
          <w:tcPr>
            <w:tcW w:w="567" w:type="dxa"/>
            <w:noWrap/>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всего</w:t>
            </w:r>
          </w:p>
        </w:tc>
        <w:tc>
          <w:tcPr>
            <w:tcW w:w="567" w:type="dxa"/>
            <w:hideMark/>
          </w:tcPr>
          <w:p w:rsidR="004B1FA5" w:rsidRPr="004B1FA5" w:rsidRDefault="004B1FA5" w:rsidP="004B1FA5">
            <w:pPr>
              <w:tabs>
                <w:tab w:val="left" w:pos="284"/>
              </w:tabs>
              <w:rPr>
                <w:rFonts w:ascii="Times New Roman" w:eastAsia="Calibri" w:hAnsi="Times New Roman" w:cs="Times New Roman"/>
                <w:bCs/>
                <w:sz w:val="10"/>
                <w:szCs w:val="10"/>
              </w:rPr>
            </w:pPr>
            <w:r w:rsidRPr="004B1FA5">
              <w:rPr>
                <w:rFonts w:ascii="Times New Roman" w:eastAsia="Calibri" w:hAnsi="Times New Roman" w:cs="Times New Roman"/>
                <w:bCs/>
                <w:sz w:val="10"/>
                <w:szCs w:val="10"/>
              </w:rPr>
              <w:t>в том числе за счет безвозмездных поступлений</w:t>
            </w:r>
          </w:p>
        </w:tc>
      </w:tr>
      <w:tr w:rsidR="004B1FA5" w:rsidRPr="004B1FA5" w:rsidTr="004B1FA5">
        <w:trPr>
          <w:trHeight w:val="20"/>
        </w:trPr>
        <w:tc>
          <w:tcPr>
            <w:tcW w:w="7513" w:type="dxa"/>
            <w:gridSpan w:val="5"/>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поселения Сергиевск  муниципального района Сергиевский " </w:t>
            </w:r>
          </w:p>
        </w:tc>
        <w:tc>
          <w:tcPr>
            <w:tcW w:w="851" w:type="dxa"/>
            <w:noWrap/>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3800000000</w:t>
            </w:r>
          </w:p>
        </w:tc>
        <w:tc>
          <w:tcPr>
            <w:tcW w:w="425" w:type="dxa"/>
            <w:noWrap/>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w:t>
            </w:r>
          </w:p>
        </w:tc>
        <w:tc>
          <w:tcPr>
            <w:tcW w:w="56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5 184</w:t>
            </w:r>
          </w:p>
        </w:tc>
        <w:tc>
          <w:tcPr>
            <w:tcW w:w="56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3800000000</w:t>
            </w:r>
          </w:p>
        </w:tc>
        <w:tc>
          <w:tcPr>
            <w:tcW w:w="425"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120</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2 902</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3800000000</w:t>
            </w:r>
          </w:p>
        </w:tc>
        <w:tc>
          <w:tcPr>
            <w:tcW w:w="42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240</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1 136</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Иные межбюджетные трансферты</w:t>
            </w:r>
          </w:p>
        </w:tc>
        <w:tc>
          <w:tcPr>
            <w:tcW w:w="851"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3800000000</w:t>
            </w:r>
          </w:p>
        </w:tc>
        <w:tc>
          <w:tcPr>
            <w:tcW w:w="42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540</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1 128</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Обслуживание муниципального долга</w:t>
            </w:r>
          </w:p>
        </w:tc>
        <w:tc>
          <w:tcPr>
            <w:tcW w:w="851"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3800000000</w:t>
            </w:r>
          </w:p>
        </w:tc>
        <w:tc>
          <w:tcPr>
            <w:tcW w:w="42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730</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10</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Уплата налогов, сборов и иных платежей</w:t>
            </w:r>
          </w:p>
        </w:tc>
        <w:tc>
          <w:tcPr>
            <w:tcW w:w="851"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3800000000</w:t>
            </w:r>
          </w:p>
        </w:tc>
        <w:tc>
          <w:tcPr>
            <w:tcW w:w="42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850</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8</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xml:space="preserve">Муниципальная программа "Благоустройство территории сельского  поселения Сергиевск муниципального района Сергиевский" </w:t>
            </w:r>
          </w:p>
        </w:tc>
        <w:tc>
          <w:tcPr>
            <w:tcW w:w="851"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3900000000</w:t>
            </w:r>
          </w:p>
        </w:tc>
        <w:tc>
          <w:tcPr>
            <w:tcW w:w="425" w:type="dxa"/>
            <w:noWrap/>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w:t>
            </w:r>
          </w:p>
        </w:tc>
        <w:tc>
          <w:tcPr>
            <w:tcW w:w="56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13 716</w:t>
            </w:r>
          </w:p>
        </w:tc>
        <w:tc>
          <w:tcPr>
            <w:tcW w:w="56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814</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3900000000</w:t>
            </w:r>
          </w:p>
        </w:tc>
        <w:tc>
          <w:tcPr>
            <w:tcW w:w="425"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240</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11 674</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814</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3900000000</w:t>
            </w:r>
          </w:p>
        </w:tc>
        <w:tc>
          <w:tcPr>
            <w:tcW w:w="42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810</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2 036</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Уплата налогов, сборов и иных платежей</w:t>
            </w:r>
          </w:p>
        </w:tc>
        <w:tc>
          <w:tcPr>
            <w:tcW w:w="851"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3900000000</w:t>
            </w:r>
          </w:p>
        </w:tc>
        <w:tc>
          <w:tcPr>
            <w:tcW w:w="42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850</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6</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поселения  Сергиевск  муниципального района Сергиевский" </w:t>
            </w:r>
          </w:p>
        </w:tc>
        <w:tc>
          <w:tcPr>
            <w:tcW w:w="851" w:type="dxa"/>
            <w:noWrap/>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4000000000</w:t>
            </w:r>
          </w:p>
        </w:tc>
        <w:tc>
          <w:tcPr>
            <w:tcW w:w="425"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w:t>
            </w:r>
          </w:p>
        </w:tc>
        <w:tc>
          <w:tcPr>
            <w:tcW w:w="56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778</w:t>
            </w:r>
          </w:p>
        </w:tc>
        <w:tc>
          <w:tcPr>
            <w:tcW w:w="56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4000000000</w:t>
            </w:r>
          </w:p>
        </w:tc>
        <w:tc>
          <w:tcPr>
            <w:tcW w:w="42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240</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299</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Иные межбюджетные трансферты</w:t>
            </w:r>
          </w:p>
        </w:tc>
        <w:tc>
          <w:tcPr>
            <w:tcW w:w="851"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4000000000</w:t>
            </w:r>
          </w:p>
        </w:tc>
        <w:tc>
          <w:tcPr>
            <w:tcW w:w="42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540</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480</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w:t>
            </w:r>
          </w:p>
        </w:tc>
        <w:tc>
          <w:tcPr>
            <w:tcW w:w="851" w:type="dxa"/>
            <w:noWrap/>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4100000000</w:t>
            </w:r>
          </w:p>
        </w:tc>
        <w:tc>
          <w:tcPr>
            <w:tcW w:w="425"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w:t>
            </w:r>
          </w:p>
        </w:tc>
        <w:tc>
          <w:tcPr>
            <w:tcW w:w="56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448</w:t>
            </w:r>
          </w:p>
        </w:tc>
        <w:tc>
          <w:tcPr>
            <w:tcW w:w="56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33</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4100000000</w:t>
            </w:r>
          </w:p>
        </w:tc>
        <w:tc>
          <w:tcPr>
            <w:tcW w:w="42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240</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215</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Иные межбюджетные трансферты</w:t>
            </w:r>
          </w:p>
        </w:tc>
        <w:tc>
          <w:tcPr>
            <w:tcW w:w="851"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4100000000</w:t>
            </w:r>
          </w:p>
        </w:tc>
        <w:tc>
          <w:tcPr>
            <w:tcW w:w="42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540</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233</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33</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Муниципальная программа "Противодействия коррупции на территории сельского поселения Сергиевск  муниципального района Сергиевский"</w:t>
            </w:r>
          </w:p>
        </w:tc>
        <w:tc>
          <w:tcPr>
            <w:tcW w:w="851"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4500000000</w:t>
            </w:r>
          </w:p>
        </w:tc>
        <w:tc>
          <w:tcPr>
            <w:tcW w:w="425" w:type="dxa"/>
            <w:noWrap/>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w:t>
            </w:r>
          </w:p>
        </w:tc>
        <w:tc>
          <w:tcPr>
            <w:tcW w:w="567" w:type="dxa"/>
            <w:noWrap/>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1</w:t>
            </w:r>
          </w:p>
        </w:tc>
        <w:tc>
          <w:tcPr>
            <w:tcW w:w="56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Прочая закупка товаров, работ и услуг для обеспечения государственных (муниципальных) нужд</w:t>
            </w:r>
          </w:p>
        </w:tc>
        <w:tc>
          <w:tcPr>
            <w:tcW w:w="851"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4500000000</w:t>
            </w:r>
          </w:p>
        </w:tc>
        <w:tc>
          <w:tcPr>
            <w:tcW w:w="425"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240</w:t>
            </w:r>
          </w:p>
        </w:tc>
        <w:tc>
          <w:tcPr>
            <w:tcW w:w="567"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1</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xml:space="preserve">Муниципальная программа "Содержание улично-дорожной сети сельского поселения </w:t>
            </w:r>
            <w:r w:rsidRPr="004B1FA5">
              <w:rPr>
                <w:rFonts w:ascii="Times New Roman" w:eastAsia="Calibri" w:hAnsi="Times New Roman" w:cs="Times New Roman"/>
                <w:bCs/>
                <w:sz w:val="12"/>
                <w:szCs w:val="12"/>
              </w:rPr>
              <w:lastRenderedPageBreak/>
              <w:t xml:space="preserve">Сергиевск муниципального района Сергиевский" </w:t>
            </w:r>
          </w:p>
        </w:tc>
        <w:tc>
          <w:tcPr>
            <w:tcW w:w="851"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4300000000</w:t>
            </w:r>
          </w:p>
        </w:tc>
        <w:tc>
          <w:tcPr>
            <w:tcW w:w="425" w:type="dxa"/>
            <w:noWrap/>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w:t>
            </w:r>
          </w:p>
        </w:tc>
        <w:tc>
          <w:tcPr>
            <w:tcW w:w="56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12 486</w:t>
            </w:r>
          </w:p>
        </w:tc>
        <w:tc>
          <w:tcPr>
            <w:tcW w:w="56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Иные межбюджетные трансферты</w:t>
            </w:r>
          </w:p>
        </w:tc>
        <w:tc>
          <w:tcPr>
            <w:tcW w:w="851"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4300000000</w:t>
            </w:r>
          </w:p>
        </w:tc>
        <w:tc>
          <w:tcPr>
            <w:tcW w:w="425"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540</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12 486</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сельского   поселения Сергиевск муниципального района Сергиевский" </w:t>
            </w:r>
          </w:p>
        </w:tc>
        <w:tc>
          <w:tcPr>
            <w:tcW w:w="851" w:type="dxa"/>
            <w:noWrap/>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4400000000</w:t>
            </w:r>
          </w:p>
        </w:tc>
        <w:tc>
          <w:tcPr>
            <w:tcW w:w="425" w:type="dxa"/>
            <w:noWrap/>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w:t>
            </w:r>
          </w:p>
        </w:tc>
        <w:tc>
          <w:tcPr>
            <w:tcW w:w="56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4 498</w:t>
            </w:r>
          </w:p>
        </w:tc>
        <w:tc>
          <w:tcPr>
            <w:tcW w:w="56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4400000000</w:t>
            </w:r>
          </w:p>
        </w:tc>
        <w:tc>
          <w:tcPr>
            <w:tcW w:w="42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240</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212</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Иные межбюджетные трансферты</w:t>
            </w:r>
          </w:p>
        </w:tc>
        <w:tc>
          <w:tcPr>
            <w:tcW w:w="851"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4400000000</w:t>
            </w:r>
          </w:p>
        </w:tc>
        <w:tc>
          <w:tcPr>
            <w:tcW w:w="425"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540</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4 286</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xml:space="preserve">Муниципальная  программа " Реконструкция, ремонт и укрепление материально-технической  базы учреждений  сельского поселения Сергиевск муниципального района Сергиевский" </w:t>
            </w:r>
          </w:p>
        </w:tc>
        <w:tc>
          <w:tcPr>
            <w:tcW w:w="851" w:type="dxa"/>
            <w:noWrap/>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4600000000</w:t>
            </w:r>
          </w:p>
        </w:tc>
        <w:tc>
          <w:tcPr>
            <w:tcW w:w="425"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w:t>
            </w:r>
          </w:p>
        </w:tc>
        <w:tc>
          <w:tcPr>
            <w:tcW w:w="56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29</w:t>
            </w:r>
          </w:p>
        </w:tc>
        <w:tc>
          <w:tcPr>
            <w:tcW w:w="56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Закупка товаров, работ и услуг для муниципальных нужд</w:t>
            </w:r>
          </w:p>
        </w:tc>
        <w:tc>
          <w:tcPr>
            <w:tcW w:w="851"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4600000000</w:t>
            </w:r>
          </w:p>
        </w:tc>
        <w:tc>
          <w:tcPr>
            <w:tcW w:w="42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 </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29</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4600000000</w:t>
            </w:r>
          </w:p>
        </w:tc>
        <w:tc>
          <w:tcPr>
            <w:tcW w:w="42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240</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29</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Муниципальная программа  "Устойчивое развитие сельских территорий  сельского поселения Сергиевск муниципального района Сергиевский Самарской области"</w:t>
            </w:r>
          </w:p>
        </w:tc>
        <w:tc>
          <w:tcPr>
            <w:tcW w:w="851"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4700000000</w:t>
            </w:r>
          </w:p>
        </w:tc>
        <w:tc>
          <w:tcPr>
            <w:tcW w:w="425" w:type="dxa"/>
            <w:noWrap/>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w:t>
            </w:r>
          </w:p>
        </w:tc>
        <w:tc>
          <w:tcPr>
            <w:tcW w:w="56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86 787</w:t>
            </w:r>
          </w:p>
        </w:tc>
        <w:tc>
          <w:tcPr>
            <w:tcW w:w="56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81 548</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Бюджетные инвестиции</w:t>
            </w:r>
          </w:p>
        </w:tc>
        <w:tc>
          <w:tcPr>
            <w:tcW w:w="851"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4700000000</w:t>
            </w:r>
          </w:p>
        </w:tc>
        <w:tc>
          <w:tcPr>
            <w:tcW w:w="425"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410</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86 654</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81 415</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4700000000</w:t>
            </w:r>
          </w:p>
        </w:tc>
        <w:tc>
          <w:tcPr>
            <w:tcW w:w="425"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810</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133</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133</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851"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4900000000</w:t>
            </w:r>
          </w:p>
        </w:tc>
        <w:tc>
          <w:tcPr>
            <w:tcW w:w="425" w:type="dxa"/>
            <w:noWrap/>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w:t>
            </w:r>
          </w:p>
        </w:tc>
        <w:tc>
          <w:tcPr>
            <w:tcW w:w="56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255</w:t>
            </w:r>
          </w:p>
        </w:tc>
        <w:tc>
          <w:tcPr>
            <w:tcW w:w="56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4900000000</w:t>
            </w:r>
          </w:p>
        </w:tc>
        <w:tc>
          <w:tcPr>
            <w:tcW w:w="42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240</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255</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Непрограммные направления расходов местного бюджета</w:t>
            </w:r>
          </w:p>
        </w:tc>
        <w:tc>
          <w:tcPr>
            <w:tcW w:w="851"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9900000000</w:t>
            </w:r>
          </w:p>
        </w:tc>
        <w:tc>
          <w:tcPr>
            <w:tcW w:w="425"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w:t>
            </w:r>
          </w:p>
        </w:tc>
        <w:tc>
          <w:tcPr>
            <w:tcW w:w="56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1</w:t>
            </w:r>
          </w:p>
        </w:tc>
        <w:tc>
          <w:tcPr>
            <w:tcW w:w="56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0</w:t>
            </w:r>
          </w:p>
        </w:tc>
      </w:tr>
      <w:tr w:rsidR="004B1FA5" w:rsidRPr="004B1FA5" w:rsidTr="004B1FA5">
        <w:trPr>
          <w:trHeight w:val="20"/>
        </w:trPr>
        <w:tc>
          <w:tcPr>
            <w:tcW w:w="5103"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Резервные средства</w:t>
            </w:r>
          </w:p>
        </w:tc>
        <w:tc>
          <w:tcPr>
            <w:tcW w:w="851"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9900000000</w:t>
            </w:r>
          </w:p>
        </w:tc>
        <w:tc>
          <w:tcPr>
            <w:tcW w:w="425"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870</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1</w:t>
            </w:r>
          </w:p>
        </w:tc>
        <w:tc>
          <w:tcPr>
            <w:tcW w:w="56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w:t>
            </w:r>
          </w:p>
        </w:tc>
      </w:tr>
      <w:tr w:rsidR="004B1FA5" w:rsidRPr="004B1FA5" w:rsidTr="004B1FA5">
        <w:trPr>
          <w:trHeight w:val="20"/>
        </w:trPr>
        <w:tc>
          <w:tcPr>
            <w:tcW w:w="5103" w:type="dxa"/>
            <w:noWrap/>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xml:space="preserve">В С Е Г О расходов  </w:t>
            </w:r>
          </w:p>
        </w:tc>
        <w:tc>
          <w:tcPr>
            <w:tcW w:w="851" w:type="dxa"/>
            <w:noWrap/>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w:t>
            </w:r>
          </w:p>
        </w:tc>
        <w:tc>
          <w:tcPr>
            <w:tcW w:w="425" w:type="dxa"/>
            <w:noWrap/>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w:t>
            </w:r>
          </w:p>
        </w:tc>
        <w:tc>
          <w:tcPr>
            <w:tcW w:w="567" w:type="dxa"/>
            <w:noWrap/>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124 182</w:t>
            </w:r>
          </w:p>
        </w:tc>
        <w:tc>
          <w:tcPr>
            <w:tcW w:w="567" w:type="dxa"/>
            <w:noWrap/>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82 395</w:t>
            </w:r>
          </w:p>
        </w:tc>
      </w:tr>
    </w:tbl>
    <w:p w:rsidR="005E07F3" w:rsidRDefault="005E07F3" w:rsidP="006D4521">
      <w:pPr>
        <w:tabs>
          <w:tab w:val="left" w:pos="284"/>
        </w:tabs>
        <w:spacing w:after="0" w:line="240" w:lineRule="auto"/>
        <w:jc w:val="both"/>
        <w:rPr>
          <w:rFonts w:ascii="Times New Roman" w:eastAsia="Calibri" w:hAnsi="Times New Roman" w:cs="Times New Roman"/>
          <w:sz w:val="12"/>
          <w:szCs w:val="12"/>
        </w:rPr>
      </w:pPr>
    </w:p>
    <w:p w:rsidR="004B1FA5" w:rsidRPr="00955DAE" w:rsidRDefault="004B1FA5" w:rsidP="004B1FA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4B1FA5" w:rsidRPr="00955DAE" w:rsidRDefault="004B1FA5" w:rsidP="004B1FA5">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решению Собрания Представителей сельского посе</w:t>
      </w:r>
      <w:r>
        <w:rPr>
          <w:rFonts w:ascii="Times New Roman" w:eastAsia="Calibri" w:hAnsi="Times New Roman" w:cs="Times New Roman"/>
          <w:i/>
          <w:sz w:val="12"/>
          <w:szCs w:val="12"/>
        </w:rPr>
        <w:t>ления Сергиевск</w:t>
      </w:r>
    </w:p>
    <w:p w:rsidR="004B1FA5" w:rsidRPr="00955DAE" w:rsidRDefault="004B1FA5" w:rsidP="004B1FA5">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4B1FA5" w:rsidRPr="00955DAE" w:rsidRDefault="004B1FA5" w:rsidP="004B1FA5">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30</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B71FE0" w:rsidRDefault="00B71FE0" w:rsidP="004B1FA5">
      <w:pPr>
        <w:tabs>
          <w:tab w:val="left" w:pos="284"/>
        </w:tabs>
        <w:spacing w:after="0" w:line="240" w:lineRule="auto"/>
        <w:jc w:val="center"/>
        <w:rPr>
          <w:rFonts w:ascii="Times New Roman" w:eastAsia="Calibri" w:hAnsi="Times New Roman" w:cs="Times New Roman"/>
          <w:b/>
          <w:sz w:val="12"/>
          <w:szCs w:val="12"/>
        </w:rPr>
      </w:pPr>
    </w:p>
    <w:p w:rsidR="005E07F3" w:rsidRPr="004B1FA5" w:rsidRDefault="004B1FA5" w:rsidP="004B1FA5">
      <w:pPr>
        <w:tabs>
          <w:tab w:val="left" w:pos="284"/>
        </w:tabs>
        <w:spacing w:after="0" w:line="240" w:lineRule="auto"/>
        <w:jc w:val="center"/>
        <w:rPr>
          <w:rFonts w:ascii="Times New Roman" w:eastAsia="Calibri" w:hAnsi="Times New Roman" w:cs="Times New Roman"/>
          <w:b/>
          <w:sz w:val="12"/>
          <w:szCs w:val="12"/>
        </w:rPr>
      </w:pPr>
      <w:r w:rsidRPr="004B1FA5">
        <w:rPr>
          <w:rFonts w:ascii="Times New Roman" w:eastAsia="Calibri" w:hAnsi="Times New Roman" w:cs="Times New Roman"/>
          <w:b/>
          <w:sz w:val="12"/>
          <w:szCs w:val="12"/>
        </w:rPr>
        <w:t>Источники внутреннего финансирования дефицита местного бюджета  на 2016 год</w:t>
      </w:r>
    </w:p>
    <w:tbl>
      <w:tblPr>
        <w:tblStyle w:val="af2"/>
        <w:tblW w:w="0" w:type="auto"/>
        <w:tblInd w:w="108" w:type="dxa"/>
        <w:tblLayout w:type="fixed"/>
        <w:tblLook w:val="04A0" w:firstRow="1" w:lastRow="0" w:firstColumn="1" w:lastColumn="0" w:noHBand="0" w:noVBand="1"/>
      </w:tblPr>
      <w:tblGrid>
        <w:gridCol w:w="426"/>
        <w:gridCol w:w="1417"/>
        <w:gridCol w:w="4961"/>
        <w:gridCol w:w="709"/>
      </w:tblGrid>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bCs/>
                <w:sz w:val="10"/>
                <w:szCs w:val="10"/>
              </w:rPr>
            </w:pPr>
            <w:r w:rsidRPr="004B1FA5">
              <w:rPr>
                <w:rFonts w:ascii="Times New Roman" w:eastAsia="Calibri" w:hAnsi="Times New Roman" w:cs="Times New Roman"/>
                <w:bCs/>
                <w:sz w:val="10"/>
                <w:szCs w:val="10"/>
              </w:rPr>
              <w:t>Код администратора</w:t>
            </w:r>
          </w:p>
        </w:tc>
        <w:tc>
          <w:tcPr>
            <w:tcW w:w="141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Код</w:t>
            </w:r>
          </w:p>
        </w:tc>
        <w:tc>
          <w:tcPr>
            <w:tcW w:w="4961"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xml:space="preserve">Наименование </w:t>
            </w:r>
          </w:p>
        </w:tc>
        <w:tc>
          <w:tcPr>
            <w:tcW w:w="709"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Сумма, тыс.рублей</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431</w:t>
            </w:r>
          </w:p>
        </w:tc>
        <w:tc>
          <w:tcPr>
            <w:tcW w:w="141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01 00 00 00 00 0000 000</w:t>
            </w:r>
          </w:p>
        </w:tc>
        <w:tc>
          <w:tcPr>
            <w:tcW w:w="4961"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3303</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431</w:t>
            </w:r>
          </w:p>
        </w:tc>
        <w:tc>
          <w:tcPr>
            <w:tcW w:w="141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01 03 00 00 00 0000 000</w:t>
            </w:r>
          </w:p>
        </w:tc>
        <w:tc>
          <w:tcPr>
            <w:tcW w:w="4961"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2087</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431</w:t>
            </w:r>
          </w:p>
        </w:tc>
        <w:tc>
          <w:tcPr>
            <w:tcW w:w="141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01 03 01 00 00 0000 700</w:t>
            </w:r>
          </w:p>
        </w:tc>
        <w:tc>
          <w:tcPr>
            <w:tcW w:w="4961"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2087</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431</w:t>
            </w:r>
          </w:p>
        </w:tc>
        <w:tc>
          <w:tcPr>
            <w:tcW w:w="1417"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01 03 01 00 10 0000 710</w:t>
            </w:r>
          </w:p>
        </w:tc>
        <w:tc>
          <w:tcPr>
            <w:tcW w:w="4961"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2087</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431</w:t>
            </w:r>
          </w:p>
        </w:tc>
        <w:tc>
          <w:tcPr>
            <w:tcW w:w="141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01 05 00 00 00 0000 000</w:t>
            </w:r>
          </w:p>
        </w:tc>
        <w:tc>
          <w:tcPr>
            <w:tcW w:w="4961"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1216</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431</w:t>
            </w:r>
          </w:p>
        </w:tc>
        <w:tc>
          <w:tcPr>
            <w:tcW w:w="141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01 05 00 00 00 0000 500</w:t>
            </w:r>
          </w:p>
        </w:tc>
        <w:tc>
          <w:tcPr>
            <w:tcW w:w="4961"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-122966</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431</w:t>
            </w:r>
          </w:p>
        </w:tc>
        <w:tc>
          <w:tcPr>
            <w:tcW w:w="141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01 05 02 00 00 0000 500</w:t>
            </w:r>
          </w:p>
        </w:tc>
        <w:tc>
          <w:tcPr>
            <w:tcW w:w="4961"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Увеличение прочих остатков средств бюджетов</w:t>
            </w:r>
          </w:p>
        </w:tc>
        <w:tc>
          <w:tcPr>
            <w:tcW w:w="709"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-122966</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431</w:t>
            </w:r>
          </w:p>
        </w:tc>
        <w:tc>
          <w:tcPr>
            <w:tcW w:w="141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01 05 02 01 00 0000 510</w:t>
            </w:r>
          </w:p>
        </w:tc>
        <w:tc>
          <w:tcPr>
            <w:tcW w:w="4961"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-122966</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431</w:t>
            </w:r>
          </w:p>
        </w:tc>
        <w:tc>
          <w:tcPr>
            <w:tcW w:w="1417"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01 05 02 01 10 0000 510</w:t>
            </w:r>
          </w:p>
        </w:tc>
        <w:tc>
          <w:tcPr>
            <w:tcW w:w="4961"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-122966</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431</w:t>
            </w:r>
          </w:p>
        </w:tc>
        <w:tc>
          <w:tcPr>
            <w:tcW w:w="141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01 05 00 00 00 0000 600</w:t>
            </w:r>
          </w:p>
        </w:tc>
        <w:tc>
          <w:tcPr>
            <w:tcW w:w="4961"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Уменьшение остатков средств бюджетов</w:t>
            </w:r>
          </w:p>
        </w:tc>
        <w:tc>
          <w:tcPr>
            <w:tcW w:w="709"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124182</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431</w:t>
            </w:r>
          </w:p>
        </w:tc>
        <w:tc>
          <w:tcPr>
            <w:tcW w:w="141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01 05 02 00 00 0000 600</w:t>
            </w:r>
          </w:p>
        </w:tc>
        <w:tc>
          <w:tcPr>
            <w:tcW w:w="4961"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Уменьшение прочих остатков средств бюджетов</w:t>
            </w:r>
          </w:p>
        </w:tc>
        <w:tc>
          <w:tcPr>
            <w:tcW w:w="709"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124182</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431</w:t>
            </w:r>
          </w:p>
        </w:tc>
        <w:tc>
          <w:tcPr>
            <w:tcW w:w="141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01 05 02 01 00 0000 610</w:t>
            </w:r>
          </w:p>
        </w:tc>
        <w:tc>
          <w:tcPr>
            <w:tcW w:w="4961"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124182</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431</w:t>
            </w:r>
          </w:p>
        </w:tc>
        <w:tc>
          <w:tcPr>
            <w:tcW w:w="1417"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01 05 02 01 10 0000 610</w:t>
            </w:r>
          </w:p>
        </w:tc>
        <w:tc>
          <w:tcPr>
            <w:tcW w:w="4961"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124182</w:t>
            </w:r>
          </w:p>
        </w:tc>
      </w:tr>
    </w:tbl>
    <w:p w:rsidR="005E07F3" w:rsidRDefault="005E07F3" w:rsidP="006D4521">
      <w:pPr>
        <w:tabs>
          <w:tab w:val="left" w:pos="284"/>
        </w:tabs>
        <w:spacing w:after="0" w:line="240" w:lineRule="auto"/>
        <w:jc w:val="both"/>
        <w:rPr>
          <w:rFonts w:ascii="Times New Roman" w:eastAsia="Calibri" w:hAnsi="Times New Roman" w:cs="Times New Roman"/>
          <w:sz w:val="12"/>
          <w:szCs w:val="12"/>
        </w:rPr>
      </w:pPr>
    </w:p>
    <w:p w:rsidR="004B1FA5" w:rsidRPr="00955DAE" w:rsidRDefault="004B1FA5" w:rsidP="004B1FA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4B1FA5" w:rsidRPr="00955DAE" w:rsidRDefault="004B1FA5" w:rsidP="004B1FA5">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решению Собрания Представителей сельского посе</w:t>
      </w:r>
      <w:r>
        <w:rPr>
          <w:rFonts w:ascii="Times New Roman" w:eastAsia="Calibri" w:hAnsi="Times New Roman" w:cs="Times New Roman"/>
          <w:i/>
          <w:sz w:val="12"/>
          <w:szCs w:val="12"/>
        </w:rPr>
        <w:t>ления Сергиевск</w:t>
      </w:r>
    </w:p>
    <w:p w:rsidR="004B1FA5" w:rsidRPr="00955DAE" w:rsidRDefault="004B1FA5" w:rsidP="004B1FA5">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4B1FA5" w:rsidRPr="00955DAE" w:rsidRDefault="004B1FA5" w:rsidP="004B1FA5">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30</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B71FE0" w:rsidRDefault="00B71FE0" w:rsidP="004B1FA5">
      <w:pPr>
        <w:tabs>
          <w:tab w:val="left" w:pos="284"/>
        </w:tabs>
        <w:spacing w:after="0" w:line="240" w:lineRule="auto"/>
        <w:jc w:val="center"/>
        <w:rPr>
          <w:rFonts w:ascii="Times New Roman" w:eastAsia="Calibri" w:hAnsi="Times New Roman" w:cs="Times New Roman"/>
          <w:b/>
          <w:sz w:val="12"/>
          <w:szCs w:val="12"/>
        </w:rPr>
      </w:pPr>
    </w:p>
    <w:p w:rsidR="005E07F3" w:rsidRPr="004B1FA5" w:rsidRDefault="004B1FA5" w:rsidP="004B1FA5">
      <w:pPr>
        <w:tabs>
          <w:tab w:val="left" w:pos="284"/>
        </w:tabs>
        <w:spacing w:after="0" w:line="240" w:lineRule="auto"/>
        <w:jc w:val="center"/>
        <w:rPr>
          <w:rFonts w:ascii="Times New Roman" w:eastAsia="Calibri" w:hAnsi="Times New Roman" w:cs="Times New Roman"/>
          <w:b/>
          <w:sz w:val="12"/>
          <w:szCs w:val="12"/>
        </w:rPr>
      </w:pPr>
      <w:r w:rsidRPr="004B1FA5">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2017 и 2018 годов</w:t>
      </w:r>
    </w:p>
    <w:tbl>
      <w:tblPr>
        <w:tblStyle w:val="af2"/>
        <w:tblW w:w="0" w:type="auto"/>
        <w:tblInd w:w="108" w:type="dxa"/>
        <w:tblLayout w:type="fixed"/>
        <w:tblLook w:val="04A0" w:firstRow="1" w:lastRow="0" w:firstColumn="1" w:lastColumn="0" w:noHBand="0" w:noVBand="1"/>
      </w:tblPr>
      <w:tblGrid>
        <w:gridCol w:w="426"/>
        <w:gridCol w:w="1417"/>
        <w:gridCol w:w="4446"/>
        <w:gridCol w:w="665"/>
        <w:gridCol w:w="559"/>
      </w:tblGrid>
      <w:tr w:rsidR="004B1FA5" w:rsidRPr="004B1FA5" w:rsidTr="004B1FA5">
        <w:trPr>
          <w:trHeight w:val="20"/>
        </w:trPr>
        <w:tc>
          <w:tcPr>
            <w:tcW w:w="426" w:type="dxa"/>
            <w:vMerge w:val="restart"/>
            <w:hideMark/>
          </w:tcPr>
          <w:p w:rsidR="004B1FA5" w:rsidRPr="004B1FA5" w:rsidRDefault="004B1FA5" w:rsidP="004B1FA5">
            <w:pPr>
              <w:tabs>
                <w:tab w:val="left" w:pos="284"/>
              </w:tabs>
              <w:rPr>
                <w:rFonts w:ascii="Times New Roman" w:eastAsia="Calibri" w:hAnsi="Times New Roman" w:cs="Times New Roman"/>
                <w:bCs/>
                <w:sz w:val="10"/>
                <w:szCs w:val="10"/>
              </w:rPr>
            </w:pPr>
            <w:r w:rsidRPr="004B1FA5">
              <w:rPr>
                <w:rFonts w:ascii="Times New Roman" w:eastAsia="Calibri" w:hAnsi="Times New Roman" w:cs="Times New Roman"/>
                <w:bCs/>
                <w:sz w:val="10"/>
                <w:szCs w:val="10"/>
              </w:rPr>
              <w:t>Код администратора</w:t>
            </w:r>
          </w:p>
        </w:tc>
        <w:tc>
          <w:tcPr>
            <w:tcW w:w="1417" w:type="dxa"/>
            <w:vMerge w:val="restart"/>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Код</w:t>
            </w:r>
          </w:p>
        </w:tc>
        <w:tc>
          <w:tcPr>
            <w:tcW w:w="4446" w:type="dxa"/>
            <w:vMerge w:val="restart"/>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xml:space="preserve">Наименование </w:t>
            </w:r>
          </w:p>
        </w:tc>
        <w:tc>
          <w:tcPr>
            <w:tcW w:w="1224" w:type="dxa"/>
            <w:gridSpan w:val="2"/>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Сумма, тыс. рублей</w:t>
            </w:r>
          </w:p>
        </w:tc>
      </w:tr>
      <w:tr w:rsidR="004B1FA5" w:rsidRPr="004B1FA5" w:rsidTr="004B1FA5">
        <w:trPr>
          <w:trHeight w:val="20"/>
        </w:trPr>
        <w:tc>
          <w:tcPr>
            <w:tcW w:w="426" w:type="dxa"/>
            <w:vMerge/>
            <w:hideMark/>
          </w:tcPr>
          <w:p w:rsidR="004B1FA5" w:rsidRPr="004B1FA5" w:rsidRDefault="004B1FA5" w:rsidP="004B1FA5">
            <w:pPr>
              <w:tabs>
                <w:tab w:val="left" w:pos="284"/>
              </w:tabs>
              <w:rPr>
                <w:rFonts w:ascii="Times New Roman" w:eastAsia="Calibri" w:hAnsi="Times New Roman" w:cs="Times New Roman"/>
                <w:bCs/>
                <w:sz w:val="12"/>
                <w:szCs w:val="12"/>
              </w:rPr>
            </w:pPr>
          </w:p>
        </w:tc>
        <w:tc>
          <w:tcPr>
            <w:tcW w:w="1417" w:type="dxa"/>
            <w:vMerge/>
            <w:hideMark/>
          </w:tcPr>
          <w:p w:rsidR="004B1FA5" w:rsidRPr="004B1FA5" w:rsidRDefault="004B1FA5" w:rsidP="004B1FA5">
            <w:pPr>
              <w:tabs>
                <w:tab w:val="left" w:pos="284"/>
              </w:tabs>
              <w:rPr>
                <w:rFonts w:ascii="Times New Roman" w:eastAsia="Calibri" w:hAnsi="Times New Roman" w:cs="Times New Roman"/>
                <w:bCs/>
                <w:sz w:val="12"/>
                <w:szCs w:val="12"/>
              </w:rPr>
            </w:pPr>
          </w:p>
        </w:tc>
        <w:tc>
          <w:tcPr>
            <w:tcW w:w="4446" w:type="dxa"/>
            <w:vMerge/>
            <w:hideMark/>
          </w:tcPr>
          <w:p w:rsidR="004B1FA5" w:rsidRPr="004B1FA5" w:rsidRDefault="004B1FA5" w:rsidP="004B1FA5">
            <w:pPr>
              <w:tabs>
                <w:tab w:val="left" w:pos="284"/>
              </w:tabs>
              <w:rPr>
                <w:rFonts w:ascii="Times New Roman" w:eastAsia="Calibri" w:hAnsi="Times New Roman" w:cs="Times New Roman"/>
                <w:bCs/>
                <w:sz w:val="12"/>
                <w:szCs w:val="12"/>
              </w:rPr>
            </w:pPr>
          </w:p>
        </w:tc>
        <w:tc>
          <w:tcPr>
            <w:tcW w:w="665"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2017 год</w:t>
            </w:r>
          </w:p>
        </w:tc>
        <w:tc>
          <w:tcPr>
            <w:tcW w:w="559"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2018 год</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431</w:t>
            </w:r>
          </w:p>
        </w:tc>
        <w:tc>
          <w:tcPr>
            <w:tcW w:w="141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01 00 00 00 00 0000 000</w:t>
            </w:r>
          </w:p>
        </w:tc>
        <w:tc>
          <w:tcPr>
            <w:tcW w:w="4446"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ИСТОЧНИКИ ВНУТРЕННЕГО ФИНАНСИРОВАНИЯ ДЕФИЦИТОВ БЮДЖЕТОВ</w:t>
            </w:r>
          </w:p>
        </w:tc>
        <w:tc>
          <w:tcPr>
            <w:tcW w:w="665"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0</w:t>
            </w:r>
          </w:p>
        </w:tc>
        <w:tc>
          <w:tcPr>
            <w:tcW w:w="559"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0</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431</w:t>
            </w:r>
          </w:p>
        </w:tc>
        <w:tc>
          <w:tcPr>
            <w:tcW w:w="141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01 03 00 00 00 0000 000</w:t>
            </w:r>
          </w:p>
        </w:tc>
        <w:tc>
          <w:tcPr>
            <w:tcW w:w="4446"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65"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0</w:t>
            </w:r>
          </w:p>
        </w:tc>
        <w:tc>
          <w:tcPr>
            <w:tcW w:w="559"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0</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431</w:t>
            </w:r>
          </w:p>
        </w:tc>
        <w:tc>
          <w:tcPr>
            <w:tcW w:w="141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01 03 01 00 00 0000 700</w:t>
            </w:r>
          </w:p>
        </w:tc>
        <w:tc>
          <w:tcPr>
            <w:tcW w:w="444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6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2087</w:t>
            </w:r>
          </w:p>
        </w:tc>
        <w:tc>
          <w:tcPr>
            <w:tcW w:w="559"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2087</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431</w:t>
            </w:r>
          </w:p>
        </w:tc>
        <w:tc>
          <w:tcPr>
            <w:tcW w:w="1417"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01 03 01 00 10 0000 710</w:t>
            </w:r>
          </w:p>
        </w:tc>
        <w:tc>
          <w:tcPr>
            <w:tcW w:w="444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6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2087</w:t>
            </w:r>
          </w:p>
        </w:tc>
        <w:tc>
          <w:tcPr>
            <w:tcW w:w="559"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2087</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431</w:t>
            </w:r>
          </w:p>
        </w:tc>
        <w:tc>
          <w:tcPr>
            <w:tcW w:w="141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01 03 01 00 00 0000 800</w:t>
            </w:r>
          </w:p>
        </w:tc>
        <w:tc>
          <w:tcPr>
            <w:tcW w:w="444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6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2087</w:t>
            </w:r>
          </w:p>
        </w:tc>
        <w:tc>
          <w:tcPr>
            <w:tcW w:w="559"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2087</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lastRenderedPageBreak/>
              <w:t>431</w:t>
            </w:r>
          </w:p>
        </w:tc>
        <w:tc>
          <w:tcPr>
            <w:tcW w:w="1417"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01 03 01 00 10 0000 810</w:t>
            </w:r>
          </w:p>
        </w:tc>
        <w:tc>
          <w:tcPr>
            <w:tcW w:w="444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6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2087</w:t>
            </w:r>
          </w:p>
        </w:tc>
        <w:tc>
          <w:tcPr>
            <w:tcW w:w="559"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2087</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431</w:t>
            </w:r>
          </w:p>
        </w:tc>
        <w:tc>
          <w:tcPr>
            <w:tcW w:w="141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01 05 00 00 00 0000 000</w:t>
            </w:r>
          </w:p>
        </w:tc>
        <w:tc>
          <w:tcPr>
            <w:tcW w:w="4446"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Изменение остатков средств на счетах по учету средств бюджетов</w:t>
            </w:r>
          </w:p>
        </w:tc>
        <w:tc>
          <w:tcPr>
            <w:tcW w:w="665"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0</w:t>
            </w:r>
          </w:p>
        </w:tc>
        <w:tc>
          <w:tcPr>
            <w:tcW w:w="559"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0</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431</w:t>
            </w:r>
          </w:p>
        </w:tc>
        <w:tc>
          <w:tcPr>
            <w:tcW w:w="141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01 05 00 00 00 0000 500</w:t>
            </w:r>
          </w:p>
        </w:tc>
        <w:tc>
          <w:tcPr>
            <w:tcW w:w="4446"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 xml:space="preserve">Увеличение остатков средств бюджетов </w:t>
            </w:r>
          </w:p>
        </w:tc>
        <w:tc>
          <w:tcPr>
            <w:tcW w:w="66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-27626</w:t>
            </w:r>
          </w:p>
        </w:tc>
        <w:tc>
          <w:tcPr>
            <w:tcW w:w="559"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-29579</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431</w:t>
            </w:r>
          </w:p>
        </w:tc>
        <w:tc>
          <w:tcPr>
            <w:tcW w:w="141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01 05 02 00 00 0000 500</w:t>
            </w:r>
          </w:p>
        </w:tc>
        <w:tc>
          <w:tcPr>
            <w:tcW w:w="444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Увеличение прочих остатков средств бюджетов</w:t>
            </w:r>
          </w:p>
        </w:tc>
        <w:tc>
          <w:tcPr>
            <w:tcW w:w="66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-27626</w:t>
            </w:r>
          </w:p>
        </w:tc>
        <w:tc>
          <w:tcPr>
            <w:tcW w:w="559"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-29579</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431</w:t>
            </w:r>
          </w:p>
        </w:tc>
        <w:tc>
          <w:tcPr>
            <w:tcW w:w="141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01 05 02 01 00 0000 510</w:t>
            </w:r>
          </w:p>
        </w:tc>
        <w:tc>
          <w:tcPr>
            <w:tcW w:w="444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Увеличение прочих остатков денежных средств бюджетов</w:t>
            </w:r>
          </w:p>
        </w:tc>
        <w:tc>
          <w:tcPr>
            <w:tcW w:w="66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-27626</w:t>
            </w:r>
          </w:p>
        </w:tc>
        <w:tc>
          <w:tcPr>
            <w:tcW w:w="559"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-29579</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431</w:t>
            </w:r>
          </w:p>
        </w:tc>
        <w:tc>
          <w:tcPr>
            <w:tcW w:w="1417"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01 05 02 01 10 0000 510</w:t>
            </w:r>
          </w:p>
        </w:tc>
        <w:tc>
          <w:tcPr>
            <w:tcW w:w="444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6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-27626</w:t>
            </w:r>
          </w:p>
        </w:tc>
        <w:tc>
          <w:tcPr>
            <w:tcW w:w="559"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-29579</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431</w:t>
            </w:r>
          </w:p>
        </w:tc>
        <w:tc>
          <w:tcPr>
            <w:tcW w:w="1417"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01 05 00 00 00 0000 600</w:t>
            </w:r>
          </w:p>
        </w:tc>
        <w:tc>
          <w:tcPr>
            <w:tcW w:w="4446" w:type="dxa"/>
            <w:hideMark/>
          </w:tcPr>
          <w:p w:rsidR="004B1FA5" w:rsidRPr="004B1FA5" w:rsidRDefault="004B1FA5" w:rsidP="004B1FA5">
            <w:pPr>
              <w:tabs>
                <w:tab w:val="left" w:pos="284"/>
              </w:tabs>
              <w:rPr>
                <w:rFonts w:ascii="Times New Roman" w:eastAsia="Calibri" w:hAnsi="Times New Roman" w:cs="Times New Roman"/>
                <w:bCs/>
                <w:sz w:val="12"/>
                <w:szCs w:val="12"/>
              </w:rPr>
            </w:pPr>
            <w:r w:rsidRPr="004B1FA5">
              <w:rPr>
                <w:rFonts w:ascii="Times New Roman" w:eastAsia="Calibri" w:hAnsi="Times New Roman" w:cs="Times New Roman"/>
                <w:bCs/>
                <w:sz w:val="12"/>
                <w:szCs w:val="12"/>
              </w:rPr>
              <w:t>Уменьшение остатков средств бюджетов</w:t>
            </w:r>
          </w:p>
        </w:tc>
        <w:tc>
          <w:tcPr>
            <w:tcW w:w="66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27626</w:t>
            </w:r>
          </w:p>
        </w:tc>
        <w:tc>
          <w:tcPr>
            <w:tcW w:w="559"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29579</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431</w:t>
            </w:r>
          </w:p>
        </w:tc>
        <w:tc>
          <w:tcPr>
            <w:tcW w:w="141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01 05 02 00 00 0000 600</w:t>
            </w:r>
          </w:p>
        </w:tc>
        <w:tc>
          <w:tcPr>
            <w:tcW w:w="444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Уменьшение прочих остатков средств бюджетов</w:t>
            </w:r>
          </w:p>
        </w:tc>
        <w:tc>
          <w:tcPr>
            <w:tcW w:w="66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27626</w:t>
            </w:r>
          </w:p>
        </w:tc>
        <w:tc>
          <w:tcPr>
            <w:tcW w:w="559"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29579</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431</w:t>
            </w:r>
          </w:p>
        </w:tc>
        <w:tc>
          <w:tcPr>
            <w:tcW w:w="141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01 05 02 01 00 0000 610</w:t>
            </w:r>
          </w:p>
        </w:tc>
        <w:tc>
          <w:tcPr>
            <w:tcW w:w="444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Уменьшение прочих остатков денежных средств бюджетов</w:t>
            </w:r>
          </w:p>
        </w:tc>
        <w:tc>
          <w:tcPr>
            <w:tcW w:w="66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27626</w:t>
            </w:r>
          </w:p>
        </w:tc>
        <w:tc>
          <w:tcPr>
            <w:tcW w:w="559"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29579</w:t>
            </w: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431</w:t>
            </w:r>
          </w:p>
        </w:tc>
        <w:tc>
          <w:tcPr>
            <w:tcW w:w="1417" w:type="dxa"/>
            <w:noWrap/>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01 05 02 01 10 0000 610</w:t>
            </w:r>
          </w:p>
        </w:tc>
        <w:tc>
          <w:tcPr>
            <w:tcW w:w="444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65"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27626</w:t>
            </w:r>
          </w:p>
        </w:tc>
        <w:tc>
          <w:tcPr>
            <w:tcW w:w="559"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29579</w:t>
            </w:r>
          </w:p>
        </w:tc>
      </w:tr>
    </w:tbl>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B71FE0" w:rsidRDefault="00B71FE0" w:rsidP="006D4521">
      <w:pPr>
        <w:tabs>
          <w:tab w:val="left" w:pos="284"/>
        </w:tabs>
        <w:spacing w:after="0" w:line="240" w:lineRule="auto"/>
        <w:jc w:val="both"/>
        <w:rPr>
          <w:rFonts w:ascii="Times New Roman" w:eastAsia="Calibri" w:hAnsi="Times New Roman" w:cs="Times New Roman"/>
          <w:sz w:val="12"/>
          <w:szCs w:val="12"/>
        </w:rPr>
      </w:pPr>
    </w:p>
    <w:p w:rsidR="004B1FA5" w:rsidRPr="00955DAE" w:rsidRDefault="004B1FA5" w:rsidP="004B1FA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4B1FA5" w:rsidRPr="00955DAE" w:rsidRDefault="004B1FA5" w:rsidP="004B1FA5">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решению Собрания Представителей сельского посе</w:t>
      </w:r>
      <w:r>
        <w:rPr>
          <w:rFonts w:ascii="Times New Roman" w:eastAsia="Calibri" w:hAnsi="Times New Roman" w:cs="Times New Roman"/>
          <w:i/>
          <w:sz w:val="12"/>
          <w:szCs w:val="12"/>
        </w:rPr>
        <w:t>ления Сергиевск</w:t>
      </w:r>
    </w:p>
    <w:p w:rsidR="004B1FA5" w:rsidRPr="00955DAE" w:rsidRDefault="004B1FA5" w:rsidP="004B1FA5">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4B1FA5" w:rsidRPr="00955DAE" w:rsidRDefault="004B1FA5" w:rsidP="004B1FA5">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30</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B71FE0" w:rsidRDefault="00B71FE0" w:rsidP="004B1FA5">
      <w:pPr>
        <w:tabs>
          <w:tab w:val="left" w:pos="284"/>
        </w:tabs>
        <w:spacing w:after="0" w:line="240" w:lineRule="auto"/>
        <w:jc w:val="center"/>
        <w:rPr>
          <w:rFonts w:ascii="Times New Roman" w:eastAsia="Calibri" w:hAnsi="Times New Roman" w:cs="Times New Roman"/>
          <w:b/>
          <w:sz w:val="12"/>
          <w:szCs w:val="12"/>
        </w:rPr>
      </w:pPr>
    </w:p>
    <w:p w:rsidR="00176F1E" w:rsidRDefault="004B1FA5" w:rsidP="004B1FA5">
      <w:pPr>
        <w:tabs>
          <w:tab w:val="left" w:pos="284"/>
        </w:tabs>
        <w:spacing w:after="0" w:line="240" w:lineRule="auto"/>
        <w:jc w:val="center"/>
        <w:rPr>
          <w:rFonts w:ascii="Times New Roman" w:eastAsia="Calibri" w:hAnsi="Times New Roman" w:cs="Times New Roman"/>
          <w:b/>
          <w:sz w:val="12"/>
          <w:szCs w:val="12"/>
        </w:rPr>
      </w:pPr>
      <w:r w:rsidRPr="004B1FA5">
        <w:rPr>
          <w:rFonts w:ascii="Times New Roman" w:eastAsia="Calibri" w:hAnsi="Times New Roman" w:cs="Times New Roman"/>
          <w:b/>
          <w:sz w:val="12"/>
          <w:szCs w:val="12"/>
        </w:rPr>
        <w:t xml:space="preserve">ПРОГРАММА МУНИЦИПАЛЬНЫХ ВНУТРЕННИХ ЗАИМСТВОВАНИЙ МЕСТНОГО БЮДЖЕТА </w:t>
      </w:r>
    </w:p>
    <w:p w:rsidR="00A34E15" w:rsidRPr="004B1FA5" w:rsidRDefault="004B1FA5" w:rsidP="004B1FA5">
      <w:pPr>
        <w:tabs>
          <w:tab w:val="left" w:pos="284"/>
        </w:tabs>
        <w:spacing w:after="0" w:line="240" w:lineRule="auto"/>
        <w:jc w:val="center"/>
        <w:rPr>
          <w:rFonts w:ascii="Times New Roman" w:eastAsia="Calibri" w:hAnsi="Times New Roman" w:cs="Times New Roman"/>
          <w:b/>
          <w:sz w:val="12"/>
          <w:szCs w:val="12"/>
        </w:rPr>
      </w:pPr>
      <w:r w:rsidRPr="004B1FA5">
        <w:rPr>
          <w:rFonts w:ascii="Times New Roman" w:eastAsia="Calibri" w:hAnsi="Times New Roman" w:cs="Times New Roman"/>
          <w:b/>
          <w:sz w:val="12"/>
          <w:szCs w:val="12"/>
        </w:rPr>
        <w:t>НА 2016 ГОД И ПЛАНОВЫЙ ПЕРИОД 2017 И 2018 ГОДОВ</w:t>
      </w:r>
    </w:p>
    <w:p w:rsidR="004B1FA5" w:rsidRDefault="004B1FA5" w:rsidP="004B1FA5">
      <w:pPr>
        <w:tabs>
          <w:tab w:val="left" w:pos="284"/>
        </w:tabs>
        <w:spacing w:after="0" w:line="240" w:lineRule="auto"/>
        <w:jc w:val="center"/>
        <w:rPr>
          <w:rFonts w:ascii="Times New Roman" w:eastAsia="Calibri" w:hAnsi="Times New Roman" w:cs="Times New Roman"/>
          <w:b/>
          <w:sz w:val="12"/>
          <w:szCs w:val="12"/>
        </w:rPr>
      </w:pPr>
      <w:r w:rsidRPr="004B1FA5">
        <w:rPr>
          <w:rFonts w:ascii="Times New Roman" w:eastAsia="Calibri" w:hAnsi="Times New Roman" w:cs="Times New Roman"/>
          <w:b/>
          <w:sz w:val="12"/>
          <w:szCs w:val="12"/>
        </w:rPr>
        <w:t>Программа муниципальных внутренних заимствований местного бюджета  на 2016 год</w:t>
      </w:r>
    </w:p>
    <w:p w:rsidR="00B71FE0" w:rsidRPr="004B1FA5" w:rsidRDefault="00B71FE0" w:rsidP="004B1FA5">
      <w:pPr>
        <w:tabs>
          <w:tab w:val="left" w:pos="284"/>
        </w:tabs>
        <w:spacing w:after="0" w:line="240" w:lineRule="auto"/>
        <w:jc w:val="center"/>
        <w:rPr>
          <w:rFonts w:ascii="Times New Roman" w:eastAsia="Calibri" w:hAnsi="Times New Roman" w:cs="Times New Roman"/>
          <w:b/>
          <w:sz w:val="12"/>
          <w:szCs w:val="12"/>
        </w:rPr>
      </w:pPr>
    </w:p>
    <w:tbl>
      <w:tblPr>
        <w:tblStyle w:val="af2"/>
        <w:tblW w:w="0" w:type="auto"/>
        <w:tblInd w:w="108" w:type="dxa"/>
        <w:tblLook w:val="04A0" w:firstRow="1" w:lastRow="0" w:firstColumn="1" w:lastColumn="0" w:noHBand="0" w:noVBand="1"/>
      </w:tblPr>
      <w:tblGrid>
        <w:gridCol w:w="426"/>
        <w:gridCol w:w="3827"/>
        <w:gridCol w:w="1519"/>
        <w:gridCol w:w="1741"/>
      </w:tblGrid>
      <w:tr w:rsidR="004B1FA5" w:rsidRPr="004B1FA5" w:rsidTr="004B1FA5">
        <w:trPr>
          <w:trHeight w:val="138"/>
        </w:trPr>
        <w:tc>
          <w:tcPr>
            <w:tcW w:w="426" w:type="dxa"/>
            <w:vMerge w:val="restart"/>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 п/п</w:t>
            </w:r>
          </w:p>
        </w:tc>
        <w:tc>
          <w:tcPr>
            <w:tcW w:w="3827" w:type="dxa"/>
            <w:vMerge w:val="restart"/>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 xml:space="preserve">Вид и наименование заимствования </w:t>
            </w:r>
          </w:p>
        </w:tc>
        <w:tc>
          <w:tcPr>
            <w:tcW w:w="1519" w:type="dxa"/>
            <w:vMerge w:val="restart"/>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Привлечение средств в 2016 году, тыс.рублей</w:t>
            </w:r>
          </w:p>
        </w:tc>
        <w:tc>
          <w:tcPr>
            <w:tcW w:w="1741" w:type="dxa"/>
            <w:vMerge w:val="restart"/>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Погашение основного долга в 2016 году, тыс.рублей</w:t>
            </w:r>
          </w:p>
        </w:tc>
      </w:tr>
      <w:tr w:rsidR="004B1FA5" w:rsidRPr="004B1FA5" w:rsidTr="004B1FA5">
        <w:trPr>
          <w:trHeight w:val="138"/>
        </w:trPr>
        <w:tc>
          <w:tcPr>
            <w:tcW w:w="426" w:type="dxa"/>
            <w:vMerge/>
            <w:hideMark/>
          </w:tcPr>
          <w:p w:rsidR="004B1FA5" w:rsidRPr="004B1FA5" w:rsidRDefault="004B1FA5" w:rsidP="004B1FA5">
            <w:pPr>
              <w:tabs>
                <w:tab w:val="left" w:pos="284"/>
              </w:tabs>
              <w:rPr>
                <w:rFonts w:ascii="Times New Roman" w:eastAsia="Calibri" w:hAnsi="Times New Roman" w:cs="Times New Roman"/>
                <w:sz w:val="12"/>
                <w:szCs w:val="12"/>
              </w:rPr>
            </w:pPr>
          </w:p>
        </w:tc>
        <w:tc>
          <w:tcPr>
            <w:tcW w:w="3827" w:type="dxa"/>
            <w:vMerge/>
            <w:hideMark/>
          </w:tcPr>
          <w:p w:rsidR="004B1FA5" w:rsidRPr="004B1FA5" w:rsidRDefault="004B1FA5" w:rsidP="004B1FA5">
            <w:pPr>
              <w:tabs>
                <w:tab w:val="left" w:pos="284"/>
              </w:tabs>
              <w:rPr>
                <w:rFonts w:ascii="Times New Roman" w:eastAsia="Calibri" w:hAnsi="Times New Roman" w:cs="Times New Roman"/>
                <w:sz w:val="12"/>
                <w:szCs w:val="12"/>
              </w:rPr>
            </w:pPr>
          </w:p>
        </w:tc>
        <w:tc>
          <w:tcPr>
            <w:tcW w:w="1519" w:type="dxa"/>
            <w:vMerge/>
            <w:hideMark/>
          </w:tcPr>
          <w:p w:rsidR="004B1FA5" w:rsidRPr="004B1FA5" w:rsidRDefault="004B1FA5" w:rsidP="004B1FA5">
            <w:pPr>
              <w:tabs>
                <w:tab w:val="left" w:pos="284"/>
              </w:tabs>
              <w:rPr>
                <w:rFonts w:ascii="Times New Roman" w:eastAsia="Calibri" w:hAnsi="Times New Roman" w:cs="Times New Roman"/>
                <w:sz w:val="12"/>
                <w:szCs w:val="12"/>
              </w:rPr>
            </w:pPr>
          </w:p>
        </w:tc>
        <w:tc>
          <w:tcPr>
            <w:tcW w:w="1741" w:type="dxa"/>
            <w:vMerge/>
            <w:hideMark/>
          </w:tcPr>
          <w:p w:rsidR="004B1FA5" w:rsidRPr="004B1FA5" w:rsidRDefault="004B1FA5" w:rsidP="004B1FA5">
            <w:pPr>
              <w:tabs>
                <w:tab w:val="left" w:pos="284"/>
              </w:tabs>
              <w:rPr>
                <w:rFonts w:ascii="Times New Roman" w:eastAsia="Calibri" w:hAnsi="Times New Roman" w:cs="Times New Roman"/>
                <w:sz w:val="12"/>
                <w:szCs w:val="12"/>
              </w:rPr>
            </w:pPr>
          </w:p>
        </w:tc>
      </w:tr>
      <w:tr w:rsidR="004B1FA5" w:rsidRPr="004B1FA5" w:rsidTr="004B1FA5">
        <w:trPr>
          <w:trHeight w:val="138"/>
        </w:trPr>
        <w:tc>
          <w:tcPr>
            <w:tcW w:w="426" w:type="dxa"/>
            <w:vMerge/>
            <w:hideMark/>
          </w:tcPr>
          <w:p w:rsidR="004B1FA5" w:rsidRPr="004B1FA5" w:rsidRDefault="004B1FA5" w:rsidP="004B1FA5">
            <w:pPr>
              <w:tabs>
                <w:tab w:val="left" w:pos="284"/>
              </w:tabs>
              <w:rPr>
                <w:rFonts w:ascii="Times New Roman" w:eastAsia="Calibri" w:hAnsi="Times New Roman" w:cs="Times New Roman"/>
                <w:sz w:val="12"/>
                <w:szCs w:val="12"/>
              </w:rPr>
            </w:pPr>
          </w:p>
        </w:tc>
        <w:tc>
          <w:tcPr>
            <w:tcW w:w="3827" w:type="dxa"/>
            <w:vMerge/>
            <w:hideMark/>
          </w:tcPr>
          <w:p w:rsidR="004B1FA5" w:rsidRPr="004B1FA5" w:rsidRDefault="004B1FA5" w:rsidP="004B1FA5">
            <w:pPr>
              <w:tabs>
                <w:tab w:val="left" w:pos="284"/>
              </w:tabs>
              <w:rPr>
                <w:rFonts w:ascii="Times New Roman" w:eastAsia="Calibri" w:hAnsi="Times New Roman" w:cs="Times New Roman"/>
                <w:sz w:val="12"/>
                <w:szCs w:val="12"/>
              </w:rPr>
            </w:pPr>
          </w:p>
        </w:tc>
        <w:tc>
          <w:tcPr>
            <w:tcW w:w="1519" w:type="dxa"/>
            <w:vMerge/>
            <w:hideMark/>
          </w:tcPr>
          <w:p w:rsidR="004B1FA5" w:rsidRPr="004B1FA5" w:rsidRDefault="004B1FA5" w:rsidP="004B1FA5">
            <w:pPr>
              <w:tabs>
                <w:tab w:val="left" w:pos="284"/>
              </w:tabs>
              <w:rPr>
                <w:rFonts w:ascii="Times New Roman" w:eastAsia="Calibri" w:hAnsi="Times New Roman" w:cs="Times New Roman"/>
                <w:sz w:val="12"/>
                <w:szCs w:val="12"/>
              </w:rPr>
            </w:pPr>
          </w:p>
        </w:tc>
        <w:tc>
          <w:tcPr>
            <w:tcW w:w="1741" w:type="dxa"/>
            <w:vMerge/>
            <w:hideMark/>
          </w:tcPr>
          <w:p w:rsidR="004B1FA5" w:rsidRPr="004B1FA5" w:rsidRDefault="004B1FA5" w:rsidP="004B1FA5">
            <w:pPr>
              <w:tabs>
                <w:tab w:val="left" w:pos="284"/>
              </w:tabs>
              <w:rPr>
                <w:rFonts w:ascii="Times New Roman" w:eastAsia="Calibri" w:hAnsi="Times New Roman" w:cs="Times New Roman"/>
                <w:sz w:val="12"/>
                <w:szCs w:val="12"/>
              </w:rPr>
            </w:pP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1.</w:t>
            </w:r>
          </w:p>
        </w:tc>
        <w:tc>
          <w:tcPr>
            <w:tcW w:w="382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2087</w:t>
            </w:r>
          </w:p>
        </w:tc>
        <w:tc>
          <w:tcPr>
            <w:tcW w:w="1741"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w:t>
            </w:r>
          </w:p>
        </w:tc>
      </w:tr>
    </w:tbl>
    <w:p w:rsidR="004B1FA5" w:rsidRDefault="004B1FA5" w:rsidP="006D4521">
      <w:pPr>
        <w:tabs>
          <w:tab w:val="left" w:pos="284"/>
        </w:tabs>
        <w:spacing w:after="0" w:line="240" w:lineRule="auto"/>
        <w:jc w:val="both"/>
        <w:rPr>
          <w:rFonts w:ascii="Times New Roman" w:eastAsia="Calibri" w:hAnsi="Times New Roman" w:cs="Times New Roman"/>
          <w:sz w:val="12"/>
          <w:szCs w:val="12"/>
        </w:rPr>
      </w:pPr>
    </w:p>
    <w:p w:rsidR="004B1FA5" w:rsidRDefault="004B1FA5" w:rsidP="004B1FA5">
      <w:pPr>
        <w:tabs>
          <w:tab w:val="left" w:pos="284"/>
        </w:tabs>
        <w:spacing w:after="0" w:line="240" w:lineRule="auto"/>
        <w:jc w:val="center"/>
        <w:rPr>
          <w:rFonts w:ascii="Times New Roman" w:eastAsia="Calibri" w:hAnsi="Times New Roman" w:cs="Times New Roman"/>
          <w:b/>
          <w:sz w:val="12"/>
          <w:szCs w:val="12"/>
        </w:rPr>
      </w:pPr>
      <w:r w:rsidRPr="004B1FA5">
        <w:rPr>
          <w:rFonts w:ascii="Times New Roman" w:eastAsia="Calibri" w:hAnsi="Times New Roman" w:cs="Times New Roman"/>
          <w:b/>
          <w:sz w:val="12"/>
          <w:szCs w:val="12"/>
        </w:rPr>
        <w:t>Программа муниципальных внутренних заимствований местного бюджета  на 2017 год</w:t>
      </w:r>
    </w:p>
    <w:p w:rsidR="00B71FE0" w:rsidRDefault="00B71FE0" w:rsidP="004B1FA5">
      <w:pPr>
        <w:tabs>
          <w:tab w:val="left" w:pos="284"/>
        </w:tabs>
        <w:spacing w:after="0" w:line="240" w:lineRule="auto"/>
        <w:jc w:val="center"/>
        <w:rPr>
          <w:rFonts w:ascii="Times New Roman" w:eastAsia="Calibri" w:hAnsi="Times New Roman" w:cs="Times New Roman"/>
          <w:b/>
          <w:sz w:val="12"/>
          <w:szCs w:val="12"/>
        </w:rPr>
      </w:pPr>
    </w:p>
    <w:tbl>
      <w:tblPr>
        <w:tblStyle w:val="af2"/>
        <w:tblW w:w="0" w:type="auto"/>
        <w:tblInd w:w="108" w:type="dxa"/>
        <w:tblLook w:val="04A0" w:firstRow="1" w:lastRow="0" w:firstColumn="1" w:lastColumn="0" w:noHBand="0" w:noVBand="1"/>
      </w:tblPr>
      <w:tblGrid>
        <w:gridCol w:w="426"/>
        <w:gridCol w:w="3827"/>
        <w:gridCol w:w="1519"/>
        <w:gridCol w:w="1741"/>
      </w:tblGrid>
      <w:tr w:rsidR="004B1FA5" w:rsidRPr="004B1FA5" w:rsidTr="004B1FA5">
        <w:trPr>
          <w:trHeight w:val="138"/>
        </w:trPr>
        <w:tc>
          <w:tcPr>
            <w:tcW w:w="426" w:type="dxa"/>
            <w:vMerge w:val="restart"/>
            <w:hideMark/>
          </w:tcPr>
          <w:p w:rsidR="004B1FA5" w:rsidRPr="004B1FA5" w:rsidRDefault="004B1FA5" w:rsidP="004B1FA5">
            <w:pPr>
              <w:tabs>
                <w:tab w:val="left" w:pos="284"/>
              </w:tabs>
              <w:jc w:val="both"/>
              <w:rPr>
                <w:rFonts w:ascii="Times New Roman" w:eastAsia="Calibri" w:hAnsi="Times New Roman" w:cs="Times New Roman"/>
                <w:sz w:val="12"/>
                <w:szCs w:val="12"/>
              </w:rPr>
            </w:pPr>
            <w:r w:rsidRPr="004B1FA5">
              <w:rPr>
                <w:rFonts w:ascii="Times New Roman" w:eastAsia="Calibri" w:hAnsi="Times New Roman" w:cs="Times New Roman"/>
                <w:sz w:val="12"/>
                <w:szCs w:val="12"/>
              </w:rPr>
              <w:t>№ п/п</w:t>
            </w:r>
          </w:p>
        </w:tc>
        <w:tc>
          <w:tcPr>
            <w:tcW w:w="3827" w:type="dxa"/>
            <w:vMerge w:val="restart"/>
            <w:hideMark/>
          </w:tcPr>
          <w:p w:rsidR="004B1FA5" w:rsidRPr="004B1FA5" w:rsidRDefault="004B1FA5" w:rsidP="004B1FA5">
            <w:pPr>
              <w:tabs>
                <w:tab w:val="left" w:pos="284"/>
              </w:tabs>
              <w:jc w:val="both"/>
              <w:rPr>
                <w:rFonts w:ascii="Times New Roman" w:eastAsia="Calibri" w:hAnsi="Times New Roman" w:cs="Times New Roman"/>
                <w:sz w:val="12"/>
                <w:szCs w:val="12"/>
              </w:rPr>
            </w:pPr>
            <w:r w:rsidRPr="004B1FA5">
              <w:rPr>
                <w:rFonts w:ascii="Times New Roman" w:eastAsia="Calibri" w:hAnsi="Times New Roman" w:cs="Times New Roman"/>
                <w:sz w:val="12"/>
                <w:szCs w:val="12"/>
              </w:rPr>
              <w:t xml:space="preserve">Вид и наименование заимствования </w:t>
            </w:r>
          </w:p>
        </w:tc>
        <w:tc>
          <w:tcPr>
            <w:tcW w:w="1519" w:type="dxa"/>
            <w:vMerge w:val="restart"/>
            <w:hideMark/>
          </w:tcPr>
          <w:p w:rsidR="004B1FA5" w:rsidRPr="004B1FA5" w:rsidRDefault="004B1FA5" w:rsidP="004B1FA5">
            <w:pPr>
              <w:tabs>
                <w:tab w:val="left" w:pos="284"/>
              </w:tabs>
              <w:jc w:val="both"/>
              <w:rPr>
                <w:rFonts w:ascii="Times New Roman" w:eastAsia="Calibri" w:hAnsi="Times New Roman" w:cs="Times New Roman"/>
                <w:sz w:val="12"/>
                <w:szCs w:val="12"/>
              </w:rPr>
            </w:pPr>
            <w:r w:rsidRPr="004B1FA5">
              <w:rPr>
                <w:rFonts w:ascii="Times New Roman" w:eastAsia="Calibri" w:hAnsi="Times New Roman" w:cs="Times New Roman"/>
                <w:sz w:val="12"/>
                <w:szCs w:val="12"/>
              </w:rPr>
              <w:t>Привлечение средств в 2017 году, тыс.рублей</w:t>
            </w:r>
          </w:p>
        </w:tc>
        <w:tc>
          <w:tcPr>
            <w:tcW w:w="1741" w:type="dxa"/>
            <w:vMerge w:val="restart"/>
            <w:hideMark/>
          </w:tcPr>
          <w:p w:rsidR="004B1FA5" w:rsidRPr="004B1FA5" w:rsidRDefault="004B1FA5" w:rsidP="004B1FA5">
            <w:pPr>
              <w:tabs>
                <w:tab w:val="left" w:pos="284"/>
              </w:tabs>
              <w:jc w:val="both"/>
              <w:rPr>
                <w:rFonts w:ascii="Times New Roman" w:eastAsia="Calibri" w:hAnsi="Times New Roman" w:cs="Times New Roman"/>
                <w:sz w:val="12"/>
                <w:szCs w:val="12"/>
              </w:rPr>
            </w:pPr>
            <w:r w:rsidRPr="004B1FA5">
              <w:rPr>
                <w:rFonts w:ascii="Times New Roman" w:eastAsia="Calibri" w:hAnsi="Times New Roman" w:cs="Times New Roman"/>
                <w:sz w:val="12"/>
                <w:szCs w:val="12"/>
              </w:rPr>
              <w:t>Погашение основного долга в 2017 году, тыс.рублей</w:t>
            </w:r>
          </w:p>
        </w:tc>
      </w:tr>
      <w:tr w:rsidR="004B1FA5" w:rsidRPr="004B1FA5" w:rsidTr="004B1FA5">
        <w:trPr>
          <w:trHeight w:val="138"/>
        </w:trPr>
        <w:tc>
          <w:tcPr>
            <w:tcW w:w="426" w:type="dxa"/>
            <w:vMerge/>
            <w:hideMark/>
          </w:tcPr>
          <w:p w:rsidR="004B1FA5" w:rsidRPr="004B1FA5" w:rsidRDefault="004B1FA5" w:rsidP="004B1FA5">
            <w:pPr>
              <w:tabs>
                <w:tab w:val="left" w:pos="284"/>
              </w:tabs>
              <w:jc w:val="both"/>
              <w:rPr>
                <w:rFonts w:ascii="Times New Roman" w:eastAsia="Calibri" w:hAnsi="Times New Roman" w:cs="Times New Roman"/>
                <w:sz w:val="12"/>
                <w:szCs w:val="12"/>
              </w:rPr>
            </w:pPr>
          </w:p>
        </w:tc>
        <w:tc>
          <w:tcPr>
            <w:tcW w:w="3827" w:type="dxa"/>
            <w:vMerge/>
            <w:hideMark/>
          </w:tcPr>
          <w:p w:rsidR="004B1FA5" w:rsidRPr="004B1FA5" w:rsidRDefault="004B1FA5" w:rsidP="004B1FA5">
            <w:pPr>
              <w:tabs>
                <w:tab w:val="left" w:pos="284"/>
              </w:tabs>
              <w:jc w:val="both"/>
              <w:rPr>
                <w:rFonts w:ascii="Times New Roman" w:eastAsia="Calibri" w:hAnsi="Times New Roman" w:cs="Times New Roman"/>
                <w:sz w:val="12"/>
                <w:szCs w:val="12"/>
              </w:rPr>
            </w:pPr>
          </w:p>
        </w:tc>
        <w:tc>
          <w:tcPr>
            <w:tcW w:w="1519" w:type="dxa"/>
            <w:vMerge/>
            <w:hideMark/>
          </w:tcPr>
          <w:p w:rsidR="004B1FA5" w:rsidRPr="004B1FA5" w:rsidRDefault="004B1FA5" w:rsidP="004B1FA5">
            <w:pPr>
              <w:tabs>
                <w:tab w:val="left" w:pos="284"/>
              </w:tabs>
              <w:jc w:val="both"/>
              <w:rPr>
                <w:rFonts w:ascii="Times New Roman" w:eastAsia="Calibri" w:hAnsi="Times New Roman" w:cs="Times New Roman"/>
                <w:sz w:val="12"/>
                <w:szCs w:val="12"/>
              </w:rPr>
            </w:pPr>
          </w:p>
        </w:tc>
        <w:tc>
          <w:tcPr>
            <w:tcW w:w="1741" w:type="dxa"/>
            <w:vMerge/>
            <w:hideMark/>
          </w:tcPr>
          <w:p w:rsidR="004B1FA5" w:rsidRPr="004B1FA5" w:rsidRDefault="004B1FA5" w:rsidP="004B1FA5">
            <w:pPr>
              <w:tabs>
                <w:tab w:val="left" w:pos="284"/>
              </w:tabs>
              <w:jc w:val="both"/>
              <w:rPr>
                <w:rFonts w:ascii="Times New Roman" w:eastAsia="Calibri" w:hAnsi="Times New Roman" w:cs="Times New Roman"/>
                <w:sz w:val="12"/>
                <w:szCs w:val="12"/>
              </w:rPr>
            </w:pPr>
          </w:p>
        </w:tc>
      </w:tr>
      <w:tr w:rsidR="004B1FA5" w:rsidRPr="004B1FA5" w:rsidTr="004B1FA5">
        <w:trPr>
          <w:trHeight w:val="138"/>
        </w:trPr>
        <w:tc>
          <w:tcPr>
            <w:tcW w:w="426" w:type="dxa"/>
            <w:vMerge/>
            <w:hideMark/>
          </w:tcPr>
          <w:p w:rsidR="004B1FA5" w:rsidRPr="004B1FA5" w:rsidRDefault="004B1FA5" w:rsidP="004B1FA5">
            <w:pPr>
              <w:tabs>
                <w:tab w:val="left" w:pos="284"/>
              </w:tabs>
              <w:jc w:val="both"/>
              <w:rPr>
                <w:rFonts w:ascii="Times New Roman" w:eastAsia="Calibri" w:hAnsi="Times New Roman" w:cs="Times New Roman"/>
                <w:sz w:val="12"/>
                <w:szCs w:val="12"/>
              </w:rPr>
            </w:pPr>
          </w:p>
        </w:tc>
        <w:tc>
          <w:tcPr>
            <w:tcW w:w="3827" w:type="dxa"/>
            <w:vMerge/>
            <w:hideMark/>
          </w:tcPr>
          <w:p w:rsidR="004B1FA5" w:rsidRPr="004B1FA5" w:rsidRDefault="004B1FA5" w:rsidP="004B1FA5">
            <w:pPr>
              <w:tabs>
                <w:tab w:val="left" w:pos="284"/>
              </w:tabs>
              <w:jc w:val="both"/>
              <w:rPr>
                <w:rFonts w:ascii="Times New Roman" w:eastAsia="Calibri" w:hAnsi="Times New Roman" w:cs="Times New Roman"/>
                <w:sz w:val="12"/>
                <w:szCs w:val="12"/>
              </w:rPr>
            </w:pPr>
          </w:p>
        </w:tc>
        <w:tc>
          <w:tcPr>
            <w:tcW w:w="1519" w:type="dxa"/>
            <w:vMerge/>
            <w:hideMark/>
          </w:tcPr>
          <w:p w:rsidR="004B1FA5" w:rsidRPr="004B1FA5" w:rsidRDefault="004B1FA5" w:rsidP="004B1FA5">
            <w:pPr>
              <w:tabs>
                <w:tab w:val="left" w:pos="284"/>
              </w:tabs>
              <w:jc w:val="both"/>
              <w:rPr>
                <w:rFonts w:ascii="Times New Roman" w:eastAsia="Calibri" w:hAnsi="Times New Roman" w:cs="Times New Roman"/>
                <w:sz w:val="12"/>
                <w:szCs w:val="12"/>
              </w:rPr>
            </w:pPr>
          </w:p>
        </w:tc>
        <w:tc>
          <w:tcPr>
            <w:tcW w:w="1741" w:type="dxa"/>
            <w:vMerge/>
            <w:hideMark/>
          </w:tcPr>
          <w:p w:rsidR="004B1FA5" w:rsidRPr="004B1FA5" w:rsidRDefault="004B1FA5" w:rsidP="004B1FA5">
            <w:pPr>
              <w:tabs>
                <w:tab w:val="left" w:pos="284"/>
              </w:tabs>
              <w:jc w:val="both"/>
              <w:rPr>
                <w:rFonts w:ascii="Times New Roman" w:eastAsia="Calibri" w:hAnsi="Times New Roman" w:cs="Times New Roman"/>
                <w:sz w:val="12"/>
                <w:szCs w:val="12"/>
              </w:rPr>
            </w:pPr>
          </w:p>
        </w:tc>
      </w:tr>
      <w:tr w:rsidR="004B1FA5" w:rsidRPr="004B1FA5" w:rsidTr="004B1FA5">
        <w:trPr>
          <w:trHeight w:val="20"/>
        </w:trPr>
        <w:tc>
          <w:tcPr>
            <w:tcW w:w="426" w:type="dxa"/>
            <w:hideMark/>
          </w:tcPr>
          <w:p w:rsidR="004B1FA5" w:rsidRPr="004B1FA5" w:rsidRDefault="004B1FA5" w:rsidP="004B1FA5">
            <w:pPr>
              <w:tabs>
                <w:tab w:val="left" w:pos="284"/>
              </w:tabs>
              <w:jc w:val="both"/>
              <w:rPr>
                <w:rFonts w:ascii="Times New Roman" w:eastAsia="Calibri" w:hAnsi="Times New Roman" w:cs="Times New Roman"/>
                <w:sz w:val="12"/>
                <w:szCs w:val="12"/>
              </w:rPr>
            </w:pPr>
            <w:r w:rsidRPr="004B1FA5">
              <w:rPr>
                <w:rFonts w:ascii="Times New Roman" w:eastAsia="Calibri" w:hAnsi="Times New Roman" w:cs="Times New Roman"/>
                <w:sz w:val="12"/>
                <w:szCs w:val="12"/>
              </w:rPr>
              <w:t>1.</w:t>
            </w:r>
          </w:p>
        </w:tc>
        <w:tc>
          <w:tcPr>
            <w:tcW w:w="3827" w:type="dxa"/>
            <w:hideMark/>
          </w:tcPr>
          <w:p w:rsidR="004B1FA5" w:rsidRPr="004B1FA5" w:rsidRDefault="004B1FA5" w:rsidP="004B1FA5">
            <w:pPr>
              <w:tabs>
                <w:tab w:val="left" w:pos="284"/>
              </w:tabs>
              <w:jc w:val="both"/>
              <w:rPr>
                <w:rFonts w:ascii="Times New Roman" w:eastAsia="Calibri" w:hAnsi="Times New Roman" w:cs="Times New Roman"/>
                <w:sz w:val="12"/>
                <w:szCs w:val="12"/>
              </w:rPr>
            </w:pPr>
            <w:r w:rsidRPr="004B1FA5">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4B1FA5" w:rsidRPr="004B1FA5" w:rsidRDefault="004B1FA5" w:rsidP="004B1FA5">
            <w:pPr>
              <w:tabs>
                <w:tab w:val="left" w:pos="284"/>
              </w:tabs>
              <w:jc w:val="both"/>
              <w:rPr>
                <w:rFonts w:ascii="Times New Roman" w:eastAsia="Calibri" w:hAnsi="Times New Roman" w:cs="Times New Roman"/>
                <w:sz w:val="12"/>
                <w:szCs w:val="12"/>
              </w:rPr>
            </w:pPr>
            <w:r w:rsidRPr="004B1FA5">
              <w:rPr>
                <w:rFonts w:ascii="Times New Roman" w:eastAsia="Calibri" w:hAnsi="Times New Roman" w:cs="Times New Roman"/>
                <w:sz w:val="12"/>
                <w:szCs w:val="12"/>
              </w:rPr>
              <w:t>2087</w:t>
            </w:r>
          </w:p>
        </w:tc>
        <w:tc>
          <w:tcPr>
            <w:tcW w:w="1741" w:type="dxa"/>
            <w:hideMark/>
          </w:tcPr>
          <w:p w:rsidR="004B1FA5" w:rsidRPr="004B1FA5" w:rsidRDefault="004B1FA5" w:rsidP="004B1FA5">
            <w:pPr>
              <w:tabs>
                <w:tab w:val="left" w:pos="284"/>
              </w:tabs>
              <w:jc w:val="both"/>
              <w:rPr>
                <w:rFonts w:ascii="Times New Roman" w:eastAsia="Calibri" w:hAnsi="Times New Roman" w:cs="Times New Roman"/>
                <w:sz w:val="12"/>
                <w:szCs w:val="12"/>
              </w:rPr>
            </w:pPr>
            <w:r w:rsidRPr="004B1FA5">
              <w:rPr>
                <w:rFonts w:ascii="Times New Roman" w:eastAsia="Calibri" w:hAnsi="Times New Roman" w:cs="Times New Roman"/>
                <w:sz w:val="12"/>
                <w:szCs w:val="12"/>
              </w:rPr>
              <w:t>2087</w:t>
            </w:r>
          </w:p>
        </w:tc>
      </w:tr>
    </w:tbl>
    <w:p w:rsidR="004B1FA5" w:rsidRDefault="004B1FA5" w:rsidP="006D4521">
      <w:pPr>
        <w:tabs>
          <w:tab w:val="left" w:pos="284"/>
        </w:tabs>
        <w:spacing w:after="0" w:line="240" w:lineRule="auto"/>
        <w:jc w:val="both"/>
        <w:rPr>
          <w:rFonts w:ascii="Times New Roman" w:eastAsia="Calibri" w:hAnsi="Times New Roman" w:cs="Times New Roman"/>
          <w:sz w:val="12"/>
          <w:szCs w:val="12"/>
        </w:rPr>
      </w:pPr>
    </w:p>
    <w:p w:rsidR="004B1FA5" w:rsidRDefault="004B1FA5" w:rsidP="004B1FA5">
      <w:pPr>
        <w:tabs>
          <w:tab w:val="left" w:pos="284"/>
        </w:tabs>
        <w:spacing w:after="0" w:line="240" w:lineRule="auto"/>
        <w:jc w:val="center"/>
        <w:rPr>
          <w:rFonts w:ascii="Times New Roman" w:eastAsia="Calibri" w:hAnsi="Times New Roman" w:cs="Times New Roman"/>
          <w:b/>
          <w:sz w:val="12"/>
          <w:szCs w:val="12"/>
        </w:rPr>
      </w:pPr>
      <w:r w:rsidRPr="004B1FA5">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p w:rsidR="00B71FE0" w:rsidRDefault="00B71FE0" w:rsidP="004B1FA5">
      <w:pPr>
        <w:tabs>
          <w:tab w:val="left" w:pos="284"/>
        </w:tabs>
        <w:spacing w:after="0" w:line="240" w:lineRule="auto"/>
        <w:jc w:val="center"/>
        <w:rPr>
          <w:rFonts w:ascii="Times New Roman" w:eastAsia="Calibri" w:hAnsi="Times New Roman" w:cs="Times New Roman"/>
          <w:b/>
          <w:sz w:val="12"/>
          <w:szCs w:val="12"/>
        </w:rPr>
      </w:pPr>
    </w:p>
    <w:tbl>
      <w:tblPr>
        <w:tblStyle w:val="af2"/>
        <w:tblW w:w="0" w:type="auto"/>
        <w:tblInd w:w="108" w:type="dxa"/>
        <w:tblLook w:val="04A0" w:firstRow="1" w:lastRow="0" w:firstColumn="1" w:lastColumn="0" w:noHBand="0" w:noVBand="1"/>
      </w:tblPr>
      <w:tblGrid>
        <w:gridCol w:w="426"/>
        <w:gridCol w:w="3827"/>
        <w:gridCol w:w="1559"/>
        <w:gridCol w:w="1701"/>
      </w:tblGrid>
      <w:tr w:rsidR="004B1FA5" w:rsidRPr="004B1FA5" w:rsidTr="004B1FA5">
        <w:trPr>
          <w:trHeight w:val="138"/>
        </w:trPr>
        <w:tc>
          <w:tcPr>
            <w:tcW w:w="426" w:type="dxa"/>
            <w:vMerge w:val="restart"/>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 п/п</w:t>
            </w:r>
          </w:p>
        </w:tc>
        <w:tc>
          <w:tcPr>
            <w:tcW w:w="3827" w:type="dxa"/>
            <w:vMerge w:val="restart"/>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 xml:space="preserve">Вид и наименование заимствования </w:t>
            </w:r>
          </w:p>
        </w:tc>
        <w:tc>
          <w:tcPr>
            <w:tcW w:w="1559" w:type="dxa"/>
            <w:vMerge w:val="restart"/>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Привлечение средств в 2018 году, тыс.рублей</w:t>
            </w:r>
          </w:p>
        </w:tc>
        <w:tc>
          <w:tcPr>
            <w:tcW w:w="1701" w:type="dxa"/>
            <w:vMerge w:val="restart"/>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Погашение основного долга в 2018 году, тыс.рублей</w:t>
            </w:r>
          </w:p>
        </w:tc>
      </w:tr>
      <w:tr w:rsidR="004B1FA5" w:rsidRPr="004B1FA5" w:rsidTr="004B1FA5">
        <w:trPr>
          <w:trHeight w:val="138"/>
        </w:trPr>
        <w:tc>
          <w:tcPr>
            <w:tcW w:w="426" w:type="dxa"/>
            <w:vMerge/>
            <w:hideMark/>
          </w:tcPr>
          <w:p w:rsidR="004B1FA5" w:rsidRPr="004B1FA5" w:rsidRDefault="004B1FA5" w:rsidP="004B1FA5">
            <w:pPr>
              <w:tabs>
                <w:tab w:val="left" w:pos="284"/>
              </w:tabs>
              <w:rPr>
                <w:rFonts w:ascii="Times New Roman" w:eastAsia="Calibri" w:hAnsi="Times New Roman" w:cs="Times New Roman"/>
                <w:sz w:val="12"/>
                <w:szCs w:val="12"/>
              </w:rPr>
            </w:pPr>
          </w:p>
        </w:tc>
        <w:tc>
          <w:tcPr>
            <w:tcW w:w="3827" w:type="dxa"/>
            <w:vMerge/>
            <w:hideMark/>
          </w:tcPr>
          <w:p w:rsidR="004B1FA5" w:rsidRPr="004B1FA5" w:rsidRDefault="004B1FA5" w:rsidP="004B1FA5">
            <w:pPr>
              <w:tabs>
                <w:tab w:val="left" w:pos="284"/>
              </w:tabs>
              <w:rPr>
                <w:rFonts w:ascii="Times New Roman" w:eastAsia="Calibri" w:hAnsi="Times New Roman" w:cs="Times New Roman"/>
                <w:sz w:val="12"/>
                <w:szCs w:val="12"/>
              </w:rPr>
            </w:pPr>
          </w:p>
        </w:tc>
        <w:tc>
          <w:tcPr>
            <w:tcW w:w="1559" w:type="dxa"/>
            <w:vMerge/>
            <w:hideMark/>
          </w:tcPr>
          <w:p w:rsidR="004B1FA5" w:rsidRPr="004B1FA5" w:rsidRDefault="004B1FA5" w:rsidP="004B1FA5">
            <w:pPr>
              <w:tabs>
                <w:tab w:val="left" w:pos="284"/>
              </w:tabs>
              <w:rPr>
                <w:rFonts w:ascii="Times New Roman" w:eastAsia="Calibri" w:hAnsi="Times New Roman" w:cs="Times New Roman"/>
                <w:sz w:val="12"/>
                <w:szCs w:val="12"/>
              </w:rPr>
            </w:pPr>
          </w:p>
        </w:tc>
        <w:tc>
          <w:tcPr>
            <w:tcW w:w="1701" w:type="dxa"/>
            <w:vMerge/>
            <w:hideMark/>
          </w:tcPr>
          <w:p w:rsidR="004B1FA5" w:rsidRPr="004B1FA5" w:rsidRDefault="004B1FA5" w:rsidP="004B1FA5">
            <w:pPr>
              <w:tabs>
                <w:tab w:val="left" w:pos="284"/>
              </w:tabs>
              <w:rPr>
                <w:rFonts w:ascii="Times New Roman" w:eastAsia="Calibri" w:hAnsi="Times New Roman" w:cs="Times New Roman"/>
                <w:sz w:val="12"/>
                <w:szCs w:val="12"/>
              </w:rPr>
            </w:pPr>
          </w:p>
        </w:tc>
      </w:tr>
      <w:tr w:rsidR="004B1FA5" w:rsidRPr="004B1FA5" w:rsidTr="004B1FA5">
        <w:trPr>
          <w:trHeight w:val="138"/>
        </w:trPr>
        <w:tc>
          <w:tcPr>
            <w:tcW w:w="426" w:type="dxa"/>
            <w:vMerge/>
            <w:hideMark/>
          </w:tcPr>
          <w:p w:rsidR="004B1FA5" w:rsidRPr="004B1FA5" w:rsidRDefault="004B1FA5" w:rsidP="004B1FA5">
            <w:pPr>
              <w:tabs>
                <w:tab w:val="left" w:pos="284"/>
              </w:tabs>
              <w:rPr>
                <w:rFonts w:ascii="Times New Roman" w:eastAsia="Calibri" w:hAnsi="Times New Roman" w:cs="Times New Roman"/>
                <w:sz w:val="12"/>
                <w:szCs w:val="12"/>
              </w:rPr>
            </w:pPr>
          </w:p>
        </w:tc>
        <w:tc>
          <w:tcPr>
            <w:tcW w:w="3827" w:type="dxa"/>
            <w:vMerge/>
            <w:hideMark/>
          </w:tcPr>
          <w:p w:rsidR="004B1FA5" w:rsidRPr="004B1FA5" w:rsidRDefault="004B1FA5" w:rsidP="004B1FA5">
            <w:pPr>
              <w:tabs>
                <w:tab w:val="left" w:pos="284"/>
              </w:tabs>
              <w:rPr>
                <w:rFonts w:ascii="Times New Roman" w:eastAsia="Calibri" w:hAnsi="Times New Roman" w:cs="Times New Roman"/>
                <w:sz w:val="12"/>
                <w:szCs w:val="12"/>
              </w:rPr>
            </w:pPr>
          </w:p>
        </w:tc>
        <w:tc>
          <w:tcPr>
            <w:tcW w:w="1559" w:type="dxa"/>
            <w:vMerge/>
            <w:hideMark/>
          </w:tcPr>
          <w:p w:rsidR="004B1FA5" w:rsidRPr="004B1FA5" w:rsidRDefault="004B1FA5" w:rsidP="004B1FA5">
            <w:pPr>
              <w:tabs>
                <w:tab w:val="left" w:pos="284"/>
              </w:tabs>
              <w:rPr>
                <w:rFonts w:ascii="Times New Roman" w:eastAsia="Calibri" w:hAnsi="Times New Roman" w:cs="Times New Roman"/>
                <w:sz w:val="12"/>
                <w:szCs w:val="12"/>
              </w:rPr>
            </w:pPr>
          </w:p>
        </w:tc>
        <w:tc>
          <w:tcPr>
            <w:tcW w:w="1701" w:type="dxa"/>
            <w:vMerge/>
            <w:hideMark/>
          </w:tcPr>
          <w:p w:rsidR="004B1FA5" w:rsidRPr="004B1FA5" w:rsidRDefault="004B1FA5" w:rsidP="004B1FA5">
            <w:pPr>
              <w:tabs>
                <w:tab w:val="left" w:pos="284"/>
              </w:tabs>
              <w:rPr>
                <w:rFonts w:ascii="Times New Roman" w:eastAsia="Calibri" w:hAnsi="Times New Roman" w:cs="Times New Roman"/>
                <w:sz w:val="12"/>
                <w:szCs w:val="12"/>
              </w:rPr>
            </w:pPr>
          </w:p>
        </w:tc>
      </w:tr>
      <w:tr w:rsidR="004B1FA5" w:rsidRPr="004B1FA5" w:rsidTr="004B1FA5">
        <w:trPr>
          <w:trHeight w:val="20"/>
        </w:trPr>
        <w:tc>
          <w:tcPr>
            <w:tcW w:w="426"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1.</w:t>
            </w:r>
          </w:p>
        </w:tc>
        <w:tc>
          <w:tcPr>
            <w:tcW w:w="3827"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59"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2087</w:t>
            </w:r>
          </w:p>
        </w:tc>
        <w:tc>
          <w:tcPr>
            <w:tcW w:w="1701" w:type="dxa"/>
            <w:hideMark/>
          </w:tcPr>
          <w:p w:rsidR="004B1FA5" w:rsidRPr="004B1FA5" w:rsidRDefault="004B1FA5" w:rsidP="004B1FA5">
            <w:pPr>
              <w:tabs>
                <w:tab w:val="left" w:pos="284"/>
              </w:tabs>
              <w:rPr>
                <w:rFonts w:ascii="Times New Roman" w:eastAsia="Calibri" w:hAnsi="Times New Roman" w:cs="Times New Roman"/>
                <w:sz w:val="12"/>
                <w:szCs w:val="12"/>
              </w:rPr>
            </w:pPr>
            <w:r w:rsidRPr="004B1FA5">
              <w:rPr>
                <w:rFonts w:ascii="Times New Roman" w:eastAsia="Calibri" w:hAnsi="Times New Roman" w:cs="Times New Roman"/>
                <w:sz w:val="12"/>
                <w:szCs w:val="12"/>
              </w:rPr>
              <w:t>2087</w:t>
            </w:r>
          </w:p>
        </w:tc>
      </w:tr>
    </w:tbl>
    <w:p w:rsidR="004B1FA5" w:rsidRDefault="004B1FA5" w:rsidP="006D4521">
      <w:pPr>
        <w:tabs>
          <w:tab w:val="left" w:pos="284"/>
        </w:tabs>
        <w:spacing w:after="0" w:line="240" w:lineRule="auto"/>
        <w:jc w:val="both"/>
        <w:rPr>
          <w:rFonts w:ascii="Times New Roman" w:eastAsia="Calibri" w:hAnsi="Times New Roman" w:cs="Times New Roman"/>
          <w:sz w:val="12"/>
          <w:szCs w:val="12"/>
        </w:rPr>
      </w:pPr>
    </w:p>
    <w:p w:rsidR="00B71FE0" w:rsidRDefault="00B71FE0" w:rsidP="008436FB">
      <w:pPr>
        <w:tabs>
          <w:tab w:val="left" w:pos="284"/>
          <w:tab w:val="left" w:pos="3828"/>
        </w:tabs>
        <w:spacing w:after="0" w:line="240" w:lineRule="auto"/>
        <w:jc w:val="center"/>
        <w:rPr>
          <w:rFonts w:ascii="Times New Roman" w:eastAsia="Calibri" w:hAnsi="Times New Roman" w:cs="Times New Roman"/>
          <w:b/>
          <w:sz w:val="12"/>
          <w:szCs w:val="12"/>
        </w:rPr>
      </w:pPr>
    </w:p>
    <w:p w:rsidR="008436FB" w:rsidRPr="00955DAE" w:rsidRDefault="008436FB" w:rsidP="008436FB">
      <w:pPr>
        <w:tabs>
          <w:tab w:val="left" w:pos="284"/>
          <w:tab w:val="left" w:pos="3828"/>
        </w:tabs>
        <w:spacing w:after="0" w:line="240" w:lineRule="auto"/>
        <w:jc w:val="center"/>
        <w:rPr>
          <w:rFonts w:ascii="Times New Roman" w:eastAsia="Calibri" w:hAnsi="Times New Roman" w:cs="Times New Roman"/>
          <w:b/>
          <w:sz w:val="12"/>
          <w:szCs w:val="12"/>
        </w:rPr>
      </w:pPr>
      <w:r w:rsidRPr="00955DAE">
        <w:rPr>
          <w:rFonts w:ascii="Times New Roman" w:eastAsia="Calibri" w:hAnsi="Times New Roman" w:cs="Times New Roman"/>
          <w:b/>
          <w:sz w:val="12"/>
          <w:szCs w:val="12"/>
        </w:rPr>
        <w:t>СОБРАНИЕ ПРЕДСТАВИТЕЛЕЙ</w:t>
      </w:r>
    </w:p>
    <w:p w:rsidR="008436FB" w:rsidRPr="00955DAE" w:rsidRDefault="008436FB" w:rsidP="008436F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8436FB" w:rsidRPr="00955DAE" w:rsidRDefault="008436FB" w:rsidP="008436FB">
      <w:pPr>
        <w:tabs>
          <w:tab w:val="left" w:pos="284"/>
          <w:tab w:val="left" w:pos="3828"/>
        </w:tabs>
        <w:spacing w:after="0" w:line="240" w:lineRule="auto"/>
        <w:jc w:val="center"/>
        <w:rPr>
          <w:rFonts w:ascii="Times New Roman" w:eastAsia="Calibri" w:hAnsi="Times New Roman" w:cs="Times New Roman"/>
          <w:b/>
          <w:sz w:val="12"/>
          <w:szCs w:val="12"/>
        </w:rPr>
      </w:pPr>
      <w:r w:rsidRPr="00955DAE">
        <w:rPr>
          <w:rFonts w:ascii="Times New Roman" w:eastAsia="Calibri" w:hAnsi="Times New Roman" w:cs="Times New Roman"/>
          <w:b/>
          <w:sz w:val="12"/>
          <w:szCs w:val="12"/>
        </w:rPr>
        <w:t>МУНИЦИПАЛЬНОГО РАЙОНА СЕРГИЕВСКИЙ</w:t>
      </w:r>
    </w:p>
    <w:p w:rsidR="008436FB" w:rsidRPr="00955DAE" w:rsidRDefault="008436FB" w:rsidP="008436FB">
      <w:pPr>
        <w:tabs>
          <w:tab w:val="left" w:pos="284"/>
        </w:tabs>
        <w:spacing w:after="0" w:line="240" w:lineRule="auto"/>
        <w:jc w:val="center"/>
        <w:rPr>
          <w:rFonts w:ascii="Times New Roman" w:eastAsia="Calibri" w:hAnsi="Times New Roman" w:cs="Times New Roman"/>
          <w:b/>
          <w:sz w:val="12"/>
          <w:szCs w:val="12"/>
        </w:rPr>
      </w:pPr>
      <w:r w:rsidRPr="00955DAE">
        <w:rPr>
          <w:rFonts w:ascii="Times New Roman" w:eastAsia="Calibri" w:hAnsi="Times New Roman" w:cs="Times New Roman"/>
          <w:b/>
          <w:sz w:val="12"/>
          <w:szCs w:val="12"/>
        </w:rPr>
        <w:t>САМАРСКОЙ ОБЛАСТИ</w:t>
      </w:r>
    </w:p>
    <w:p w:rsidR="008436FB" w:rsidRPr="00955DAE" w:rsidRDefault="008436FB" w:rsidP="008436FB">
      <w:pPr>
        <w:tabs>
          <w:tab w:val="left" w:pos="284"/>
        </w:tabs>
        <w:spacing w:after="0" w:line="240" w:lineRule="auto"/>
        <w:jc w:val="center"/>
        <w:rPr>
          <w:rFonts w:ascii="Times New Roman" w:eastAsia="Calibri" w:hAnsi="Times New Roman" w:cs="Times New Roman"/>
          <w:sz w:val="12"/>
          <w:szCs w:val="12"/>
        </w:rPr>
      </w:pPr>
    </w:p>
    <w:p w:rsidR="008436FB" w:rsidRPr="00955DAE" w:rsidRDefault="008436FB" w:rsidP="008436FB">
      <w:pPr>
        <w:tabs>
          <w:tab w:val="left" w:pos="284"/>
        </w:tabs>
        <w:spacing w:after="0" w:line="240" w:lineRule="auto"/>
        <w:jc w:val="center"/>
        <w:rPr>
          <w:rFonts w:ascii="Times New Roman" w:eastAsia="Calibri" w:hAnsi="Times New Roman" w:cs="Times New Roman"/>
          <w:sz w:val="12"/>
          <w:szCs w:val="12"/>
        </w:rPr>
      </w:pPr>
      <w:r w:rsidRPr="00955DAE">
        <w:rPr>
          <w:rFonts w:ascii="Times New Roman" w:eastAsia="Calibri" w:hAnsi="Times New Roman" w:cs="Times New Roman"/>
          <w:sz w:val="12"/>
          <w:szCs w:val="12"/>
        </w:rPr>
        <w:t>РЕШЕНИЕ</w:t>
      </w:r>
    </w:p>
    <w:p w:rsidR="008436FB" w:rsidRPr="00955DAE" w:rsidRDefault="008436FB" w:rsidP="008436F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955DAE">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w:t>
      </w:r>
      <w:r w:rsidRPr="00955DAE">
        <w:rPr>
          <w:rFonts w:ascii="Times New Roman" w:eastAsia="Calibri" w:hAnsi="Times New Roman" w:cs="Times New Roman"/>
          <w:sz w:val="12"/>
          <w:szCs w:val="12"/>
        </w:rPr>
        <w:t xml:space="preserve">ря 2016г.                                                                                                                                                                                       </w:t>
      </w:r>
      <w:r>
        <w:rPr>
          <w:rFonts w:ascii="Times New Roman" w:eastAsia="Calibri" w:hAnsi="Times New Roman" w:cs="Times New Roman"/>
          <w:sz w:val="12"/>
          <w:szCs w:val="12"/>
        </w:rPr>
        <w:t xml:space="preserve">                             №30</w:t>
      </w:r>
    </w:p>
    <w:p w:rsidR="008436FB" w:rsidRPr="008436FB" w:rsidRDefault="008436FB" w:rsidP="008436FB">
      <w:pPr>
        <w:tabs>
          <w:tab w:val="left" w:pos="284"/>
        </w:tabs>
        <w:spacing w:after="0" w:line="240" w:lineRule="auto"/>
        <w:jc w:val="center"/>
        <w:rPr>
          <w:rFonts w:ascii="Times New Roman" w:eastAsia="Calibri" w:hAnsi="Times New Roman" w:cs="Times New Roman"/>
          <w:b/>
          <w:bCs/>
          <w:sz w:val="12"/>
          <w:szCs w:val="12"/>
          <w:lang w:val="x-none"/>
        </w:rPr>
      </w:pPr>
      <w:r w:rsidRPr="008436FB">
        <w:rPr>
          <w:rFonts w:ascii="Times New Roman" w:eastAsia="Calibri" w:hAnsi="Times New Roman" w:cs="Times New Roman"/>
          <w:b/>
          <w:bCs/>
          <w:sz w:val="12"/>
          <w:szCs w:val="12"/>
          <w:lang w:val="x-none"/>
        </w:rPr>
        <w:t>О внесении изменений и дополнений в бюджет</w:t>
      </w:r>
      <w:r>
        <w:rPr>
          <w:rFonts w:ascii="Times New Roman" w:eastAsia="Calibri" w:hAnsi="Times New Roman" w:cs="Times New Roman"/>
          <w:b/>
          <w:bCs/>
          <w:sz w:val="12"/>
          <w:szCs w:val="12"/>
        </w:rPr>
        <w:t xml:space="preserve"> </w:t>
      </w:r>
      <w:r w:rsidRPr="008436FB">
        <w:rPr>
          <w:rFonts w:ascii="Times New Roman" w:eastAsia="Calibri" w:hAnsi="Times New Roman" w:cs="Times New Roman"/>
          <w:b/>
          <w:bCs/>
          <w:sz w:val="12"/>
          <w:szCs w:val="12"/>
          <w:lang w:val="x-none"/>
        </w:rPr>
        <w:t>сельского  поселения  Сургут</w:t>
      </w:r>
    </w:p>
    <w:p w:rsidR="008436FB" w:rsidRPr="008436FB" w:rsidRDefault="008436FB" w:rsidP="008436FB">
      <w:pPr>
        <w:tabs>
          <w:tab w:val="left" w:pos="284"/>
        </w:tabs>
        <w:spacing w:after="0" w:line="240" w:lineRule="auto"/>
        <w:jc w:val="center"/>
        <w:rPr>
          <w:rFonts w:ascii="Times New Roman" w:eastAsia="Calibri" w:hAnsi="Times New Roman" w:cs="Times New Roman"/>
          <w:b/>
          <w:bCs/>
          <w:sz w:val="12"/>
          <w:szCs w:val="12"/>
          <w:lang w:val="x-none"/>
        </w:rPr>
      </w:pPr>
      <w:r w:rsidRPr="008436FB">
        <w:rPr>
          <w:rFonts w:ascii="Times New Roman" w:eastAsia="Calibri" w:hAnsi="Times New Roman" w:cs="Times New Roman"/>
          <w:b/>
          <w:bCs/>
          <w:sz w:val="12"/>
          <w:szCs w:val="12"/>
          <w:lang w:val="x-none"/>
        </w:rPr>
        <w:t>на 2016 год и на плановый период 2017 и 2018 годов</w:t>
      </w:r>
    </w:p>
    <w:p w:rsidR="008436FB" w:rsidRPr="008436FB" w:rsidRDefault="008436FB" w:rsidP="008436FB">
      <w:pPr>
        <w:tabs>
          <w:tab w:val="left" w:pos="284"/>
        </w:tabs>
        <w:spacing w:after="0" w:line="240" w:lineRule="auto"/>
        <w:jc w:val="both"/>
        <w:rPr>
          <w:rFonts w:ascii="Times New Roman" w:eastAsia="Calibri" w:hAnsi="Times New Roman" w:cs="Times New Roman"/>
          <w:sz w:val="12"/>
          <w:szCs w:val="12"/>
          <w:lang w:val="x-none"/>
        </w:rPr>
      </w:pPr>
    </w:p>
    <w:p w:rsidR="008436FB" w:rsidRPr="008436FB" w:rsidRDefault="008436FB" w:rsidP="008436FB">
      <w:pPr>
        <w:tabs>
          <w:tab w:val="left" w:pos="284"/>
        </w:tabs>
        <w:spacing w:after="0" w:line="240" w:lineRule="auto"/>
        <w:ind w:firstLine="284"/>
        <w:jc w:val="both"/>
        <w:rPr>
          <w:rFonts w:ascii="Times New Roman" w:eastAsia="Calibri" w:hAnsi="Times New Roman" w:cs="Times New Roman"/>
          <w:sz w:val="12"/>
          <w:szCs w:val="12"/>
        </w:rPr>
      </w:pPr>
      <w:r w:rsidRPr="008436FB">
        <w:rPr>
          <w:rFonts w:ascii="Times New Roman" w:eastAsia="Calibri" w:hAnsi="Times New Roman" w:cs="Times New Roman"/>
          <w:bCs/>
          <w:sz w:val="12"/>
          <w:szCs w:val="12"/>
        </w:rPr>
        <w:t>Принято Собранием Представителей сельского поселения Сургут</w:t>
      </w:r>
    </w:p>
    <w:p w:rsidR="008436FB" w:rsidRPr="008436FB" w:rsidRDefault="008436FB" w:rsidP="008436FB">
      <w:pPr>
        <w:tabs>
          <w:tab w:val="left" w:pos="284"/>
        </w:tabs>
        <w:spacing w:after="0" w:line="240" w:lineRule="auto"/>
        <w:ind w:firstLine="284"/>
        <w:jc w:val="both"/>
        <w:rPr>
          <w:rFonts w:ascii="Times New Roman" w:eastAsia="Calibri" w:hAnsi="Times New Roman" w:cs="Times New Roman"/>
          <w:sz w:val="12"/>
          <w:szCs w:val="12"/>
          <w:lang w:val="x-none"/>
        </w:rPr>
      </w:pPr>
      <w:r w:rsidRPr="008436FB">
        <w:rPr>
          <w:rFonts w:ascii="Times New Roman" w:eastAsia="Calibri" w:hAnsi="Times New Roman" w:cs="Times New Roman"/>
          <w:sz w:val="12"/>
          <w:szCs w:val="12"/>
          <w:lang w:val="x-none"/>
        </w:rPr>
        <w:t>Рассмотрев представленный Администрацией сельского поселения Сургут бюджет сельского поселения Сургут на 2016 год и на плановый период 2017 и 2018 годов, Собрание Представителей сельского поселения Сургут.</w:t>
      </w:r>
    </w:p>
    <w:p w:rsidR="008436FB" w:rsidRPr="008436FB" w:rsidRDefault="008436FB" w:rsidP="008436FB">
      <w:pPr>
        <w:tabs>
          <w:tab w:val="left" w:pos="284"/>
        </w:tabs>
        <w:spacing w:after="0" w:line="240" w:lineRule="auto"/>
        <w:ind w:firstLine="284"/>
        <w:jc w:val="both"/>
        <w:rPr>
          <w:rFonts w:ascii="Times New Roman" w:eastAsia="Calibri" w:hAnsi="Times New Roman" w:cs="Times New Roman"/>
          <w:b/>
          <w:sz w:val="12"/>
          <w:szCs w:val="12"/>
          <w:lang w:val="x-none"/>
        </w:rPr>
      </w:pPr>
      <w:r w:rsidRPr="008436FB">
        <w:rPr>
          <w:rFonts w:ascii="Times New Roman" w:eastAsia="Calibri" w:hAnsi="Times New Roman" w:cs="Times New Roman"/>
          <w:b/>
          <w:sz w:val="12"/>
          <w:szCs w:val="12"/>
          <w:lang w:val="x-none"/>
        </w:rPr>
        <w:t>РЕШИЛО:</w:t>
      </w:r>
    </w:p>
    <w:p w:rsidR="008436FB" w:rsidRPr="008436FB" w:rsidRDefault="008436FB" w:rsidP="008436FB">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 </w:t>
      </w:r>
      <w:r w:rsidRPr="008436FB">
        <w:rPr>
          <w:rFonts w:ascii="Times New Roman" w:eastAsia="Calibri" w:hAnsi="Times New Roman" w:cs="Times New Roman"/>
          <w:sz w:val="12"/>
          <w:szCs w:val="12"/>
          <w:lang w:val="x-none"/>
        </w:rPr>
        <w:t>Внести в решение Собрания Представителей сельского поселения Сургут от 23.12.2015 г. № 18 «О бюджете сельского поселения Сургут на 2016 год и плановый период 2017 и 2018 годов» следующие изменения и дополнения:</w:t>
      </w:r>
    </w:p>
    <w:p w:rsidR="008436FB" w:rsidRPr="008436FB" w:rsidRDefault="008436FB" w:rsidP="008436FB">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1.1. </w:t>
      </w:r>
      <w:r w:rsidRPr="008436FB">
        <w:rPr>
          <w:rFonts w:ascii="Times New Roman" w:eastAsia="Calibri" w:hAnsi="Times New Roman" w:cs="Times New Roman"/>
          <w:sz w:val="12"/>
          <w:szCs w:val="12"/>
          <w:lang w:val="x-none"/>
        </w:rPr>
        <w:t>В статье 1 в пункте 1 сумму «17 018» заменить суммой «16 330»;</w:t>
      </w:r>
    </w:p>
    <w:p w:rsidR="008436FB" w:rsidRPr="008436FB" w:rsidRDefault="008436FB" w:rsidP="008436FB">
      <w:pPr>
        <w:tabs>
          <w:tab w:val="left" w:pos="284"/>
        </w:tabs>
        <w:spacing w:after="0" w:line="240" w:lineRule="auto"/>
        <w:ind w:firstLine="284"/>
        <w:jc w:val="both"/>
        <w:rPr>
          <w:rFonts w:ascii="Times New Roman" w:eastAsia="Calibri" w:hAnsi="Times New Roman" w:cs="Times New Roman"/>
          <w:sz w:val="12"/>
          <w:szCs w:val="12"/>
          <w:lang w:val="x-none"/>
        </w:rPr>
      </w:pPr>
      <w:r w:rsidRPr="008436FB">
        <w:rPr>
          <w:rFonts w:ascii="Times New Roman" w:eastAsia="Calibri" w:hAnsi="Times New Roman" w:cs="Times New Roman"/>
          <w:sz w:val="12"/>
          <w:szCs w:val="12"/>
          <w:lang w:val="x-none"/>
        </w:rPr>
        <w:t>сумму «18 025» заменить суммой «18 216»</w:t>
      </w:r>
    </w:p>
    <w:p w:rsidR="008436FB" w:rsidRPr="008436FB" w:rsidRDefault="008436FB" w:rsidP="008436FB">
      <w:pPr>
        <w:tabs>
          <w:tab w:val="left" w:pos="284"/>
        </w:tabs>
        <w:spacing w:after="0" w:line="240" w:lineRule="auto"/>
        <w:ind w:firstLine="284"/>
        <w:jc w:val="both"/>
        <w:rPr>
          <w:rFonts w:ascii="Times New Roman" w:eastAsia="Calibri" w:hAnsi="Times New Roman" w:cs="Times New Roman"/>
          <w:sz w:val="12"/>
          <w:szCs w:val="12"/>
          <w:lang w:val="x-none"/>
        </w:rPr>
      </w:pPr>
      <w:r w:rsidRPr="008436FB">
        <w:rPr>
          <w:rFonts w:ascii="Times New Roman" w:eastAsia="Calibri" w:hAnsi="Times New Roman" w:cs="Times New Roman"/>
          <w:sz w:val="12"/>
          <w:szCs w:val="12"/>
          <w:lang w:val="x-none"/>
        </w:rPr>
        <w:t>сумму «1007» заменить суммой «1 886».</w:t>
      </w:r>
    </w:p>
    <w:p w:rsidR="008436FB" w:rsidRPr="008436FB" w:rsidRDefault="008436FB" w:rsidP="008436FB">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1.2. </w:t>
      </w:r>
      <w:r w:rsidRPr="008436FB">
        <w:rPr>
          <w:rFonts w:ascii="Times New Roman" w:eastAsia="Calibri" w:hAnsi="Times New Roman" w:cs="Times New Roman"/>
          <w:sz w:val="12"/>
          <w:szCs w:val="12"/>
          <w:lang w:val="x-none"/>
        </w:rPr>
        <w:t>В статье 14 сумму «0» заменить суммой «880»;</w:t>
      </w:r>
    </w:p>
    <w:p w:rsidR="008436FB" w:rsidRPr="008436FB" w:rsidRDefault="008436FB" w:rsidP="008436FB">
      <w:pPr>
        <w:tabs>
          <w:tab w:val="left" w:pos="284"/>
        </w:tabs>
        <w:spacing w:after="0" w:line="240" w:lineRule="auto"/>
        <w:ind w:firstLine="284"/>
        <w:jc w:val="both"/>
        <w:rPr>
          <w:rFonts w:ascii="Times New Roman" w:eastAsia="Calibri" w:hAnsi="Times New Roman" w:cs="Times New Roman"/>
          <w:sz w:val="12"/>
          <w:szCs w:val="12"/>
          <w:lang w:val="x-none"/>
        </w:rPr>
      </w:pPr>
      <w:r w:rsidRPr="008436FB">
        <w:rPr>
          <w:rFonts w:ascii="Times New Roman" w:eastAsia="Calibri" w:hAnsi="Times New Roman" w:cs="Times New Roman"/>
          <w:sz w:val="12"/>
          <w:szCs w:val="12"/>
          <w:lang w:val="x-none"/>
        </w:rPr>
        <w:t>сумму «0» заменить суммой «1760»;</w:t>
      </w:r>
    </w:p>
    <w:p w:rsidR="008436FB" w:rsidRPr="008436FB" w:rsidRDefault="008436FB" w:rsidP="008436FB">
      <w:pPr>
        <w:tabs>
          <w:tab w:val="left" w:pos="284"/>
        </w:tabs>
        <w:spacing w:after="0" w:line="240" w:lineRule="auto"/>
        <w:ind w:firstLine="284"/>
        <w:jc w:val="both"/>
        <w:rPr>
          <w:rFonts w:ascii="Times New Roman" w:eastAsia="Calibri" w:hAnsi="Times New Roman" w:cs="Times New Roman"/>
          <w:sz w:val="12"/>
          <w:szCs w:val="12"/>
          <w:lang w:val="x-none"/>
        </w:rPr>
      </w:pPr>
      <w:r w:rsidRPr="008436FB">
        <w:rPr>
          <w:rFonts w:ascii="Times New Roman" w:eastAsia="Calibri" w:hAnsi="Times New Roman" w:cs="Times New Roman"/>
          <w:sz w:val="12"/>
          <w:szCs w:val="12"/>
          <w:lang w:val="x-none"/>
        </w:rPr>
        <w:t>сумму «0» заменить суммой «1760»;</w:t>
      </w:r>
    </w:p>
    <w:p w:rsidR="008436FB" w:rsidRPr="008436FB" w:rsidRDefault="008436FB" w:rsidP="008436FB">
      <w:pPr>
        <w:tabs>
          <w:tab w:val="left" w:pos="284"/>
        </w:tabs>
        <w:spacing w:after="0" w:line="240" w:lineRule="auto"/>
        <w:ind w:firstLine="284"/>
        <w:jc w:val="both"/>
        <w:rPr>
          <w:rFonts w:ascii="Times New Roman" w:eastAsia="Calibri" w:hAnsi="Times New Roman" w:cs="Times New Roman"/>
          <w:sz w:val="12"/>
          <w:szCs w:val="12"/>
          <w:lang w:val="x-none"/>
        </w:rPr>
      </w:pPr>
      <w:r w:rsidRPr="008436FB">
        <w:rPr>
          <w:rFonts w:ascii="Times New Roman" w:eastAsia="Calibri" w:hAnsi="Times New Roman" w:cs="Times New Roman"/>
          <w:sz w:val="12"/>
          <w:szCs w:val="12"/>
          <w:lang w:val="x-none"/>
        </w:rPr>
        <w:t>сумму «0» заменить суммой «880»;</w:t>
      </w:r>
    </w:p>
    <w:p w:rsidR="008436FB" w:rsidRPr="008436FB" w:rsidRDefault="008436FB" w:rsidP="008436FB">
      <w:pPr>
        <w:tabs>
          <w:tab w:val="left" w:pos="284"/>
        </w:tabs>
        <w:spacing w:after="0" w:line="240" w:lineRule="auto"/>
        <w:ind w:firstLine="284"/>
        <w:jc w:val="both"/>
        <w:rPr>
          <w:rFonts w:ascii="Times New Roman" w:eastAsia="Calibri" w:hAnsi="Times New Roman" w:cs="Times New Roman"/>
          <w:sz w:val="12"/>
          <w:szCs w:val="12"/>
          <w:lang w:val="x-none"/>
        </w:rPr>
      </w:pPr>
      <w:r w:rsidRPr="008436FB">
        <w:rPr>
          <w:rFonts w:ascii="Times New Roman" w:eastAsia="Calibri" w:hAnsi="Times New Roman" w:cs="Times New Roman"/>
          <w:sz w:val="12"/>
          <w:szCs w:val="12"/>
          <w:lang w:val="x-none"/>
        </w:rPr>
        <w:t>сумму «0» заменить суммой «880»;</w:t>
      </w:r>
    </w:p>
    <w:p w:rsidR="008436FB" w:rsidRPr="008436FB" w:rsidRDefault="008436FB" w:rsidP="008436FB">
      <w:pPr>
        <w:tabs>
          <w:tab w:val="left" w:pos="284"/>
        </w:tabs>
        <w:spacing w:after="0" w:line="240" w:lineRule="auto"/>
        <w:ind w:firstLine="284"/>
        <w:jc w:val="both"/>
        <w:rPr>
          <w:rFonts w:ascii="Times New Roman" w:eastAsia="Calibri" w:hAnsi="Times New Roman" w:cs="Times New Roman"/>
          <w:sz w:val="12"/>
          <w:szCs w:val="12"/>
          <w:lang w:val="x-none"/>
        </w:rPr>
      </w:pPr>
      <w:r w:rsidRPr="008436FB">
        <w:rPr>
          <w:rFonts w:ascii="Times New Roman" w:eastAsia="Calibri" w:hAnsi="Times New Roman" w:cs="Times New Roman"/>
          <w:sz w:val="12"/>
          <w:szCs w:val="12"/>
          <w:lang w:val="x-none"/>
        </w:rPr>
        <w:t>сумму «0» заменить суммой «880».</w:t>
      </w:r>
    </w:p>
    <w:p w:rsidR="008436FB" w:rsidRPr="008436FB" w:rsidRDefault="008436FB" w:rsidP="008436FB">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lastRenderedPageBreak/>
        <w:t xml:space="preserve">1.3. </w:t>
      </w:r>
      <w:r w:rsidRPr="008436FB">
        <w:rPr>
          <w:rFonts w:ascii="Times New Roman" w:eastAsia="Calibri" w:hAnsi="Times New Roman" w:cs="Times New Roman"/>
          <w:sz w:val="12"/>
          <w:szCs w:val="12"/>
          <w:lang w:val="x-none"/>
        </w:rPr>
        <w:t>В статье 15 сумму «0» заменить суммой «30».</w:t>
      </w:r>
    </w:p>
    <w:p w:rsidR="008436FB" w:rsidRPr="008436FB" w:rsidRDefault="008436FB" w:rsidP="008436FB">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2. </w:t>
      </w:r>
      <w:r w:rsidRPr="008436FB">
        <w:rPr>
          <w:rFonts w:ascii="Times New Roman" w:eastAsia="Calibri" w:hAnsi="Times New Roman" w:cs="Times New Roman"/>
          <w:sz w:val="12"/>
          <w:szCs w:val="12"/>
          <w:lang w:val="x-none"/>
        </w:rPr>
        <w:t>Приложения 4,5,6,7,8,9,10  изложить в новой редакции (прилагаются).</w:t>
      </w:r>
    </w:p>
    <w:p w:rsidR="008436FB" w:rsidRPr="008436FB" w:rsidRDefault="008436FB" w:rsidP="008436FB">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3. </w:t>
      </w:r>
      <w:r w:rsidRPr="008436FB">
        <w:rPr>
          <w:rFonts w:ascii="Times New Roman" w:eastAsia="Calibri" w:hAnsi="Times New Roman" w:cs="Times New Roman"/>
          <w:sz w:val="12"/>
          <w:szCs w:val="12"/>
          <w:lang w:val="x-none"/>
        </w:rPr>
        <w:t>Настоящее решение опубликовать в газете «Сергиевский вестник».</w:t>
      </w:r>
    </w:p>
    <w:p w:rsidR="008436FB" w:rsidRPr="008436FB" w:rsidRDefault="008436FB" w:rsidP="008436FB">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4. </w:t>
      </w:r>
      <w:r w:rsidRPr="008436FB">
        <w:rPr>
          <w:rFonts w:ascii="Times New Roman" w:eastAsia="Calibri" w:hAnsi="Times New Roman" w:cs="Times New Roman"/>
          <w:sz w:val="12"/>
          <w:szCs w:val="12"/>
          <w:lang w:val="x-none"/>
        </w:rPr>
        <w:t>Настоящее решение вступает в силу со дня его официального опубликования.</w:t>
      </w:r>
    </w:p>
    <w:p w:rsidR="008436FB" w:rsidRPr="008436FB" w:rsidRDefault="008436FB" w:rsidP="008436FB">
      <w:pPr>
        <w:tabs>
          <w:tab w:val="left" w:pos="284"/>
        </w:tabs>
        <w:spacing w:after="0" w:line="240" w:lineRule="auto"/>
        <w:jc w:val="right"/>
        <w:rPr>
          <w:rFonts w:ascii="Times New Roman" w:eastAsia="Calibri" w:hAnsi="Times New Roman" w:cs="Times New Roman"/>
          <w:sz w:val="12"/>
          <w:szCs w:val="12"/>
          <w:lang w:val="x-none"/>
        </w:rPr>
      </w:pPr>
      <w:r w:rsidRPr="008436FB">
        <w:rPr>
          <w:rFonts w:ascii="Times New Roman" w:eastAsia="Calibri" w:hAnsi="Times New Roman" w:cs="Times New Roman"/>
          <w:sz w:val="12"/>
          <w:szCs w:val="12"/>
          <w:lang w:val="x-none"/>
        </w:rPr>
        <w:t>Председатель собрания представителей</w:t>
      </w:r>
      <w:r>
        <w:rPr>
          <w:rFonts w:ascii="Times New Roman" w:eastAsia="Calibri" w:hAnsi="Times New Roman" w:cs="Times New Roman"/>
          <w:sz w:val="12"/>
          <w:szCs w:val="12"/>
        </w:rPr>
        <w:t xml:space="preserve"> </w:t>
      </w:r>
      <w:r w:rsidRPr="008436FB">
        <w:rPr>
          <w:rFonts w:ascii="Times New Roman" w:eastAsia="Calibri" w:hAnsi="Times New Roman" w:cs="Times New Roman"/>
          <w:sz w:val="12"/>
          <w:szCs w:val="12"/>
          <w:lang w:val="x-none"/>
        </w:rPr>
        <w:t>сельского поселения Сургут</w:t>
      </w:r>
    </w:p>
    <w:p w:rsidR="008436FB" w:rsidRDefault="008436FB" w:rsidP="008436FB">
      <w:pPr>
        <w:tabs>
          <w:tab w:val="left" w:pos="284"/>
        </w:tabs>
        <w:spacing w:after="0" w:line="240" w:lineRule="auto"/>
        <w:jc w:val="right"/>
        <w:rPr>
          <w:rFonts w:ascii="Times New Roman" w:eastAsia="Calibri" w:hAnsi="Times New Roman" w:cs="Times New Roman"/>
          <w:sz w:val="12"/>
          <w:szCs w:val="12"/>
        </w:rPr>
      </w:pPr>
      <w:r w:rsidRPr="008436FB">
        <w:rPr>
          <w:rFonts w:ascii="Times New Roman" w:eastAsia="Calibri" w:hAnsi="Times New Roman" w:cs="Times New Roman"/>
          <w:sz w:val="12"/>
          <w:szCs w:val="12"/>
          <w:lang w:val="x-none"/>
        </w:rPr>
        <w:t>муниципального района Сергиевский</w:t>
      </w:r>
    </w:p>
    <w:p w:rsidR="008436FB" w:rsidRPr="008436FB" w:rsidRDefault="008436FB" w:rsidP="008436FB">
      <w:pPr>
        <w:tabs>
          <w:tab w:val="left" w:pos="284"/>
        </w:tabs>
        <w:spacing w:after="0" w:line="240" w:lineRule="auto"/>
        <w:jc w:val="right"/>
        <w:rPr>
          <w:rFonts w:ascii="Times New Roman" w:eastAsia="Calibri" w:hAnsi="Times New Roman" w:cs="Times New Roman"/>
          <w:sz w:val="12"/>
          <w:szCs w:val="12"/>
          <w:lang w:val="x-none"/>
        </w:rPr>
      </w:pPr>
      <w:r w:rsidRPr="008436FB">
        <w:rPr>
          <w:rFonts w:ascii="Times New Roman" w:eastAsia="Calibri" w:hAnsi="Times New Roman" w:cs="Times New Roman"/>
          <w:sz w:val="12"/>
          <w:szCs w:val="12"/>
          <w:lang w:val="x-none"/>
        </w:rPr>
        <w:t>А.Б. Александров</w:t>
      </w:r>
    </w:p>
    <w:p w:rsidR="008436FB" w:rsidRPr="008436FB" w:rsidRDefault="008436FB" w:rsidP="008436FB">
      <w:pPr>
        <w:tabs>
          <w:tab w:val="left" w:pos="284"/>
        </w:tabs>
        <w:spacing w:after="0" w:line="240" w:lineRule="auto"/>
        <w:jc w:val="both"/>
        <w:rPr>
          <w:rFonts w:ascii="Times New Roman" w:eastAsia="Calibri" w:hAnsi="Times New Roman" w:cs="Times New Roman"/>
          <w:sz w:val="12"/>
          <w:szCs w:val="12"/>
          <w:lang w:val="x-none"/>
        </w:rPr>
      </w:pPr>
    </w:p>
    <w:p w:rsidR="008436FB" w:rsidRPr="008436FB" w:rsidRDefault="008436FB" w:rsidP="008436FB">
      <w:pPr>
        <w:tabs>
          <w:tab w:val="left" w:pos="284"/>
        </w:tabs>
        <w:spacing w:after="0" w:line="240" w:lineRule="auto"/>
        <w:jc w:val="right"/>
        <w:rPr>
          <w:rFonts w:ascii="Times New Roman" w:eastAsia="Calibri" w:hAnsi="Times New Roman" w:cs="Times New Roman"/>
          <w:sz w:val="12"/>
          <w:szCs w:val="12"/>
          <w:lang w:val="x-none"/>
        </w:rPr>
      </w:pPr>
      <w:r w:rsidRPr="008436FB">
        <w:rPr>
          <w:rFonts w:ascii="Times New Roman" w:eastAsia="Calibri" w:hAnsi="Times New Roman" w:cs="Times New Roman"/>
          <w:sz w:val="12"/>
          <w:szCs w:val="12"/>
          <w:lang w:val="x-none"/>
        </w:rPr>
        <w:t>Глава сельского поселения Сургут</w:t>
      </w:r>
    </w:p>
    <w:p w:rsidR="008436FB" w:rsidRDefault="008436FB" w:rsidP="008436FB">
      <w:pPr>
        <w:tabs>
          <w:tab w:val="left" w:pos="284"/>
        </w:tabs>
        <w:spacing w:after="0" w:line="240" w:lineRule="auto"/>
        <w:jc w:val="right"/>
        <w:rPr>
          <w:rFonts w:ascii="Times New Roman" w:eastAsia="Calibri" w:hAnsi="Times New Roman" w:cs="Times New Roman"/>
          <w:sz w:val="12"/>
          <w:szCs w:val="12"/>
        </w:rPr>
      </w:pPr>
      <w:r w:rsidRPr="008436FB">
        <w:rPr>
          <w:rFonts w:ascii="Times New Roman" w:eastAsia="Calibri" w:hAnsi="Times New Roman" w:cs="Times New Roman"/>
          <w:sz w:val="12"/>
          <w:szCs w:val="12"/>
          <w:lang w:val="x-none"/>
        </w:rPr>
        <w:t>муниципального района Сергиевский</w:t>
      </w:r>
    </w:p>
    <w:p w:rsidR="008436FB" w:rsidRPr="008436FB" w:rsidRDefault="008436FB" w:rsidP="008436FB">
      <w:pPr>
        <w:tabs>
          <w:tab w:val="left" w:pos="284"/>
        </w:tabs>
        <w:spacing w:after="0" w:line="240" w:lineRule="auto"/>
        <w:jc w:val="right"/>
        <w:rPr>
          <w:rFonts w:ascii="Times New Roman" w:eastAsia="Calibri" w:hAnsi="Times New Roman" w:cs="Times New Roman"/>
          <w:sz w:val="12"/>
          <w:szCs w:val="12"/>
          <w:lang w:val="x-none"/>
        </w:rPr>
      </w:pPr>
      <w:r w:rsidRPr="008436FB">
        <w:rPr>
          <w:rFonts w:ascii="Times New Roman" w:eastAsia="Calibri" w:hAnsi="Times New Roman" w:cs="Times New Roman"/>
          <w:sz w:val="12"/>
          <w:szCs w:val="12"/>
          <w:lang w:val="x-none"/>
        </w:rPr>
        <w:t>С.А.</w:t>
      </w:r>
      <w:r w:rsidRPr="008436FB">
        <w:rPr>
          <w:rFonts w:ascii="Times New Roman" w:eastAsia="Calibri" w:hAnsi="Times New Roman" w:cs="Times New Roman"/>
          <w:sz w:val="12"/>
          <w:szCs w:val="12"/>
        </w:rPr>
        <w:t xml:space="preserve"> </w:t>
      </w:r>
      <w:r w:rsidRPr="008436FB">
        <w:rPr>
          <w:rFonts w:ascii="Times New Roman" w:eastAsia="Calibri" w:hAnsi="Times New Roman" w:cs="Times New Roman"/>
          <w:sz w:val="12"/>
          <w:szCs w:val="12"/>
          <w:lang w:val="x-none"/>
        </w:rPr>
        <w:t>С</w:t>
      </w:r>
      <w:r w:rsidRPr="008436FB">
        <w:rPr>
          <w:rFonts w:ascii="Times New Roman" w:eastAsia="Calibri" w:hAnsi="Times New Roman" w:cs="Times New Roman"/>
          <w:sz w:val="12"/>
          <w:szCs w:val="12"/>
        </w:rPr>
        <w:t>о</w:t>
      </w:r>
      <w:r w:rsidRPr="008436FB">
        <w:rPr>
          <w:rFonts w:ascii="Times New Roman" w:eastAsia="Calibri" w:hAnsi="Times New Roman" w:cs="Times New Roman"/>
          <w:sz w:val="12"/>
          <w:szCs w:val="12"/>
          <w:lang w:val="x-none"/>
        </w:rPr>
        <w:t>домов</w:t>
      </w:r>
    </w:p>
    <w:p w:rsidR="004B1FA5" w:rsidRPr="008436FB" w:rsidRDefault="004B1FA5" w:rsidP="006D4521">
      <w:pPr>
        <w:tabs>
          <w:tab w:val="left" w:pos="284"/>
        </w:tabs>
        <w:spacing w:after="0" w:line="240" w:lineRule="auto"/>
        <w:jc w:val="both"/>
        <w:rPr>
          <w:rFonts w:ascii="Times New Roman" w:eastAsia="Calibri" w:hAnsi="Times New Roman" w:cs="Times New Roman"/>
          <w:sz w:val="12"/>
          <w:szCs w:val="12"/>
          <w:lang w:val="x-none"/>
        </w:rPr>
      </w:pPr>
    </w:p>
    <w:p w:rsidR="008436FB" w:rsidRPr="00955DAE" w:rsidRDefault="008436FB" w:rsidP="008436F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8436FB" w:rsidRPr="00955DAE" w:rsidRDefault="008436FB" w:rsidP="008436FB">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решению Собрания Представителей сельского посе</w:t>
      </w:r>
      <w:r>
        <w:rPr>
          <w:rFonts w:ascii="Times New Roman" w:eastAsia="Calibri" w:hAnsi="Times New Roman" w:cs="Times New Roman"/>
          <w:i/>
          <w:sz w:val="12"/>
          <w:szCs w:val="12"/>
        </w:rPr>
        <w:t>ления Сургут</w:t>
      </w:r>
    </w:p>
    <w:p w:rsidR="008436FB" w:rsidRPr="00955DAE" w:rsidRDefault="008436FB" w:rsidP="008436FB">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8436FB" w:rsidRPr="00955DAE" w:rsidRDefault="008436FB" w:rsidP="008436FB">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30</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B71FE0" w:rsidRDefault="00B71FE0" w:rsidP="008436FB">
      <w:pPr>
        <w:tabs>
          <w:tab w:val="left" w:pos="284"/>
        </w:tabs>
        <w:spacing w:after="0" w:line="240" w:lineRule="auto"/>
        <w:jc w:val="center"/>
        <w:rPr>
          <w:rFonts w:ascii="Times New Roman" w:eastAsia="Calibri" w:hAnsi="Times New Roman" w:cs="Times New Roman"/>
          <w:b/>
          <w:sz w:val="12"/>
          <w:szCs w:val="12"/>
        </w:rPr>
      </w:pPr>
    </w:p>
    <w:p w:rsidR="008436FB" w:rsidRPr="008436FB" w:rsidRDefault="008436FB" w:rsidP="008436FB">
      <w:pPr>
        <w:tabs>
          <w:tab w:val="left" w:pos="284"/>
        </w:tabs>
        <w:spacing w:after="0" w:line="240" w:lineRule="auto"/>
        <w:jc w:val="center"/>
        <w:rPr>
          <w:rFonts w:ascii="Times New Roman" w:eastAsia="Calibri" w:hAnsi="Times New Roman" w:cs="Times New Roman"/>
          <w:b/>
          <w:sz w:val="12"/>
          <w:szCs w:val="12"/>
        </w:rPr>
      </w:pPr>
      <w:r w:rsidRPr="008436FB">
        <w:rPr>
          <w:rFonts w:ascii="Times New Roman" w:eastAsia="Calibri" w:hAnsi="Times New Roman" w:cs="Times New Roman"/>
          <w:b/>
          <w:sz w:val="12"/>
          <w:szCs w:val="12"/>
        </w:rPr>
        <w:t>Ведомственная структура расходов бюджета сельского поселения Сургут</w:t>
      </w:r>
    </w:p>
    <w:p w:rsidR="004B1FA5" w:rsidRPr="008436FB" w:rsidRDefault="008436FB" w:rsidP="008436FB">
      <w:pPr>
        <w:tabs>
          <w:tab w:val="left" w:pos="284"/>
        </w:tabs>
        <w:spacing w:after="0" w:line="240" w:lineRule="auto"/>
        <w:jc w:val="center"/>
        <w:rPr>
          <w:rFonts w:ascii="Times New Roman" w:eastAsia="Calibri" w:hAnsi="Times New Roman" w:cs="Times New Roman"/>
          <w:b/>
          <w:sz w:val="12"/>
          <w:szCs w:val="12"/>
        </w:rPr>
      </w:pPr>
      <w:r w:rsidRPr="008436FB">
        <w:rPr>
          <w:rFonts w:ascii="Times New Roman" w:eastAsia="Calibri" w:hAnsi="Times New Roman" w:cs="Times New Roman"/>
          <w:b/>
          <w:sz w:val="12"/>
          <w:szCs w:val="12"/>
        </w:rPr>
        <w:t>муниципального района Сергиевский Самарской области на 2016 год</w:t>
      </w:r>
    </w:p>
    <w:tbl>
      <w:tblPr>
        <w:tblStyle w:val="af2"/>
        <w:tblW w:w="0" w:type="auto"/>
        <w:tblInd w:w="108" w:type="dxa"/>
        <w:tblLayout w:type="fixed"/>
        <w:tblLook w:val="04A0" w:firstRow="1" w:lastRow="0" w:firstColumn="1" w:lastColumn="0" w:noHBand="0" w:noVBand="1"/>
      </w:tblPr>
      <w:tblGrid>
        <w:gridCol w:w="426"/>
        <w:gridCol w:w="3827"/>
        <w:gridCol w:w="425"/>
        <w:gridCol w:w="425"/>
        <w:gridCol w:w="851"/>
        <w:gridCol w:w="425"/>
        <w:gridCol w:w="567"/>
        <w:gridCol w:w="567"/>
      </w:tblGrid>
      <w:tr w:rsidR="008436FB" w:rsidRPr="008436FB" w:rsidTr="008436FB">
        <w:trPr>
          <w:trHeight w:val="20"/>
        </w:trPr>
        <w:tc>
          <w:tcPr>
            <w:tcW w:w="426" w:type="dxa"/>
            <w:vMerge w:val="restart"/>
            <w:hideMark/>
          </w:tcPr>
          <w:p w:rsidR="008436FB" w:rsidRPr="008436FB" w:rsidRDefault="008436FB" w:rsidP="008436FB">
            <w:pPr>
              <w:tabs>
                <w:tab w:val="left" w:pos="284"/>
              </w:tabs>
              <w:rPr>
                <w:rFonts w:ascii="Times New Roman" w:eastAsia="Calibri" w:hAnsi="Times New Roman" w:cs="Times New Roman"/>
                <w:bCs/>
                <w:sz w:val="10"/>
                <w:szCs w:val="10"/>
              </w:rPr>
            </w:pPr>
            <w:r w:rsidRPr="008436FB">
              <w:rPr>
                <w:rFonts w:ascii="Times New Roman" w:eastAsia="Calibri" w:hAnsi="Times New Roman" w:cs="Times New Roman"/>
                <w:bCs/>
                <w:sz w:val="10"/>
                <w:szCs w:val="10"/>
              </w:rPr>
              <w:t xml:space="preserve">Код главного распорядителя бюджетных средств </w:t>
            </w:r>
          </w:p>
        </w:tc>
        <w:tc>
          <w:tcPr>
            <w:tcW w:w="3827" w:type="dxa"/>
            <w:vMerge w:val="restart"/>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8436FB" w:rsidRPr="008436FB" w:rsidRDefault="008436FB" w:rsidP="008436FB">
            <w:pPr>
              <w:tabs>
                <w:tab w:val="left" w:pos="284"/>
              </w:tabs>
              <w:rPr>
                <w:rFonts w:ascii="Times New Roman" w:eastAsia="Calibri" w:hAnsi="Times New Roman" w:cs="Times New Roman"/>
                <w:bCs/>
                <w:sz w:val="12"/>
                <w:szCs w:val="12"/>
              </w:rPr>
            </w:pPr>
            <w:proofErr w:type="spellStart"/>
            <w:r w:rsidRPr="008436FB">
              <w:rPr>
                <w:rFonts w:ascii="Times New Roman" w:eastAsia="Calibri" w:hAnsi="Times New Roman" w:cs="Times New Roman"/>
                <w:bCs/>
                <w:sz w:val="12"/>
                <w:szCs w:val="12"/>
              </w:rPr>
              <w:t>Рз</w:t>
            </w:r>
            <w:proofErr w:type="spellEnd"/>
          </w:p>
        </w:tc>
        <w:tc>
          <w:tcPr>
            <w:tcW w:w="425" w:type="dxa"/>
            <w:vMerge w:val="restart"/>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ПР</w:t>
            </w:r>
          </w:p>
        </w:tc>
        <w:tc>
          <w:tcPr>
            <w:tcW w:w="851" w:type="dxa"/>
            <w:vMerge w:val="restart"/>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ЦСР</w:t>
            </w:r>
          </w:p>
        </w:tc>
        <w:tc>
          <w:tcPr>
            <w:tcW w:w="425" w:type="dxa"/>
            <w:vMerge w:val="restart"/>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ВР</w:t>
            </w:r>
          </w:p>
        </w:tc>
        <w:tc>
          <w:tcPr>
            <w:tcW w:w="1134" w:type="dxa"/>
            <w:gridSpan w:val="2"/>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Сумма, тыс. рублей</w:t>
            </w:r>
          </w:p>
        </w:tc>
      </w:tr>
      <w:tr w:rsidR="008436FB" w:rsidRPr="008436FB" w:rsidTr="008436FB">
        <w:trPr>
          <w:trHeight w:val="20"/>
        </w:trPr>
        <w:tc>
          <w:tcPr>
            <w:tcW w:w="426" w:type="dxa"/>
            <w:vMerge/>
            <w:hideMark/>
          </w:tcPr>
          <w:p w:rsidR="008436FB" w:rsidRPr="008436FB" w:rsidRDefault="008436FB" w:rsidP="008436FB">
            <w:pPr>
              <w:tabs>
                <w:tab w:val="left" w:pos="284"/>
              </w:tabs>
              <w:rPr>
                <w:rFonts w:ascii="Times New Roman" w:eastAsia="Calibri" w:hAnsi="Times New Roman" w:cs="Times New Roman"/>
                <w:bCs/>
                <w:sz w:val="12"/>
                <w:szCs w:val="12"/>
              </w:rPr>
            </w:pPr>
          </w:p>
        </w:tc>
        <w:tc>
          <w:tcPr>
            <w:tcW w:w="3827" w:type="dxa"/>
            <w:vMerge/>
            <w:hideMark/>
          </w:tcPr>
          <w:p w:rsidR="008436FB" w:rsidRPr="008436FB" w:rsidRDefault="008436FB" w:rsidP="008436FB">
            <w:pPr>
              <w:tabs>
                <w:tab w:val="left" w:pos="284"/>
              </w:tabs>
              <w:rPr>
                <w:rFonts w:ascii="Times New Roman" w:eastAsia="Calibri" w:hAnsi="Times New Roman" w:cs="Times New Roman"/>
                <w:bCs/>
                <w:sz w:val="12"/>
                <w:szCs w:val="12"/>
              </w:rPr>
            </w:pPr>
          </w:p>
        </w:tc>
        <w:tc>
          <w:tcPr>
            <w:tcW w:w="425" w:type="dxa"/>
            <w:vMerge/>
            <w:hideMark/>
          </w:tcPr>
          <w:p w:rsidR="008436FB" w:rsidRPr="008436FB" w:rsidRDefault="008436FB" w:rsidP="008436FB">
            <w:pPr>
              <w:tabs>
                <w:tab w:val="left" w:pos="284"/>
              </w:tabs>
              <w:rPr>
                <w:rFonts w:ascii="Times New Roman" w:eastAsia="Calibri" w:hAnsi="Times New Roman" w:cs="Times New Roman"/>
                <w:bCs/>
                <w:sz w:val="12"/>
                <w:szCs w:val="12"/>
              </w:rPr>
            </w:pPr>
          </w:p>
        </w:tc>
        <w:tc>
          <w:tcPr>
            <w:tcW w:w="425" w:type="dxa"/>
            <w:vMerge/>
            <w:hideMark/>
          </w:tcPr>
          <w:p w:rsidR="008436FB" w:rsidRPr="008436FB" w:rsidRDefault="008436FB" w:rsidP="008436FB">
            <w:pPr>
              <w:tabs>
                <w:tab w:val="left" w:pos="284"/>
              </w:tabs>
              <w:rPr>
                <w:rFonts w:ascii="Times New Roman" w:eastAsia="Calibri" w:hAnsi="Times New Roman" w:cs="Times New Roman"/>
                <w:bCs/>
                <w:sz w:val="12"/>
                <w:szCs w:val="12"/>
              </w:rPr>
            </w:pPr>
          </w:p>
        </w:tc>
        <w:tc>
          <w:tcPr>
            <w:tcW w:w="851" w:type="dxa"/>
            <w:vMerge/>
            <w:hideMark/>
          </w:tcPr>
          <w:p w:rsidR="008436FB" w:rsidRPr="008436FB" w:rsidRDefault="008436FB" w:rsidP="008436FB">
            <w:pPr>
              <w:tabs>
                <w:tab w:val="left" w:pos="284"/>
              </w:tabs>
              <w:rPr>
                <w:rFonts w:ascii="Times New Roman" w:eastAsia="Calibri" w:hAnsi="Times New Roman" w:cs="Times New Roman"/>
                <w:bCs/>
                <w:sz w:val="12"/>
                <w:szCs w:val="12"/>
              </w:rPr>
            </w:pPr>
          </w:p>
        </w:tc>
        <w:tc>
          <w:tcPr>
            <w:tcW w:w="425" w:type="dxa"/>
            <w:vMerge/>
            <w:hideMark/>
          </w:tcPr>
          <w:p w:rsidR="008436FB" w:rsidRPr="008436FB" w:rsidRDefault="008436FB" w:rsidP="008436FB">
            <w:pPr>
              <w:tabs>
                <w:tab w:val="left" w:pos="284"/>
              </w:tabs>
              <w:rPr>
                <w:rFonts w:ascii="Times New Roman" w:eastAsia="Calibri" w:hAnsi="Times New Roman" w:cs="Times New Roman"/>
                <w:bCs/>
                <w:sz w:val="12"/>
                <w:szCs w:val="12"/>
              </w:rPr>
            </w:pPr>
          </w:p>
        </w:tc>
        <w:tc>
          <w:tcPr>
            <w:tcW w:w="567"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всего</w:t>
            </w:r>
          </w:p>
        </w:tc>
        <w:tc>
          <w:tcPr>
            <w:tcW w:w="567" w:type="dxa"/>
            <w:hideMark/>
          </w:tcPr>
          <w:p w:rsidR="008436FB" w:rsidRPr="008436FB" w:rsidRDefault="008436FB" w:rsidP="008436FB">
            <w:pPr>
              <w:tabs>
                <w:tab w:val="left" w:pos="284"/>
              </w:tabs>
              <w:rPr>
                <w:rFonts w:ascii="Times New Roman" w:eastAsia="Calibri" w:hAnsi="Times New Roman" w:cs="Times New Roman"/>
                <w:bCs/>
                <w:sz w:val="10"/>
                <w:szCs w:val="10"/>
              </w:rPr>
            </w:pPr>
            <w:r w:rsidRPr="008436FB">
              <w:rPr>
                <w:rFonts w:ascii="Times New Roman" w:eastAsia="Calibri" w:hAnsi="Times New Roman" w:cs="Times New Roman"/>
                <w:bCs/>
                <w:sz w:val="10"/>
                <w:szCs w:val="10"/>
              </w:rPr>
              <w:t>в том числе за счет безвозмездных поступлений</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433</w:t>
            </w:r>
          </w:p>
        </w:tc>
        <w:tc>
          <w:tcPr>
            <w:tcW w:w="7087" w:type="dxa"/>
            <w:gridSpan w:val="7"/>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01</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02</w:t>
            </w:r>
          </w:p>
        </w:tc>
        <w:tc>
          <w:tcPr>
            <w:tcW w:w="851"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718</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02</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718</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02</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120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718</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Функционирование местных администраций</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01</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04</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2049</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04</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1808</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04</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120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1223</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04</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межбюджетные трансферты</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04</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540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111</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Уплата налогов, сборов и иных платежей</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04</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850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44</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Сургут муниципального района Сергиевский"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04</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4000000000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межбюджетные трансферты</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04</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4000000000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540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01</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06</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254</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06</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254</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межбюджетные трансферты</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06</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540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254</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Резервные фонды</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01</w:t>
            </w:r>
          </w:p>
        </w:tc>
        <w:tc>
          <w:tcPr>
            <w:tcW w:w="425"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11</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Непрограммные направления расходов местного бюджета</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11</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9900000000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Резервные средства</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11</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9900000000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870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Другие общегосударственные вопросы</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01</w:t>
            </w:r>
          </w:p>
        </w:tc>
        <w:tc>
          <w:tcPr>
            <w:tcW w:w="425"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13</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2019</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13</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730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13</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528</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межбюджетные трансферты</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13</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540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202</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Сургут муниципального района Сергиевский"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13</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4000000000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448</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13</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4000000000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448</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xml:space="preserve">Муниципальная  программа " Реконструкция, ремонт и укрепление </w:t>
            </w:r>
            <w:r w:rsidRPr="008436FB">
              <w:rPr>
                <w:rFonts w:ascii="Times New Roman" w:eastAsia="Calibri" w:hAnsi="Times New Roman" w:cs="Times New Roman"/>
                <w:sz w:val="12"/>
                <w:szCs w:val="12"/>
              </w:rPr>
              <w:lastRenderedPageBreak/>
              <w:t xml:space="preserve">материально-технической  базы учреждений  сельского поселения Сургут муниципального района Сергиевский"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lastRenderedPageBreak/>
              <w:t>01</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13</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4600000000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841</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lastRenderedPageBreak/>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13</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4600000000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841</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432</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02</w:t>
            </w:r>
          </w:p>
        </w:tc>
        <w:tc>
          <w:tcPr>
            <w:tcW w:w="425"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03</w:t>
            </w:r>
          </w:p>
        </w:tc>
        <w:tc>
          <w:tcPr>
            <w:tcW w:w="851"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425"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193</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193</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432</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02</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03</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193</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193</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432</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02</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03</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120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175</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175</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432</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02</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03</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17</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17</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03</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09</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138</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03</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09</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4100000000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138</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03</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09</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4100000000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138</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430</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03</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14</w:t>
            </w:r>
          </w:p>
        </w:tc>
        <w:tc>
          <w:tcPr>
            <w:tcW w:w="851"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425"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430</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Муниципальная программа ""Противодействия коррупции на территории сельского поселения Сургут муниципального района Сергиевский"" на 2016-2018гг</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03</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14</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4500000000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430</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Прочая закупка товаров, работ и услуг для обеспечения государственных (муниципальных) нужд</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03</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14</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4500000000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Сельское хозяйство и рыболовство</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04</w:t>
            </w:r>
          </w:p>
        </w:tc>
        <w:tc>
          <w:tcPr>
            <w:tcW w:w="425"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05</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30</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30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Муниципальная программа  "Устойчивое развитие сельских территорий  сельского поселения Сургут муниципального района Сергиевский Самарской области"</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04</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05</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4700000000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04</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05</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4700000000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810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Дорожное хозяйство (дорожные фонды)</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04</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09</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2727</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Сургут муниципального района Сергиевский" </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04</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09</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2155</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межбюджетные трансферты</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04</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09</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540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2155</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proofErr w:type="spellStart"/>
            <w:r w:rsidRPr="008436FB">
              <w:rPr>
                <w:rFonts w:ascii="Times New Roman" w:eastAsia="Calibri" w:hAnsi="Times New Roman" w:cs="Times New Roman"/>
                <w:sz w:val="12"/>
                <w:szCs w:val="12"/>
              </w:rPr>
              <w:t>Мунициавльная</w:t>
            </w:r>
            <w:proofErr w:type="spellEnd"/>
            <w:r w:rsidRPr="008436FB">
              <w:rPr>
                <w:rFonts w:ascii="Times New Roman" w:eastAsia="Calibri" w:hAnsi="Times New Roman" w:cs="Times New Roman"/>
                <w:sz w:val="12"/>
                <w:szCs w:val="12"/>
              </w:rPr>
              <w:t xml:space="preserve">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04</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09</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4900000000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572</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04</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09</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4900000000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572</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Коммунальное хозяйство</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05</w:t>
            </w:r>
          </w:p>
        </w:tc>
        <w:tc>
          <w:tcPr>
            <w:tcW w:w="425"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02</w:t>
            </w:r>
          </w:p>
        </w:tc>
        <w:tc>
          <w:tcPr>
            <w:tcW w:w="851"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1580</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Сургут муниципального района Сергиевский"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05</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02</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3900000000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1580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05</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02</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3900000000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810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1580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Благоустройство</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05</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03</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5825</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705</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Сургут муниципального района Сергиевский"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05</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03</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3900000000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3253</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705</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05</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03</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3900000000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3253</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705</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xml:space="preserve">Муниципальная программа "Содержание улично-дорожной сети сельского (городского) поселения  муниципального района Сергиевский"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05</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03</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2572</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межбюджетные трансферты</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05</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03</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540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2572</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06</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03</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95</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Сургут муниципального района Сергиевский"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06</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03</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3900000000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95</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06</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03</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3900000000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81</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Уплата налогов, сборов и иных платежей</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06</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03</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3900000000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850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14</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Молодежная политика и оздоровление детей</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07</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07</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47</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Сургут муниципального района Сергиевский"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07</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07</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4400000000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47</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межбюджетные трансферты</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07</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07</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4400000000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540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47</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Культура</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08</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01</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874</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Сургут  </w:t>
            </w:r>
            <w:r w:rsidRPr="008436FB">
              <w:rPr>
                <w:rFonts w:ascii="Times New Roman" w:eastAsia="Calibri" w:hAnsi="Times New Roman" w:cs="Times New Roman"/>
                <w:sz w:val="12"/>
                <w:szCs w:val="12"/>
              </w:rPr>
              <w:lastRenderedPageBreak/>
              <w:t xml:space="preserve">муниципального района Сергиевский"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08</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4400000000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874</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08</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4400000000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108</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межбюджетные трансферты</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08</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4400000000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540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766</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Физическая культура</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11</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01</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1666</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237</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Сургут муниципального района Сергиевский"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11</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4800000000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1666</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237</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межбюджетные трансферты</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11</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4800000000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540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1666</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237</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13</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01</w:t>
            </w:r>
          </w:p>
        </w:tc>
        <w:tc>
          <w:tcPr>
            <w:tcW w:w="851"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30</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13</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30</w:t>
            </w:r>
          </w:p>
        </w:tc>
        <w:tc>
          <w:tcPr>
            <w:tcW w:w="567"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Обслуживание муниципального долга</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13</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730</w:t>
            </w:r>
          </w:p>
        </w:tc>
        <w:tc>
          <w:tcPr>
            <w:tcW w:w="567"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30</w:t>
            </w:r>
          </w:p>
        </w:tc>
        <w:tc>
          <w:tcPr>
            <w:tcW w:w="567"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3827"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xml:space="preserve">В С Е Г О расходов  </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851"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567"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18246</w:t>
            </w:r>
          </w:p>
        </w:tc>
        <w:tc>
          <w:tcPr>
            <w:tcW w:w="567"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1165</w:t>
            </w:r>
          </w:p>
        </w:tc>
      </w:tr>
    </w:tbl>
    <w:p w:rsidR="004B1FA5" w:rsidRDefault="004B1FA5" w:rsidP="006D4521">
      <w:pPr>
        <w:tabs>
          <w:tab w:val="left" w:pos="284"/>
        </w:tabs>
        <w:spacing w:after="0" w:line="240" w:lineRule="auto"/>
        <w:jc w:val="both"/>
        <w:rPr>
          <w:rFonts w:ascii="Times New Roman" w:eastAsia="Calibri" w:hAnsi="Times New Roman" w:cs="Times New Roman"/>
          <w:sz w:val="12"/>
          <w:szCs w:val="12"/>
        </w:rPr>
      </w:pPr>
    </w:p>
    <w:p w:rsidR="00B71FE0" w:rsidRDefault="00B71FE0" w:rsidP="006D4521">
      <w:pPr>
        <w:tabs>
          <w:tab w:val="left" w:pos="284"/>
        </w:tabs>
        <w:spacing w:after="0" w:line="240" w:lineRule="auto"/>
        <w:jc w:val="both"/>
        <w:rPr>
          <w:rFonts w:ascii="Times New Roman" w:eastAsia="Calibri" w:hAnsi="Times New Roman" w:cs="Times New Roman"/>
          <w:sz w:val="12"/>
          <w:szCs w:val="12"/>
        </w:rPr>
      </w:pPr>
    </w:p>
    <w:p w:rsidR="008436FB" w:rsidRPr="00955DAE" w:rsidRDefault="008436FB" w:rsidP="008436F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8436FB" w:rsidRPr="00955DAE" w:rsidRDefault="008436FB" w:rsidP="008436FB">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решению Собрания Представителей сельского посе</w:t>
      </w:r>
      <w:r>
        <w:rPr>
          <w:rFonts w:ascii="Times New Roman" w:eastAsia="Calibri" w:hAnsi="Times New Roman" w:cs="Times New Roman"/>
          <w:i/>
          <w:sz w:val="12"/>
          <w:szCs w:val="12"/>
        </w:rPr>
        <w:t>ления Сургут</w:t>
      </w:r>
    </w:p>
    <w:p w:rsidR="008436FB" w:rsidRPr="00955DAE" w:rsidRDefault="008436FB" w:rsidP="008436FB">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8436FB" w:rsidRPr="00955DAE" w:rsidRDefault="008436FB" w:rsidP="008436FB">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30</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B71FE0" w:rsidRDefault="00B71FE0" w:rsidP="008436FB">
      <w:pPr>
        <w:tabs>
          <w:tab w:val="left" w:pos="284"/>
        </w:tabs>
        <w:spacing w:after="0" w:line="240" w:lineRule="auto"/>
        <w:jc w:val="center"/>
        <w:rPr>
          <w:rFonts w:ascii="Times New Roman" w:eastAsia="Calibri" w:hAnsi="Times New Roman" w:cs="Times New Roman"/>
          <w:b/>
          <w:sz w:val="12"/>
          <w:szCs w:val="12"/>
        </w:rPr>
      </w:pPr>
    </w:p>
    <w:p w:rsidR="008436FB" w:rsidRPr="008436FB" w:rsidRDefault="008436FB" w:rsidP="008436FB">
      <w:pPr>
        <w:tabs>
          <w:tab w:val="left" w:pos="284"/>
        </w:tabs>
        <w:spacing w:after="0" w:line="240" w:lineRule="auto"/>
        <w:jc w:val="center"/>
        <w:rPr>
          <w:rFonts w:ascii="Times New Roman" w:eastAsia="Calibri" w:hAnsi="Times New Roman" w:cs="Times New Roman"/>
          <w:b/>
          <w:sz w:val="12"/>
          <w:szCs w:val="12"/>
        </w:rPr>
      </w:pPr>
      <w:r w:rsidRPr="008436FB">
        <w:rPr>
          <w:rFonts w:ascii="Times New Roman" w:eastAsia="Calibri" w:hAnsi="Times New Roman" w:cs="Times New Roman"/>
          <w:b/>
          <w:sz w:val="12"/>
          <w:szCs w:val="12"/>
        </w:rPr>
        <w:t>Ведомственная структура расходов бюджета сельского поселения Сургут</w:t>
      </w:r>
    </w:p>
    <w:p w:rsidR="004B1FA5" w:rsidRPr="008436FB" w:rsidRDefault="008436FB" w:rsidP="008436FB">
      <w:pPr>
        <w:tabs>
          <w:tab w:val="left" w:pos="284"/>
        </w:tabs>
        <w:spacing w:after="0" w:line="240" w:lineRule="auto"/>
        <w:jc w:val="center"/>
        <w:rPr>
          <w:rFonts w:ascii="Times New Roman" w:eastAsia="Calibri" w:hAnsi="Times New Roman" w:cs="Times New Roman"/>
          <w:b/>
          <w:sz w:val="12"/>
          <w:szCs w:val="12"/>
        </w:rPr>
      </w:pPr>
      <w:r w:rsidRPr="008436FB">
        <w:rPr>
          <w:rFonts w:ascii="Times New Roman" w:eastAsia="Calibri" w:hAnsi="Times New Roman" w:cs="Times New Roman"/>
          <w:b/>
          <w:sz w:val="12"/>
          <w:szCs w:val="12"/>
        </w:rPr>
        <w:t>муниципального района Сергиевский Самарской области на плановый период 2017 и 2018 годов</w:t>
      </w:r>
    </w:p>
    <w:tbl>
      <w:tblPr>
        <w:tblStyle w:val="af2"/>
        <w:tblW w:w="0" w:type="auto"/>
        <w:tblInd w:w="108" w:type="dxa"/>
        <w:tblLayout w:type="fixed"/>
        <w:tblLook w:val="04A0" w:firstRow="1" w:lastRow="0" w:firstColumn="1" w:lastColumn="0" w:noHBand="0" w:noVBand="1"/>
      </w:tblPr>
      <w:tblGrid>
        <w:gridCol w:w="426"/>
        <w:gridCol w:w="3827"/>
        <w:gridCol w:w="425"/>
        <w:gridCol w:w="425"/>
        <w:gridCol w:w="851"/>
        <w:gridCol w:w="425"/>
        <w:gridCol w:w="567"/>
        <w:gridCol w:w="567"/>
      </w:tblGrid>
      <w:tr w:rsidR="008436FB" w:rsidRPr="008436FB" w:rsidTr="008436FB">
        <w:trPr>
          <w:trHeight w:val="20"/>
        </w:trPr>
        <w:tc>
          <w:tcPr>
            <w:tcW w:w="426" w:type="dxa"/>
            <w:vMerge w:val="restart"/>
            <w:hideMark/>
          </w:tcPr>
          <w:p w:rsidR="008436FB" w:rsidRPr="008436FB" w:rsidRDefault="008436FB" w:rsidP="008436FB">
            <w:pPr>
              <w:tabs>
                <w:tab w:val="left" w:pos="284"/>
              </w:tabs>
              <w:rPr>
                <w:rFonts w:ascii="Times New Roman" w:eastAsia="Calibri" w:hAnsi="Times New Roman" w:cs="Times New Roman"/>
                <w:bCs/>
                <w:sz w:val="10"/>
                <w:szCs w:val="10"/>
              </w:rPr>
            </w:pPr>
            <w:r w:rsidRPr="008436FB">
              <w:rPr>
                <w:rFonts w:ascii="Times New Roman" w:eastAsia="Calibri" w:hAnsi="Times New Roman" w:cs="Times New Roman"/>
                <w:bCs/>
                <w:sz w:val="10"/>
                <w:szCs w:val="10"/>
              </w:rPr>
              <w:t xml:space="preserve">Код главного распорядителя бюджетных средств </w:t>
            </w:r>
          </w:p>
        </w:tc>
        <w:tc>
          <w:tcPr>
            <w:tcW w:w="3827" w:type="dxa"/>
            <w:vMerge w:val="restart"/>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8436FB" w:rsidRPr="008436FB" w:rsidRDefault="008436FB" w:rsidP="008436FB">
            <w:pPr>
              <w:tabs>
                <w:tab w:val="left" w:pos="284"/>
              </w:tabs>
              <w:rPr>
                <w:rFonts w:ascii="Times New Roman" w:eastAsia="Calibri" w:hAnsi="Times New Roman" w:cs="Times New Roman"/>
                <w:bCs/>
                <w:sz w:val="12"/>
                <w:szCs w:val="12"/>
              </w:rPr>
            </w:pPr>
            <w:proofErr w:type="spellStart"/>
            <w:r w:rsidRPr="008436FB">
              <w:rPr>
                <w:rFonts w:ascii="Times New Roman" w:eastAsia="Calibri" w:hAnsi="Times New Roman" w:cs="Times New Roman"/>
                <w:bCs/>
                <w:sz w:val="12"/>
                <w:szCs w:val="12"/>
              </w:rPr>
              <w:t>Рз</w:t>
            </w:r>
            <w:proofErr w:type="spellEnd"/>
          </w:p>
        </w:tc>
        <w:tc>
          <w:tcPr>
            <w:tcW w:w="425" w:type="dxa"/>
            <w:vMerge w:val="restart"/>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ПР</w:t>
            </w:r>
          </w:p>
        </w:tc>
        <w:tc>
          <w:tcPr>
            <w:tcW w:w="851" w:type="dxa"/>
            <w:vMerge w:val="restart"/>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ЦСР</w:t>
            </w:r>
          </w:p>
        </w:tc>
        <w:tc>
          <w:tcPr>
            <w:tcW w:w="425" w:type="dxa"/>
            <w:vMerge w:val="restart"/>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ВР</w:t>
            </w:r>
          </w:p>
        </w:tc>
        <w:tc>
          <w:tcPr>
            <w:tcW w:w="1134" w:type="dxa"/>
            <w:gridSpan w:val="2"/>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Сумма, тыс. рублей</w:t>
            </w:r>
          </w:p>
        </w:tc>
      </w:tr>
      <w:tr w:rsidR="008436FB" w:rsidRPr="008436FB" w:rsidTr="008436FB">
        <w:trPr>
          <w:trHeight w:val="20"/>
        </w:trPr>
        <w:tc>
          <w:tcPr>
            <w:tcW w:w="426" w:type="dxa"/>
            <w:vMerge/>
            <w:hideMark/>
          </w:tcPr>
          <w:p w:rsidR="008436FB" w:rsidRPr="008436FB" w:rsidRDefault="008436FB" w:rsidP="008436FB">
            <w:pPr>
              <w:tabs>
                <w:tab w:val="left" w:pos="284"/>
              </w:tabs>
              <w:rPr>
                <w:rFonts w:ascii="Times New Roman" w:eastAsia="Calibri" w:hAnsi="Times New Roman" w:cs="Times New Roman"/>
                <w:bCs/>
                <w:sz w:val="12"/>
                <w:szCs w:val="12"/>
              </w:rPr>
            </w:pPr>
          </w:p>
        </w:tc>
        <w:tc>
          <w:tcPr>
            <w:tcW w:w="3827" w:type="dxa"/>
            <w:vMerge/>
            <w:hideMark/>
          </w:tcPr>
          <w:p w:rsidR="008436FB" w:rsidRPr="008436FB" w:rsidRDefault="008436FB" w:rsidP="008436FB">
            <w:pPr>
              <w:tabs>
                <w:tab w:val="left" w:pos="284"/>
              </w:tabs>
              <w:rPr>
                <w:rFonts w:ascii="Times New Roman" w:eastAsia="Calibri" w:hAnsi="Times New Roman" w:cs="Times New Roman"/>
                <w:bCs/>
                <w:sz w:val="12"/>
                <w:szCs w:val="12"/>
              </w:rPr>
            </w:pPr>
          </w:p>
        </w:tc>
        <w:tc>
          <w:tcPr>
            <w:tcW w:w="425" w:type="dxa"/>
            <w:vMerge/>
            <w:hideMark/>
          </w:tcPr>
          <w:p w:rsidR="008436FB" w:rsidRPr="008436FB" w:rsidRDefault="008436FB" w:rsidP="008436FB">
            <w:pPr>
              <w:tabs>
                <w:tab w:val="left" w:pos="284"/>
              </w:tabs>
              <w:rPr>
                <w:rFonts w:ascii="Times New Roman" w:eastAsia="Calibri" w:hAnsi="Times New Roman" w:cs="Times New Roman"/>
                <w:bCs/>
                <w:sz w:val="12"/>
                <w:szCs w:val="12"/>
              </w:rPr>
            </w:pPr>
          </w:p>
        </w:tc>
        <w:tc>
          <w:tcPr>
            <w:tcW w:w="425" w:type="dxa"/>
            <w:vMerge/>
            <w:hideMark/>
          </w:tcPr>
          <w:p w:rsidR="008436FB" w:rsidRPr="008436FB" w:rsidRDefault="008436FB" w:rsidP="008436FB">
            <w:pPr>
              <w:tabs>
                <w:tab w:val="left" w:pos="284"/>
              </w:tabs>
              <w:rPr>
                <w:rFonts w:ascii="Times New Roman" w:eastAsia="Calibri" w:hAnsi="Times New Roman" w:cs="Times New Roman"/>
                <w:bCs/>
                <w:sz w:val="12"/>
                <w:szCs w:val="12"/>
              </w:rPr>
            </w:pPr>
          </w:p>
        </w:tc>
        <w:tc>
          <w:tcPr>
            <w:tcW w:w="851" w:type="dxa"/>
            <w:vMerge/>
            <w:hideMark/>
          </w:tcPr>
          <w:p w:rsidR="008436FB" w:rsidRPr="008436FB" w:rsidRDefault="008436FB" w:rsidP="008436FB">
            <w:pPr>
              <w:tabs>
                <w:tab w:val="left" w:pos="284"/>
              </w:tabs>
              <w:rPr>
                <w:rFonts w:ascii="Times New Roman" w:eastAsia="Calibri" w:hAnsi="Times New Roman" w:cs="Times New Roman"/>
                <w:bCs/>
                <w:sz w:val="12"/>
                <w:szCs w:val="12"/>
              </w:rPr>
            </w:pPr>
          </w:p>
        </w:tc>
        <w:tc>
          <w:tcPr>
            <w:tcW w:w="425" w:type="dxa"/>
            <w:vMerge/>
            <w:hideMark/>
          </w:tcPr>
          <w:p w:rsidR="008436FB" w:rsidRPr="008436FB" w:rsidRDefault="008436FB" w:rsidP="008436FB">
            <w:pPr>
              <w:tabs>
                <w:tab w:val="left" w:pos="284"/>
              </w:tabs>
              <w:rPr>
                <w:rFonts w:ascii="Times New Roman" w:eastAsia="Calibri" w:hAnsi="Times New Roman" w:cs="Times New Roman"/>
                <w:bCs/>
                <w:sz w:val="12"/>
                <w:szCs w:val="12"/>
              </w:rPr>
            </w:pPr>
          </w:p>
        </w:tc>
        <w:tc>
          <w:tcPr>
            <w:tcW w:w="567"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2017</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2018</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433</w:t>
            </w:r>
          </w:p>
        </w:tc>
        <w:tc>
          <w:tcPr>
            <w:tcW w:w="7087" w:type="dxa"/>
            <w:gridSpan w:val="7"/>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02</w:t>
            </w:r>
          </w:p>
        </w:tc>
        <w:tc>
          <w:tcPr>
            <w:tcW w:w="851"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501</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501</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02</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501</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501</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02</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120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501</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501</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Функционирование местных администраций</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04</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1308</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1435</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04</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1308</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1435</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04</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120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1005</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1005</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04</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303</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Резервные фонды</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11</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10</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Непрограммные направления расходов местного бюджета</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11</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9900000000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Резервные средства</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11</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9900000000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870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Дорожное хозяйство (дорожные фонды)</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04</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09</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1483</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1483</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Сургут муниципального района Сергиевский" </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04</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09</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1483</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1483</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04</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09</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1483</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1483</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Благоустройство</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05</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03</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4109</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9881</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Сургут муниципального района Сергиевский"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05</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03</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3900000000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4109</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9881</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05</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03</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3900000000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4109</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9881</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13</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30</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30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13</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Обслуживание муниципального долга</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13</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01</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730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30</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433</w:t>
            </w:r>
          </w:p>
        </w:tc>
        <w:tc>
          <w:tcPr>
            <w:tcW w:w="382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Объем условно-утвержденных расходов</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567"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5999</w:t>
            </w:r>
          </w:p>
        </w:tc>
        <w:tc>
          <w:tcPr>
            <w:tcW w:w="567"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699</w:t>
            </w:r>
          </w:p>
        </w:tc>
      </w:tr>
      <w:tr w:rsidR="008436FB" w:rsidRPr="008436FB" w:rsidTr="008436FB">
        <w:trPr>
          <w:trHeight w:val="20"/>
        </w:trPr>
        <w:tc>
          <w:tcPr>
            <w:tcW w:w="426"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 </w:t>
            </w:r>
          </w:p>
        </w:tc>
        <w:tc>
          <w:tcPr>
            <w:tcW w:w="3827"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xml:space="preserve">В С Е Г О расходов  </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851"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567"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13441</w:t>
            </w:r>
          </w:p>
        </w:tc>
        <w:tc>
          <w:tcPr>
            <w:tcW w:w="567"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14040</w:t>
            </w:r>
          </w:p>
        </w:tc>
      </w:tr>
    </w:tbl>
    <w:p w:rsidR="008436FB" w:rsidRPr="00955DAE" w:rsidRDefault="00B71FE0" w:rsidP="008436F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w:t>
      </w:r>
      <w:r w:rsidR="008436FB">
        <w:rPr>
          <w:rFonts w:ascii="Times New Roman" w:eastAsia="Calibri" w:hAnsi="Times New Roman" w:cs="Times New Roman"/>
          <w:i/>
          <w:sz w:val="12"/>
          <w:szCs w:val="12"/>
        </w:rPr>
        <w:t>риложение №6</w:t>
      </w:r>
    </w:p>
    <w:p w:rsidR="008436FB" w:rsidRPr="00955DAE" w:rsidRDefault="008436FB" w:rsidP="008436FB">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решению Собрания Представителей сельского посе</w:t>
      </w:r>
      <w:r>
        <w:rPr>
          <w:rFonts w:ascii="Times New Roman" w:eastAsia="Calibri" w:hAnsi="Times New Roman" w:cs="Times New Roman"/>
          <w:i/>
          <w:sz w:val="12"/>
          <w:szCs w:val="12"/>
        </w:rPr>
        <w:t>ления Сургут</w:t>
      </w:r>
    </w:p>
    <w:p w:rsidR="008436FB" w:rsidRPr="00955DAE" w:rsidRDefault="008436FB" w:rsidP="008436FB">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8436FB" w:rsidRPr="00955DAE" w:rsidRDefault="008436FB" w:rsidP="008436FB">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30</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8436FB" w:rsidRDefault="008436FB" w:rsidP="008436FB">
      <w:pPr>
        <w:tabs>
          <w:tab w:val="left" w:pos="284"/>
        </w:tabs>
        <w:spacing w:after="0" w:line="240" w:lineRule="auto"/>
        <w:jc w:val="center"/>
        <w:rPr>
          <w:rFonts w:ascii="Times New Roman" w:eastAsia="Calibri" w:hAnsi="Times New Roman" w:cs="Times New Roman"/>
          <w:b/>
          <w:sz w:val="12"/>
          <w:szCs w:val="12"/>
        </w:rPr>
      </w:pPr>
      <w:r w:rsidRPr="008436FB">
        <w:rPr>
          <w:rFonts w:ascii="Times New Roman" w:eastAsia="Calibri" w:hAnsi="Times New Roman" w:cs="Times New Roman"/>
          <w:b/>
          <w:sz w:val="12"/>
          <w:szCs w:val="12"/>
        </w:rPr>
        <w:t>Распределение бюджетных ассигнований по целевым статьям (муниципальным программа</w:t>
      </w:r>
    </w:p>
    <w:p w:rsidR="004B1FA5" w:rsidRPr="008436FB" w:rsidRDefault="008436FB" w:rsidP="008436FB">
      <w:pPr>
        <w:tabs>
          <w:tab w:val="left" w:pos="284"/>
        </w:tabs>
        <w:spacing w:after="0" w:line="240" w:lineRule="auto"/>
        <w:jc w:val="center"/>
        <w:rPr>
          <w:rFonts w:ascii="Times New Roman" w:eastAsia="Calibri" w:hAnsi="Times New Roman" w:cs="Times New Roman"/>
          <w:b/>
          <w:sz w:val="12"/>
          <w:szCs w:val="12"/>
        </w:rPr>
      </w:pPr>
      <w:r w:rsidRPr="008436FB">
        <w:rPr>
          <w:rFonts w:ascii="Times New Roman" w:eastAsia="Calibri" w:hAnsi="Times New Roman" w:cs="Times New Roman"/>
          <w:b/>
          <w:sz w:val="12"/>
          <w:szCs w:val="12"/>
        </w:rPr>
        <w:t>м 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 на 2016 год</w:t>
      </w:r>
    </w:p>
    <w:tbl>
      <w:tblPr>
        <w:tblStyle w:val="af2"/>
        <w:tblW w:w="0" w:type="auto"/>
        <w:tblInd w:w="108" w:type="dxa"/>
        <w:tblLayout w:type="fixed"/>
        <w:tblLook w:val="04A0" w:firstRow="1" w:lastRow="0" w:firstColumn="1" w:lastColumn="0" w:noHBand="0" w:noVBand="1"/>
      </w:tblPr>
      <w:tblGrid>
        <w:gridCol w:w="5103"/>
        <w:gridCol w:w="851"/>
        <w:gridCol w:w="425"/>
        <w:gridCol w:w="567"/>
        <w:gridCol w:w="567"/>
      </w:tblGrid>
      <w:tr w:rsidR="008436FB" w:rsidRPr="008436FB" w:rsidTr="008C29F0">
        <w:trPr>
          <w:trHeight w:val="20"/>
        </w:trPr>
        <w:tc>
          <w:tcPr>
            <w:tcW w:w="5103" w:type="dxa"/>
            <w:vMerge w:val="restart"/>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xml:space="preserve">Наименование </w:t>
            </w:r>
          </w:p>
        </w:tc>
        <w:tc>
          <w:tcPr>
            <w:tcW w:w="851" w:type="dxa"/>
            <w:vMerge w:val="restart"/>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ЦСР</w:t>
            </w:r>
          </w:p>
        </w:tc>
        <w:tc>
          <w:tcPr>
            <w:tcW w:w="425" w:type="dxa"/>
            <w:vMerge w:val="restart"/>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ВР</w:t>
            </w:r>
          </w:p>
        </w:tc>
        <w:tc>
          <w:tcPr>
            <w:tcW w:w="1134" w:type="dxa"/>
            <w:gridSpan w:val="2"/>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Сумма, тыс. рублей</w:t>
            </w:r>
          </w:p>
        </w:tc>
      </w:tr>
      <w:tr w:rsidR="008436FB" w:rsidRPr="008436FB" w:rsidTr="008C29F0">
        <w:trPr>
          <w:trHeight w:val="20"/>
        </w:trPr>
        <w:tc>
          <w:tcPr>
            <w:tcW w:w="5103" w:type="dxa"/>
            <w:vMerge/>
            <w:hideMark/>
          </w:tcPr>
          <w:p w:rsidR="008436FB" w:rsidRPr="008436FB" w:rsidRDefault="008436FB" w:rsidP="008436FB">
            <w:pPr>
              <w:tabs>
                <w:tab w:val="left" w:pos="284"/>
              </w:tabs>
              <w:rPr>
                <w:rFonts w:ascii="Times New Roman" w:eastAsia="Calibri" w:hAnsi="Times New Roman" w:cs="Times New Roman"/>
                <w:bCs/>
                <w:sz w:val="12"/>
                <w:szCs w:val="12"/>
              </w:rPr>
            </w:pPr>
          </w:p>
        </w:tc>
        <w:tc>
          <w:tcPr>
            <w:tcW w:w="851" w:type="dxa"/>
            <w:vMerge/>
            <w:hideMark/>
          </w:tcPr>
          <w:p w:rsidR="008436FB" w:rsidRPr="008436FB" w:rsidRDefault="008436FB" w:rsidP="008436FB">
            <w:pPr>
              <w:tabs>
                <w:tab w:val="left" w:pos="284"/>
              </w:tabs>
              <w:rPr>
                <w:rFonts w:ascii="Times New Roman" w:eastAsia="Calibri" w:hAnsi="Times New Roman" w:cs="Times New Roman"/>
                <w:bCs/>
                <w:sz w:val="12"/>
                <w:szCs w:val="12"/>
              </w:rPr>
            </w:pPr>
          </w:p>
        </w:tc>
        <w:tc>
          <w:tcPr>
            <w:tcW w:w="425" w:type="dxa"/>
            <w:vMerge/>
            <w:hideMark/>
          </w:tcPr>
          <w:p w:rsidR="008436FB" w:rsidRPr="008436FB" w:rsidRDefault="008436FB" w:rsidP="008436FB">
            <w:pPr>
              <w:tabs>
                <w:tab w:val="left" w:pos="284"/>
              </w:tabs>
              <w:rPr>
                <w:rFonts w:ascii="Times New Roman" w:eastAsia="Calibri" w:hAnsi="Times New Roman" w:cs="Times New Roman"/>
                <w:bCs/>
                <w:sz w:val="12"/>
                <w:szCs w:val="12"/>
              </w:rPr>
            </w:pPr>
          </w:p>
        </w:tc>
        <w:tc>
          <w:tcPr>
            <w:tcW w:w="567"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всего</w:t>
            </w:r>
          </w:p>
        </w:tc>
        <w:tc>
          <w:tcPr>
            <w:tcW w:w="567" w:type="dxa"/>
            <w:hideMark/>
          </w:tcPr>
          <w:p w:rsidR="008436FB" w:rsidRPr="008C29F0" w:rsidRDefault="008436FB" w:rsidP="008436FB">
            <w:pPr>
              <w:tabs>
                <w:tab w:val="left" w:pos="284"/>
              </w:tabs>
              <w:rPr>
                <w:rFonts w:ascii="Times New Roman" w:eastAsia="Calibri" w:hAnsi="Times New Roman" w:cs="Times New Roman"/>
                <w:bCs/>
                <w:sz w:val="10"/>
                <w:szCs w:val="10"/>
              </w:rPr>
            </w:pPr>
            <w:r w:rsidRPr="008C29F0">
              <w:rPr>
                <w:rFonts w:ascii="Times New Roman" w:eastAsia="Calibri" w:hAnsi="Times New Roman" w:cs="Times New Roman"/>
                <w:bCs/>
                <w:sz w:val="10"/>
                <w:szCs w:val="10"/>
              </w:rPr>
              <w:t>в том числе за счет безвозмездных поступлений</w:t>
            </w:r>
          </w:p>
        </w:tc>
      </w:tr>
      <w:tr w:rsidR="008436FB" w:rsidRPr="008436FB" w:rsidTr="008C29F0">
        <w:trPr>
          <w:trHeight w:val="20"/>
        </w:trPr>
        <w:tc>
          <w:tcPr>
            <w:tcW w:w="7513" w:type="dxa"/>
            <w:gridSpan w:val="5"/>
            <w:hideMark/>
          </w:tcPr>
          <w:p w:rsidR="008436FB" w:rsidRPr="008436FB" w:rsidRDefault="008436FB" w:rsidP="008C29F0">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851"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3800000000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3733</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193</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120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2117</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175</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975</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17</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межбюджетные трансферты</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540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567</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Обслуживание муниципального долга</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730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Уплата налогов, сборов и иных платежей</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3800000000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850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44</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xml:space="preserve">Муниципальная программа "Благоустройство территории сельского  поселения Сургут муниципального района Сергиевский" </w:t>
            </w:r>
          </w:p>
        </w:tc>
        <w:tc>
          <w:tcPr>
            <w:tcW w:w="851"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3900000000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4927</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705</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3900000000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3334</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705</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3900000000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810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1580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Уплата налогов, сборов и иных платежей</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3900000000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850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14</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поселения  Сургут  муниципального района Сергиевский" </w:t>
            </w:r>
          </w:p>
        </w:tc>
        <w:tc>
          <w:tcPr>
            <w:tcW w:w="851"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4000000000</w:t>
            </w:r>
          </w:p>
        </w:tc>
        <w:tc>
          <w:tcPr>
            <w:tcW w:w="425"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688</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4000000000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448</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межбюджетные трансферты</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4000000000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540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 </w:t>
            </w:r>
          </w:p>
        </w:tc>
        <w:tc>
          <w:tcPr>
            <w:tcW w:w="851"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4100000000</w:t>
            </w:r>
          </w:p>
        </w:tc>
        <w:tc>
          <w:tcPr>
            <w:tcW w:w="425"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138</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4100000000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138</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xml:space="preserve">Муниципальная программа "Содержание улично-дорожной сети сельского поселения Сургут муниципального района Сергиевский" </w:t>
            </w:r>
          </w:p>
        </w:tc>
        <w:tc>
          <w:tcPr>
            <w:tcW w:w="851"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4300000000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4727</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межбюджетные трансферты</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4300000000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540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4727</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сельского   поселения Сургут муниципального района Сергиевский" </w:t>
            </w:r>
          </w:p>
        </w:tc>
        <w:tc>
          <w:tcPr>
            <w:tcW w:w="851"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4400000000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921</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4400000000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108</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межбюджетные трансферты</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4400000000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540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813</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Муниципальная программа "Противодействия коррупции на территории сельского поселения Сургут муниципального района Сергиевский"</w:t>
            </w:r>
          </w:p>
        </w:tc>
        <w:tc>
          <w:tcPr>
            <w:tcW w:w="851"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4500000000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567"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Прочая закупка товаров, работ и услуг для обеспечения государственных (муниципальных) нужд</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4500000000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xml:space="preserve">Муниципальная  программа " Реконструкция, ремонт и укрепление материально-технической  базы учреждений  сельского поселения Сургут муниципального района Сергиевский" </w:t>
            </w:r>
          </w:p>
        </w:tc>
        <w:tc>
          <w:tcPr>
            <w:tcW w:w="851"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4600000000</w:t>
            </w:r>
          </w:p>
        </w:tc>
        <w:tc>
          <w:tcPr>
            <w:tcW w:w="425"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841</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4600000000</w:t>
            </w:r>
          </w:p>
        </w:tc>
        <w:tc>
          <w:tcPr>
            <w:tcW w:w="425"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841</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Муниципальная программа  "Устойчивое развитие сельских территорий  сельского поселения Сургут муниципального района Сергиевский Самарской области"</w:t>
            </w:r>
          </w:p>
        </w:tc>
        <w:tc>
          <w:tcPr>
            <w:tcW w:w="851"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4700000000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30</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30</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4700000000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810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30</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xml:space="preserve">Муниципальная программа "Развитие физической культуры и спорта на территории сельского поселения Сургут муниципального района Сергиевский" </w:t>
            </w:r>
          </w:p>
        </w:tc>
        <w:tc>
          <w:tcPr>
            <w:tcW w:w="851"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4800000000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1666</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237</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межбюджетные трансферты</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4800000000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540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1666</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237</w:t>
            </w:r>
          </w:p>
        </w:tc>
      </w:tr>
      <w:tr w:rsidR="008436FB" w:rsidRPr="008436FB" w:rsidTr="008C29F0">
        <w:trPr>
          <w:trHeight w:val="20"/>
        </w:trPr>
        <w:tc>
          <w:tcPr>
            <w:tcW w:w="5103" w:type="dxa"/>
            <w:hideMark/>
          </w:tcPr>
          <w:p w:rsidR="008436FB" w:rsidRPr="008436FB" w:rsidRDefault="008C29F0"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Муниципальная</w:t>
            </w:r>
            <w:r w:rsidR="008436FB" w:rsidRPr="008436FB">
              <w:rPr>
                <w:rFonts w:ascii="Times New Roman" w:eastAsia="Calibri" w:hAnsi="Times New Roman" w:cs="Times New Roman"/>
                <w:bCs/>
                <w:sz w:val="12"/>
                <w:szCs w:val="12"/>
              </w:rPr>
              <w:t xml:space="preserve">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851"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4900000000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572</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4900000000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240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572</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Непрограммные направления расходов местного бюджета</w:t>
            </w:r>
          </w:p>
        </w:tc>
        <w:tc>
          <w:tcPr>
            <w:tcW w:w="851"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9900000000</w:t>
            </w:r>
          </w:p>
        </w:tc>
        <w:tc>
          <w:tcPr>
            <w:tcW w:w="425"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w:t>
            </w:r>
          </w:p>
        </w:tc>
        <w:tc>
          <w:tcPr>
            <w:tcW w:w="567" w:type="dxa"/>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0</w:t>
            </w:r>
          </w:p>
        </w:tc>
      </w:tr>
      <w:tr w:rsidR="008436FB" w:rsidRPr="008436FB" w:rsidTr="008C29F0">
        <w:trPr>
          <w:trHeight w:val="20"/>
        </w:trPr>
        <w:tc>
          <w:tcPr>
            <w:tcW w:w="5103"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Резервные средства</w:t>
            </w:r>
          </w:p>
        </w:tc>
        <w:tc>
          <w:tcPr>
            <w:tcW w:w="851"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9900000000</w:t>
            </w:r>
          </w:p>
        </w:tc>
        <w:tc>
          <w:tcPr>
            <w:tcW w:w="425" w:type="dxa"/>
            <w:noWrap/>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870</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1</w:t>
            </w:r>
          </w:p>
        </w:tc>
        <w:tc>
          <w:tcPr>
            <w:tcW w:w="567" w:type="dxa"/>
            <w:hideMark/>
          </w:tcPr>
          <w:p w:rsidR="008436FB" w:rsidRPr="008436FB" w:rsidRDefault="008436FB" w:rsidP="008436FB">
            <w:pPr>
              <w:tabs>
                <w:tab w:val="left" w:pos="284"/>
              </w:tabs>
              <w:rPr>
                <w:rFonts w:ascii="Times New Roman" w:eastAsia="Calibri" w:hAnsi="Times New Roman" w:cs="Times New Roman"/>
                <w:sz w:val="12"/>
                <w:szCs w:val="12"/>
              </w:rPr>
            </w:pPr>
            <w:r w:rsidRPr="008436FB">
              <w:rPr>
                <w:rFonts w:ascii="Times New Roman" w:eastAsia="Calibri" w:hAnsi="Times New Roman" w:cs="Times New Roman"/>
                <w:sz w:val="12"/>
                <w:szCs w:val="12"/>
              </w:rPr>
              <w:t>0</w:t>
            </w:r>
          </w:p>
        </w:tc>
      </w:tr>
      <w:tr w:rsidR="008436FB" w:rsidRPr="008436FB" w:rsidTr="008C29F0">
        <w:trPr>
          <w:trHeight w:val="20"/>
        </w:trPr>
        <w:tc>
          <w:tcPr>
            <w:tcW w:w="5103"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xml:space="preserve">В С Е Г О расходов  </w:t>
            </w:r>
          </w:p>
        </w:tc>
        <w:tc>
          <w:tcPr>
            <w:tcW w:w="851"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425"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 </w:t>
            </w:r>
          </w:p>
        </w:tc>
        <w:tc>
          <w:tcPr>
            <w:tcW w:w="567"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18246</w:t>
            </w:r>
          </w:p>
        </w:tc>
        <w:tc>
          <w:tcPr>
            <w:tcW w:w="567" w:type="dxa"/>
            <w:noWrap/>
            <w:hideMark/>
          </w:tcPr>
          <w:p w:rsidR="008436FB" w:rsidRPr="008436FB" w:rsidRDefault="008436FB" w:rsidP="008436FB">
            <w:pPr>
              <w:tabs>
                <w:tab w:val="left" w:pos="284"/>
              </w:tabs>
              <w:rPr>
                <w:rFonts w:ascii="Times New Roman" w:eastAsia="Calibri" w:hAnsi="Times New Roman" w:cs="Times New Roman"/>
                <w:bCs/>
                <w:sz w:val="12"/>
                <w:szCs w:val="12"/>
              </w:rPr>
            </w:pPr>
            <w:r w:rsidRPr="008436FB">
              <w:rPr>
                <w:rFonts w:ascii="Times New Roman" w:eastAsia="Calibri" w:hAnsi="Times New Roman" w:cs="Times New Roman"/>
                <w:bCs/>
                <w:sz w:val="12"/>
                <w:szCs w:val="12"/>
              </w:rPr>
              <w:t>1165</w:t>
            </w:r>
          </w:p>
        </w:tc>
      </w:tr>
    </w:tbl>
    <w:p w:rsidR="008C29F0" w:rsidRPr="00955DAE" w:rsidRDefault="008C29F0" w:rsidP="008C29F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№7</w:t>
      </w:r>
    </w:p>
    <w:p w:rsidR="008C29F0" w:rsidRPr="00955DAE" w:rsidRDefault="008C29F0" w:rsidP="008C29F0">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решению Собрания Представителей сельского посе</w:t>
      </w:r>
      <w:r>
        <w:rPr>
          <w:rFonts w:ascii="Times New Roman" w:eastAsia="Calibri" w:hAnsi="Times New Roman" w:cs="Times New Roman"/>
          <w:i/>
          <w:sz w:val="12"/>
          <w:szCs w:val="12"/>
        </w:rPr>
        <w:t>ления Сургут</w:t>
      </w:r>
    </w:p>
    <w:p w:rsidR="008C29F0" w:rsidRPr="00955DAE" w:rsidRDefault="008C29F0" w:rsidP="008C29F0">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8C29F0" w:rsidRPr="00955DAE" w:rsidRDefault="008C29F0" w:rsidP="008C29F0">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30</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8C29F0" w:rsidRDefault="008C29F0" w:rsidP="008C29F0">
      <w:pPr>
        <w:tabs>
          <w:tab w:val="left" w:pos="284"/>
        </w:tabs>
        <w:spacing w:after="0" w:line="240" w:lineRule="auto"/>
        <w:jc w:val="center"/>
        <w:rPr>
          <w:rFonts w:ascii="Times New Roman" w:eastAsia="Calibri" w:hAnsi="Times New Roman" w:cs="Times New Roman"/>
          <w:b/>
          <w:sz w:val="12"/>
          <w:szCs w:val="12"/>
        </w:rPr>
      </w:pPr>
      <w:r w:rsidRPr="008C29F0">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4B1FA5" w:rsidRPr="008C29F0" w:rsidRDefault="008C29F0" w:rsidP="008C29F0">
      <w:pPr>
        <w:tabs>
          <w:tab w:val="left" w:pos="284"/>
        </w:tabs>
        <w:spacing w:after="0" w:line="240" w:lineRule="auto"/>
        <w:jc w:val="center"/>
        <w:rPr>
          <w:rFonts w:ascii="Times New Roman" w:eastAsia="Calibri" w:hAnsi="Times New Roman" w:cs="Times New Roman"/>
          <w:b/>
          <w:sz w:val="12"/>
          <w:szCs w:val="12"/>
        </w:rPr>
      </w:pPr>
      <w:r w:rsidRPr="008C29F0">
        <w:rPr>
          <w:rFonts w:ascii="Times New Roman" w:eastAsia="Calibri" w:hAnsi="Times New Roman" w:cs="Times New Roman"/>
          <w:b/>
          <w:sz w:val="12"/>
          <w:szCs w:val="12"/>
        </w:rPr>
        <w:t>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 на плановый период 2017 и  2018 годы</w:t>
      </w:r>
    </w:p>
    <w:tbl>
      <w:tblPr>
        <w:tblStyle w:val="af2"/>
        <w:tblW w:w="0" w:type="auto"/>
        <w:tblInd w:w="108" w:type="dxa"/>
        <w:tblLook w:val="04A0" w:firstRow="1" w:lastRow="0" w:firstColumn="1" w:lastColumn="0" w:noHBand="0" w:noVBand="1"/>
      </w:tblPr>
      <w:tblGrid>
        <w:gridCol w:w="5103"/>
        <w:gridCol w:w="851"/>
        <w:gridCol w:w="425"/>
        <w:gridCol w:w="567"/>
        <w:gridCol w:w="567"/>
      </w:tblGrid>
      <w:tr w:rsidR="008C29F0" w:rsidRPr="008C29F0" w:rsidTr="008C29F0">
        <w:trPr>
          <w:trHeight w:val="20"/>
        </w:trPr>
        <w:tc>
          <w:tcPr>
            <w:tcW w:w="5103" w:type="dxa"/>
            <w:vMerge w:val="restart"/>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 xml:space="preserve">Наименование </w:t>
            </w:r>
          </w:p>
        </w:tc>
        <w:tc>
          <w:tcPr>
            <w:tcW w:w="851" w:type="dxa"/>
            <w:vMerge w:val="restart"/>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ЦСР</w:t>
            </w:r>
          </w:p>
        </w:tc>
        <w:tc>
          <w:tcPr>
            <w:tcW w:w="425" w:type="dxa"/>
            <w:vMerge w:val="restart"/>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ВР</w:t>
            </w:r>
          </w:p>
        </w:tc>
        <w:tc>
          <w:tcPr>
            <w:tcW w:w="1134" w:type="dxa"/>
            <w:gridSpan w:val="2"/>
            <w:noWrap/>
            <w:hideMark/>
          </w:tcPr>
          <w:p w:rsidR="008C29F0" w:rsidRPr="008C29F0" w:rsidRDefault="008C29F0" w:rsidP="008C29F0">
            <w:pPr>
              <w:tabs>
                <w:tab w:val="left" w:pos="284"/>
              </w:tabs>
              <w:rPr>
                <w:rFonts w:ascii="Times New Roman" w:eastAsia="Calibri" w:hAnsi="Times New Roman" w:cs="Times New Roman"/>
                <w:bCs/>
                <w:sz w:val="10"/>
                <w:szCs w:val="10"/>
              </w:rPr>
            </w:pPr>
            <w:r w:rsidRPr="008C29F0">
              <w:rPr>
                <w:rFonts w:ascii="Times New Roman" w:eastAsia="Calibri" w:hAnsi="Times New Roman" w:cs="Times New Roman"/>
                <w:bCs/>
                <w:sz w:val="10"/>
                <w:szCs w:val="10"/>
              </w:rPr>
              <w:t>Сумма, тыс. рублей</w:t>
            </w:r>
          </w:p>
        </w:tc>
      </w:tr>
      <w:tr w:rsidR="008C29F0" w:rsidRPr="008C29F0" w:rsidTr="008C29F0">
        <w:trPr>
          <w:trHeight w:val="20"/>
        </w:trPr>
        <w:tc>
          <w:tcPr>
            <w:tcW w:w="5103" w:type="dxa"/>
            <w:vMerge/>
            <w:hideMark/>
          </w:tcPr>
          <w:p w:rsidR="008C29F0" w:rsidRPr="008C29F0" w:rsidRDefault="008C29F0" w:rsidP="008C29F0">
            <w:pPr>
              <w:tabs>
                <w:tab w:val="left" w:pos="284"/>
              </w:tabs>
              <w:rPr>
                <w:rFonts w:ascii="Times New Roman" w:eastAsia="Calibri" w:hAnsi="Times New Roman" w:cs="Times New Roman"/>
                <w:bCs/>
                <w:sz w:val="12"/>
                <w:szCs w:val="12"/>
              </w:rPr>
            </w:pPr>
          </w:p>
        </w:tc>
        <w:tc>
          <w:tcPr>
            <w:tcW w:w="851" w:type="dxa"/>
            <w:vMerge/>
            <w:hideMark/>
          </w:tcPr>
          <w:p w:rsidR="008C29F0" w:rsidRPr="008C29F0" w:rsidRDefault="008C29F0" w:rsidP="008C29F0">
            <w:pPr>
              <w:tabs>
                <w:tab w:val="left" w:pos="284"/>
              </w:tabs>
              <w:rPr>
                <w:rFonts w:ascii="Times New Roman" w:eastAsia="Calibri" w:hAnsi="Times New Roman" w:cs="Times New Roman"/>
                <w:bCs/>
                <w:sz w:val="12"/>
                <w:szCs w:val="12"/>
              </w:rPr>
            </w:pPr>
          </w:p>
        </w:tc>
        <w:tc>
          <w:tcPr>
            <w:tcW w:w="425" w:type="dxa"/>
            <w:vMerge/>
            <w:hideMark/>
          </w:tcPr>
          <w:p w:rsidR="008C29F0" w:rsidRPr="008C29F0" w:rsidRDefault="008C29F0" w:rsidP="008C29F0">
            <w:pPr>
              <w:tabs>
                <w:tab w:val="left" w:pos="284"/>
              </w:tabs>
              <w:rPr>
                <w:rFonts w:ascii="Times New Roman" w:eastAsia="Calibri" w:hAnsi="Times New Roman" w:cs="Times New Roman"/>
                <w:bCs/>
                <w:sz w:val="12"/>
                <w:szCs w:val="12"/>
              </w:rPr>
            </w:pPr>
          </w:p>
        </w:tc>
        <w:tc>
          <w:tcPr>
            <w:tcW w:w="567" w:type="dxa"/>
            <w:noWrap/>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2017</w:t>
            </w:r>
          </w:p>
        </w:tc>
        <w:tc>
          <w:tcPr>
            <w:tcW w:w="567"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2018</w:t>
            </w:r>
          </w:p>
        </w:tc>
      </w:tr>
      <w:tr w:rsidR="008C29F0" w:rsidRPr="008C29F0" w:rsidTr="008C29F0">
        <w:trPr>
          <w:trHeight w:val="20"/>
        </w:trPr>
        <w:tc>
          <w:tcPr>
            <w:tcW w:w="7513" w:type="dxa"/>
            <w:gridSpan w:val="5"/>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r>
      <w:tr w:rsidR="008C29F0" w:rsidRPr="008C29F0" w:rsidTr="008C29F0">
        <w:trPr>
          <w:trHeight w:val="20"/>
        </w:trPr>
        <w:tc>
          <w:tcPr>
            <w:tcW w:w="5103"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851" w:type="dxa"/>
            <w:noWrap/>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3800000000</w:t>
            </w:r>
          </w:p>
        </w:tc>
        <w:tc>
          <w:tcPr>
            <w:tcW w:w="425" w:type="dxa"/>
            <w:noWrap/>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 </w:t>
            </w:r>
          </w:p>
        </w:tc>
        <w:tc>
          <w:tcPr>
            <w:tcW w:w="567"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1839</w:t>
            </w:r>
          </w:p>
        </w:tc>
        <w:tc>
          <w:tcPr>
            <w:tcW w:w="567"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1966</w:t>
            </w:r>
          </w:p>
        </w:tc>
      </w:tr>
      <w:tr w:rsidR="008C29F0" w:rsidRPr="008C29F0" w:rsidTr="008C29F0">
        <w:trPr>
          <w:trHeight w:val="20"/>
        </w:trPr>
        <w:tc>
          <w:tcPr>
            <w:tcW w:w="5103"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noWrap/>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3800000000</w:t>
            </w:r>
          </w:p>
        </w:tc>
        <w:tc>
          <w:tcPr>
            <w:tcW w:w="425" w:type="dxa"/>
            <w:noWrap/>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120</w:t>
            </w:r>
          </w:p>
        </w:tc>
        <w:tc>
          <w:tcPr>
            <w:tcW w:w="56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1506</w:t>
            </w:r>
          </w:p>
        </w:tc>
        <w:tc>
          <w:tcPr>
            <w:tcW w:w="56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1506</w:t>
            </w:r>
          </w:p>
        </w:tc>
      </w:tr>
      <w:tr w:rsidR="008C29F0" w:rsidRPr="008C29F0" w:rsidTr="008C29F0">
        <w:trPr>
          <w:trHeight w:val="20"/>
        </w:trPr>
        <w:tc>
          <w:tcPr>
            <w:tcW w:w="5103"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3800000000</w:t>
            </w:r>
          </w:p>
        </w:tc>
        <w:tc>
          <w:tcPr>
            <w:tcW w:w="425"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240</w:t>
            </w:r>
          </w:p>
        </w:tc>
        <w:tc>
          <w:tcPr>
            <w:tcW w:w="56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303</w:t>
            </w:r>
          </w:p>
        </w:tc>
        <w:tc>
          <w:tcPr>
            <w:tcW w:w="56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430</w:t>
            </w:r>
          </w:p>
        </w:tc>
      </w:tr>
      <w:tr w:rsidR="008C29F0" w:rsidRPr="008C29F0" w:rsidTr="008C29F0">
        <w:trPr>
          <w:trHeight w:val="20"/>
        </w:trPr>
        <w:tc>
          <w:tcPr>
            <w:tcW w:w="5103"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Обслуживание муниципального долга</w:t>
            </w:r>
          </w:p>
        </w:tc>
        <w:tc>
          <w:tcPr>
            <w:tcW w:w="851" w:type="dxa"/>
            <w:noWrap/>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3800000000</w:t>
            </w:r>
          </w:p>
        </w:tc>
        <w:tc>
          <w:tcPr>
            <w:tcW w:w="425"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730</w:t>
            </w:r>
          </w:p>
        </w:tc>
        <w:tc>
          <w:tcPr>
            <w:tcW w:w="56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30</w:t>
            </w:r>
          </w:p>
        </w:tc>
        <w:tc>
          <w:tcPr>
            <w:tcW w:w="56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30</w:t>
            </w:r>
          </w:p>
        </w:tc>
      </w:tr>
      <w:tr w:rsidR="008C29F0" w:rsidRPr="008C29F0" w:rsidTr="008C29F0">
        <w:trPr>
          <w:trHeight w:val="20"/>
        </w:trPr>
        <w:tc>
          <w:tcPr>
            <w:tcW w:w="5103"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Муниципальная программа "Благоустройство территории сельского  поселения Сургут муниципального района Сергиевский"</w:t>
            </w:r>
          </w:p>
        </w:tc>
        <w:tc>
          <w:tcPr>
            <w:tcW w:w="851"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3900000000</w:t>
            </w:r>
          </w:p>
        </w:tc>
        <w:tc>
          <w:tcPr>
            <w:tcW w:w="425" w:type="dxa"/>
            <w:noWrap/>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 </w:t>
            </w:r>
          </w:p>
        </w:tc>
        <w:tc>
          <w:tcPr>
            <w:tcW w:w="567"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4109</w:t>
            </w:r>
          </w:p>
        </w:tc>
        <w:tc>
          <w:tcPr>
            <w:tcW w:w="567"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9881</w:t>
            </w:r>
          </w:p>
        </w:tc>
      </w:tr>
      <w:tr w:rsidR="008C29F0" w:rsidRPr="008C29F0" w:rsidTr="008C29F0">
        <w:trPr>
          <w:trHeight w:val="20"/>
        </w:trPr>
        <w:tc>
          <w:tcPr>
            <w:tcW w:w="5103"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3900000000</w:t>
            </w:r>
          </w:p>
        </w:tc>
        <w:tc>
          <w:tcPr>
            <w:tcW w:w="425" w:type="dxa"/>
            <w:noWrap/>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240</w:t>
            </w:r>
          </w:p>
        </w:tc>
        <w:tc>
          <w:tcPr>
            <w:tcW w:w="56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4109</w:t>
            </w:r>
          </w:p>
        </w:tc>
        <w:tc>
          <w:tcPr>
            <w:tcW w:w="56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9881</w:t>
            </w:r>
          </w:p>
        </w:tc>
      </w:tr>
      <w:tr w:rsidR="008C29F0" w:rsidRPr="008C29F0" w:rsidTr="008C29F0">
        <w:trPr>
          <w:trHeight w:val="20"/>
        </w:trPr>
        <w:tc>
          <w:tcPr>
            <w:tcW w:w="5103"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 xml:space="preserve">Муниципальная программа "Содержание улично-дорожной сети сельского поселения Сургут муниципального района Сергиевский" </w:t>
            </w:r>
          </w:p>
        </w:tc>
        <w:tc>
          <w:tcPr>
            <w:tcW w:w="851"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4300000000</w:t>
            </w:r>
          </w:p>
        </w:tc>
        <w:tc>
          <w:tcPr>
            <w:tcW w:w="425" w:type="dxa"/>
            <w:noWrap/>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 </w:t>
            </w:r>
          </w:p>
        </w:tc>
        <w:tc>
          <w:tcPr>
            <w:tcW w:w="567"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1483</w:t>
            </w:r>
          </w:p>
        </w:tc>
        <w:tc>
          <w:tcPr>
            <w:tcW w:w="567"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1483</w:t>
            </w:r>
          </w:p>
        </w:tc>
      </w:tr>
      <w:tr w:rsidR="008C29F0" w:rsidRPr="008C29F0" w:rsidTr="008C29F0">
        <w:trPr>
          <w:trHeight w:val="20"/>
        </w:trPr>
        <w:tc>
          <w:tcPr>
            <w:tcW w:w="5103"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4300000000</w:t>
            </w:r>
          </w:p>
        </w:tc>
        <w:tc>
          <w:tcPr>
            <w:tcW w:w="425" w:type="dxa"/>
            <w:noWrap/>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240</w:t>
            </w:r>
          </w:p>
        </w:tc>
        <w:tc>
          <w:tcPr>
            <w:tcW w:w="56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1483</w:t>
            </w:r>
          </w:p>
        </w:tc>
        <w:tc>
          <w:tcPr>
            <w:tcW w:w="56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1483</w:t>
            </w:r>
          </w:p>
        </w:tc>
      </w:tr>
      <w:tr w:rsidR="008C29F0" w:rsidRPr="008C29F0" w:rsidTr="008C29F0">
        <w:trPr>
          <w:trHeight w:val="20"/>
        </w:trPr>
        <w:tc>
          <w:tcPr>
            <w:tcW w:w="5103"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Непрограммные направления расходов местного бюджета</w:t>
            </w:r>
          </w:p>
        </w:tc>
        <w:tc>
          <w:tcPr>
            <w:tcW w:w="851"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9900000000</w:t>
            </w:r>
          </w:p>
        </w:tc>
        <w:tc>
          <w:tcPr>
            <w:tcW w:w="425"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 </w:t>
            </w:r>
          </w:p>
        </w:tc>
        <w:tc>
          <w:tcPr>
            <w:tcW w:w="567"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10</w:t>
            </w:r>
          </w:p>
        </w:tc>
        <w:tc>
          <w:tcPr>
            <w:tcW w:w="567"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10</w:t>
            </w:r>
          </w:p>
        </w:tc>
      </w:tr>
      <w:tr w:rsidR="008C29F0" w:rsidRPr="008C29F0" w:rsidTr="008C29F0">
        <w:trPr>
          <w:trHeight w:val="20"/>
        </w:trPr>
        <w:tc>
          <w:tcPr>
            <w:tcW w:w="5103"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Резервные средства</w:t>
            </w:r>
          </w:p>
        </w:tc>
        <w:tc>
          <w:tcPr>
            <w:tcW w:w="851"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9900000000</w:t>
            </w:r>
          </w:p>
        </w:tc>
        <w:tc>
          <w:tcPr>
            <w:tcW w:w="425" w:type="dxa"/>
            <w:noWrap/>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870</w:t>
            </w:r>
          </w:p>
        </w:tc>
        <w:tc>
          <w:tcPr>
            <w:tcW w:w="56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10</w:t>
            </w:r>
          </w:p>
        </w:tc>
        <w:tc>
          <w:tcPr>
            <w:tcW w:w="56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10</w:t>
            </w:r>
          </w:p>
        </w:tc>
      </w:tr>
      <w:tr w:rsidR="008C29F0" w:rsidRPr="008C29F0" w:rsidTr="008C29F0">
        <w:trPr>
          <w:trHeight w:val="20"/>
        </w:trPr>
        <w:tc>
          <w:tcPr>
            <w:tcW w:w="5103"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Объем условно-утвержденных расходов</w:t>
            </w:r>
          </w:p>
        </w:tc>
        <w:tc>
          <w:tcPr>
            <w:tcW w:w="851" w:type="dxa"/>
            <w:noWrap/>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 </w:t>
            </w:r>
          </w:p>
        </w:tc>
        <w:tc>
          <w:tcPr>
            <w:tcW w:w="425" w:type="dxa"/>
            <w:noWrap/>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 </w:t>
            </w:r>
          </w:p>
        </w:tc>
        <w:tc>
          <w:tcPr>
            <w:tcW w:w="567" w:type="dxa"/>
            <w:noWrap/>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5999</w:t>
            </w:r>
          </w:p>
        </w:tc>
        <w:tc>
          <w:tcPr>
            <w:tcW w:w="567" w:type="dxa"/>
            <w:noWrap/>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699</w:t>
            </w:r>
          </w:p>
        </w:tc>
      </w:tr>
      <w:tr w:rsidR="008C29F0" w:rsidRPr="008C29F0" w:rsidTr="008C29F0">
        <w:trPr>
          <w:trHeight w:val="20"/>
        </w:trPr>
        <w:tc>
          <w:tcPr>
            <w:tcW w:w="5103" w:type="dxa"/>
            <w:noWrap/>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 xml:space="preserve">В С Е Г О расходов  </w:t>
            </w:r>
          </w:p>
        </w:tc>
        <w:tc>
          <w:tcPr>
            <w:tcW w:w="851" w:type="dxa"/>
            <w:noWrap/>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 </w:t>
            </w:r>
          </w:p>
        </w:tc>
        <w:tc>
          <w:tcPr>
            <w:tcW w:w="425" w:type="dxa"/>
            <w:noWrap/>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 </w:t>
            </w:r>
          </w:p>
        </w:tc>
        <w:tc>
          <w:tcPr>
            <w:tcW w:w="567" w:type="dxa"/>
            <w:noWrap/>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13441</w:t>
            </w:r>
          </w:p>
        </w:tc>
        <w:tc>
          <w:tcPr>
            <w:tcW w:w="567" w:type="dxa"/>
            <w:noWrap/>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14040</w:t>
            </w:r>
          </w:p>
        </w:tc>
      </w:tr>
    </w:tbl>
    <w:p w:rsidR="004B1FA5" w:rsidRDefault="004B1FA5" w:rsidP="006D4521">
      <w:pPr>
        <w:tabs>
          <w:tab w:val="left" w:pos="284"/>
        </w:tabs>
        <w:spacing w:after="0" w:line="240" w:lineRule="auto"/>
        <w:jc w:val="both"/>
        <w:rPr>
          <w:rFonts w:ascii="Times New Roman" w:eastAsia="Calibri" w:hAnsi="Times New Roman" w:cs="Times New Roman"/>
          <w:sz w:val="12"/>
          <w:szCs w:val="12"/>
        </w:rPr>
      </w:pPr>
    </w:p>
    <w:p w:rsidR="008C29F0" w:rsidRPr="00955DAE" w:rsidRDefault="008C29F0" w:rsidP="008C29F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8C29F0" w:rsidRPr="00955DAE" w:rsidRDefault="008C29F0" w:rsidP="008C29F0">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решению Собрания Представителей сельского посе</w:t>
      </w:r>
      <w:r>
        <w:rPr>
          <w:rFonts w:ascii="Times New Roman" w:eastAsia="Calibri" w:hAnsi="Times New Roman" w:cs="Times New Roman"/>
          <w:i/>
          <w:sz w:val="12"/>
          <w:szCs w:val="12"/>
        </w:rPr>
        <w:t>ления Сургут</w:t>
      </w:r>
    </w:p>
    <w:p w:rsidR="008C29F0" w:rsidRPr="00955DAE" w:rsidRDefault="008C29F0" w:rsidP="008C29F0">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8C29F0" w:rsidRPr="00955DAE" w:rsidRDefault="008C29F0" w:rsidP="008C29F0">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30</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4B1FA5" w:rsidRPr="008C29F0" w:rsidRDefault="008C29F0" w:rsidP="008C29F0">
      <w:pPr>
        <w:tabs>
          <w:tab w:val="left" w:pos="284"/>
        </w:tabs>
        <w:spacing w:after="0" w:line="240" w:lineRule="auto"/>
        <w:jc w:val="center"/>
        <w:rPr>
          <w:rFonts w:ascii="Times New Roman" w:eastAsia="Calibri" w:hAnsi="Times New Roman" w:cs="Times New Roman"/>
          <w:b/>
          <w:sz w:val="12"/>
          <w:szCs w:val="12"/>
        </w:rPr>
      </w:pPr>
      <w:r w:rsidRPr="008C29F0">
        <w:rPr>
          <w:rFonts w:ascii="Times New Roman" w:eastAsia="Calibri" w:hAnsi="Times New Roman" w:cs="Times New Roman"/>
          <w:b/>
          <w:sz w:val="12"/>
          <w:szCs w:val="12"/>
        </w:rPr>
        <w:t>Источники внутреннего финансирования дефицита местного бюджета  на 2016 год</w:t>
      </w:r>
    </w:p>
    <w:tbl>
      <w:tblPr>
        <w:tblStyle w:val="af2"/>
        <w:tblW w:w="0" w:type="auto"/>
        <w:tblInd w:w="108" w:type="dxa"/>
        <w:tblLayout w:type="fixed"/>
        <w:tblLook w:val="04A0" w:firstRow="1" w:lastRow="0" w:firstColumn="1" w:lastColumn="0" w:noHBand="0" w:noVBand="1"/>
      </w:tblPr>
      <w:tblGrid>
        <w:gridCol w:w="426"/>
        <w:gridCol w:w="1417"/>
        <w:gridCol w:w="5103"/>
        <w:gridCol w:w="567"/>
      </w:tblGrid>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bCs/>
                <w:sz w:val="10"/>
                <w:szCs w:val="10"/>
              </w:rPr>
            </w:pPr>
            <w:r w:rsidRPr="008C29F0">
              <w:rPr>
                <w:rFonts w:ascii="Times New Roman" w:eastAsia="Calibri" w:hAnsi="Times New Roman" w:cs="Times New Roman"/>
                <w:bCs/>
                <w:sz w:val="10"/>
                <w:szCs w:val="10"/>
              </w:rPr>
              <w:t>Код администратора</w:t>
            </w:r>
          </w:p>
        </w:tc>
        <w:tc>
          <w:tcPr>
            <w:tcW w:w="1417"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Код</w:t>
            </w:r>
          </w:p>
        </w:tc>
        <w:tc>
          <w:tcPr>
            <w:tcW w:w="5103"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 xml:space="preserve">Наименование </w:t>
            </w:r>
          </w:p>
        </w:tc>
        <w:tc>
          <w:tcPr>
            <w:tcW w:w="567" w:type="dxa"/>
            <w:hideMark/>
          </w:tcPr>
          <w:p w:rsidR="008C29F0" w:rsidRPr="008C29F0" w:rsidRDefault="008C29F0" w:rsidP="008C29F0">
            <w:pPr>
              <w:tabs>
                <w:tab w:val="left" w:pos="284"/>
              </w:tabs>
              <w:rPr>
                <w:rFonts w:ascii="Times New Roman" w:eastAsia="Calibri" w:hAnsi="Times New Roman" w:cs="Times New Roman"/>
                <w:bCs/>
                <w:sz w:val="10"/>
                <w:szCs w:val="10"/>
              </w:rPr>
            </w:pPr>
            <w:r w:rsidRPr="008C29F0">
              <w:rPr>
                <w:rFonts w:ascii="Times New Roman" w:eastAsia="Calibri" w:hAnsi="Times New Roman" w:cs="Times New Roman"/>
                <w:bCs/>
                <w:sz w:val="10"/>
                <w:szCs w:val="10"/>
              </w:rPr>
              <w:t>Сумма, тыс.рублей</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433</w:t>
            </w:r>
          </w:p>
        </w:tc>
        <w:tc>
          <w:tcPr>
            <w:tcW w:w="1417"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01 00 00 00 00 0000 000</w:t>
            </w:r>
          </w:p>
        </w:tc>
        <w:tc>
          <w:tcPr>
            <w:tcW w:w="5103"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1886</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433</w:t>
            </w:r>
          </w:p>
        </w:tc>
        <w:tc>
          <w:tcPr>
            <w:tcW w:w="1417"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01 03 00 00 00 0000 000</w:t>
            </w:r>
          </w:p>
        </w:tc>
        <w:tc>
          <w:tcPr>
            <w:tcW w:w="5103"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880</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433</w:t>
            </w:r>
          </w:p>
        </w:tc>
        <w:tc>
          <w:tcPr>
            <w:tcW w:w="141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01 03 01 00 00 0000 700</w:t>
            </w:r>
          </w:p>
        </w:tc>
        <w:tc>
          <w:tcPr>
            <w:tcW w:w="5103"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880</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433</w:t>
            </w:r>
          </w:p>
        </w:tc>
        <w:tc>
          <w:tcPr>
            <w:tcW w:w="1417" w:type="dxa"/>
            <w:noWrap/>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01 03 01 00 10 0000 710</w:t>
            </w:r>
          </w:p>
        </w:tc>
        <w:tc>
          <w:tcPr>
            <w:tcW w:w="5103"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880</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433</w:t>
            </w:r>
          </w:p>
        </w:tc>
        <w:tc>
          <w:tcPr>
            <w:tcW w:w="1417"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01 05 01 00 00 0000 000</w:t>
            </w:r>
          </w:p>
        </w:tc>
        <w:tc>
          <w:tcPr>
            <w:tcW w:w="5103"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1006</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433</w:t>
            </w:r>
          </w:p>
        </w:tc>
        <w:tc>
          <w:tcPr>
            <w:tcW w:w="1417"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01 05 00 00 00 0000 500</w:t>
            </w:r>
          </w:p>
        </w:tc>
        <w:tc>
          <w:tcPr>
            <w:tcW w:w="5103"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-17210</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433</w:t>
            </w:r>
          </w:p>
        </w:tc>
        <w:tc>
          <w:tcPr>
            <w:tcW w:w="141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01 05 02 00 00 0000 500</w:t>
            </w:r>
          </w:p>
        </w:tc>
        <w:tc>
          <w:tcPr>
            <w:tcW w:w="5103"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Увеличение прочих остатков средств бюджетов</w:t>
            </w:r>
          </w:p>
        </w:tc>
        <w:tc>
          <w:tcPr>
            <w:tcW w:w="56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-17210</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433</w:t>
            </w:r>
          </w:p>
        </w:tc>
        <w:tc>
          <w:tcPr>
            <w:tcW w:w="141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01 05 02 01 00 0000 510</w:t>
            </w:r>
          </w:p>
        </w:tc>
        <w:tc>
          <w:tcPr>
            <w:tcW w:w="5103"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-17210</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433</w:t>
            </w:r>
          </w:p>
        </w:tc>
        <w:tc>
          <w:tcPr>
            <w:tcW w:w="1417" w:type="dxa"/>
            <w:noWrap/>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01 05 02 01 10 0000 510</w:t>
            </w:r>
          </w:p>
        </w:tc>
        <w:tc>
          <w:tcPr>
            <w:tcW w:w="5103"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-17210</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433</w:t>
            </w:r>
          </w:p>
        </w:tc>
        <w:tc>
          <w:tcPr>
            <w:tcW w:w="1417"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01 05 00 00 00 0000 600</w:t>
            </w:r>
          </w:p>
        </w:tc>
        <w:tc>
          <w:tcPr>
            <w:tcW w:w="5103"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Уменьшение остатков средств бюджетов</w:t>
            </w:r>
          </w:p>
        </w:tc>
        <w:tc>
          <w:tcPr>
            <w:tcW w:w="56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18216</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433</w:t>
            </w:r>
          </w:p>
        </w:tc>
        <w:tc>
          <w:tcPr>
            <w:tcW w:w="141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01 05 02 00 00 0000 600</w:t>
            </w:r>
          </w:p>
        </w:tc>
        <w:tc>
          <w:tcPr>
            <w:tcW w:w="5103"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Уменьшение прочих остатков средств бюджетов</w:t>
            </w:r>
          </w:p>
        </w:tc>
        <w:tc>
          <w:tcPr>
            <w:tcW w:w="56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18216</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433</w:t>
            </w:r>
          </w:p>
        </w:tc>
        <w:tc>
          <w:tcPr>
            <w:tcW w:w="141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01 05 02 01 00 0000 610</w:t>
            </w:r>
          </w:p>
        </w:tc>
        <w:tc>
          <w:tcPr>
            <w:tcW w:w="5103"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18216</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433</w:t>
            </w:r>
          </w:p>
        </w:tc>
        <w:tc>
          <w:tcPr>
            <w:tcW w:w="1417" w:type="dxa"/>
            <w:noWrap/>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01 05 02 01 10 0000 610</w:t>
            </w:r>
          </w:p>
        </w:tc>
        <w:tc>
          <w:tcPr>
            <w:tcW w:w="5103"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18216</w:t>
            </w:r>
          </w:p>
        </w:tc>
      </w:tr>
    </w:tbl>
    <w:p w:rsidR="004B1FA5" w:rsidRDefault="004B1FA5" w:rsidP="006D4521">
      <w:pPr>
        <w:tabs>
          <w:tab w:val="left" w:pos="284"/>
        </w:tabs>
        <w:spacing w:after="0" w:line="240" w:lineRule="auto"/>
        <w:jc w:val="both"/>
        <w:rPr>
          <w:rFonts w:ascii="Times New Roman" w:eastAsia="Calibri" w:hAnsi="Times New Roman" w:cs="Times New Roman"/>
          <w:sz w:val="12"/>
          <w:szCs w:val="12"/>
        </w:rPr>
      </w:pPr>
    </w:p>
    <w:p w:rsidR="008C29F0" w:rsidRPr="00955DAE" w:rsidRDefault="008C29F0" w:rsidP="008C29F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8C29F0" w:rsidRPr="00955DAE" w:rsidRDefault="008C29F0" w:rsidP="008C29F0">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решению Собрания Представителей сельского посе</w:t>
      </w:r>
      <w:r>
        <w:rPr>
          <w:rFonts w:ascii="Times New Roman" w:eastAsia="Calibri" w:hAnsi="Times New Roman" w:cs="Times New Roman"/>
          <w:i/>
          <w:sz w:val="12"/>
          <w:szCs w:val="12"/>
        </w:rPr>
        <w:t>ления Сургут</w:t>
      </w:r>
    </w:p>
    <w:p w:rsidR="008C29F0" w:rsidRPr="00955DAE" w:rsidRDefault="008C29F0" w:rsidP="008C29F0">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8C29F0" w:rsidRPr="00955DAE" w:rsidRDefault="008C29F0" w:rsidP="008C29F0">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30</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4B1FA5" w:rsidRPr="008C29F0" w:rsidRDefault="008C29F0" w:rsidP="008C29F0">
      <w:pPr>
        <w:tabs>
          <w:tab w:val="left" w:pos="284"/>
        </w:tabs>
        <w:spacing w:after="0" w:line="240" w:lineRule="auto"/>
        <w:jc w:val="center"/>
        <w:rPr>
          <w:rFonts w:ascii="Times New Roman" w:eastAsia="Calibri" w:hAnsi="Times New Roman" w:cs="Times New Roman"/>
          <w:b/>
          <w:sz w:val="12"/>
          <w:szCs w:val="12"/>
        </w:rPr>
      </w:pPr>
      <w:r w:rsidRPr="008C29F0">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2017 и 2018 годов</w:t>
      </w:r>
    </w:p>
    <w:tbl>
      <w:tblPr>
        <w:tblStyle w:val="af2"/>
        <w:tblW w:w="0" w:type="auto"/>
        <w:tblInd w:w="108" w:type="dxa"/>
        <w:tblLayout w:type="fixed"/>
        <w:tblLook w:val="04A0" w:firstRow="1" w:lastRow="0" w:firstColumn="1" w:lastColumn="0" w:noHBand="0" w:noVBand="1"/>
      </w:tblPr>
      <w:tblGrid>
        <w:gridCol w:w="426"/>
        <w:gridCol w:w="1417"/>
        <w:gridCol w:w="4446"/>
        <w:gridCol w:w="665"/>
        <w:gridCol w:w="559"/>
      </w:tblGrid>
      <w:tr w:rsidR="008C29F0" w:rsidRPr="008C29F0" w:rsidTr="008C29F0">
        <w:trPr>
          <w:trHeight w:val="20"/>
        </w:trPr>
        <w:tc>
          <w:tcPr>
            <w:tcW w:w="426" w:type="dxa"/>
            <w:vMerge w:val="restart"/>
            <w:hideMark/>
          </w:tcPr>
          <w:p w:rsidR="008C29F0" w:rsidRPr="008C29F0" w:rsidRDefault="008C29F0" w:rsidP="008C29F0">
            <w:pPr>
              <w:tabs>
                <w:tab w:val="left" w:pos="284"/>
              </w:tabs>
              <w:rPr>
                <w:rFonts w:ascii="Times New Roman" w:eastAsia="Calibri" w:hAnsi="Times New Roman" w:cs="Times New Roman"/>
                <w:bCs/>
                <w:sz w:val="10"/>
                <w:szCs w:val="10"/>
              </w:rPr>
            </w:pPr>
            <w:r w:rsidRPr="008C29F0">
              <w:rPr>
                <w:rFonts w:ascii="Times New Roman" w:eastAsia="Calibri" w:hAnsi="Times New Roman" w:cs="Times New Roman"/>
                <w:bCs/>
                <w:sz w:val="10"/>
                <w:szCs w:val="10"/>
              </w:rPr>
              <w:t>Код администратора</w:t>
            </w:r>
          </w:p>
        </w:tc>
        <w:tc>
          <w:tcPr>
            <w:tcW w:w="1417" w:type="dxa"/>
            <w:vMerge w:val="restart"/>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Код</w:t>
            </w:r>
          </w:p>
        </w:tc>
        <w:tc>
          <w:tcPr>
            <w:tcW w:w="4446" w:type="dxa"/>
            <w:vMerge w:val="restart"/>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 xml:space="preserve">Наименование </w:t>
            </w:r>
          </w:p>
        </w:tc>
        <w:tc>
          <w:tcPr>
            <w:tcW w:w="1224" w:type="dxa"/>
            <w:gridSpan w:val="2"/>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Сумма, тыс. рублей</w:t>
            </w:r>
          </w:p>
        </w:tc>
      </w:tr>
      <w:tr w:rsidR="008C29F0" w:rsidRPr="008C29F0" w:rsidTr="008C29F0">
        <w:trPr>
          <w:trHeight w:val="20"/>
        </w:trPr>
        <w:tc>
          <w:tcPr>
            <w:tcW w:w="426" w:type="dxa"/>
            <w:vMerge/>
            <w:hideMark/>
          </w:tcPr>
          <w:p w:rsidR="008C29F0" w:rsidRPr="008C29F0" w:rsidRDefault="008C29F0" w:rsidP="008C29F0">
            <w:pPr>
              <w:tabs>
                <w:tab w:val="left" w:pos="284"/>
              </w:tabs>
              <w:rPr>
                <w:rFonts w:ascii="Times New Roman" w:eastAsia="Calibri" w:hAnsi="Times New Roman" w:cs="Times New Roman"/>
                <w:bCs/>
                <w:sz w:val="12"/>
                <w:szCs w:val="12"/>
              </w:rPr>
            </w:pPr>
          </w:p>
        </w:tc>
        <w:tc>
          <w:tcPr>
            <w:tcW w:w="1417" w:type="dxa"/>
            <w:vMerge/>
            <w:hideMark/>
          </w:tcPr>
          <w:p w:rsidR="008C29F0" w:rsidRPr="008C29F0" w:rsidRDefault="008C29F0" w:rsidP="008C29F0">
            <w:pPr>
              <w:tabs>
                <w:tab w:val="left" w:pos="284"/>
              </w:tabs>
              <w:rPr>
                <w:rFonts w:ascii="Times New Roman" w:eastAsia="Calibri" w:hAnsi="Times New Roman" w:cs="Times New Roman"/>
                <w:bCs/>
                <w:sz w:val="12"/>
                <w:szCs w:val="12"/>
              </w:rPr>
            </w:pPr>
          </w:p>
        </w:tc>
        <w:tc>
          <w:tcPr>
            <w:tcW w:w="4446" w:type="dxa"/>
            <w:vMerge/>
            <w:hideMark/>
          </w:tcPr>
          <w:p w:rsidR="008C29F0" w:rsidRPr="008C29F0" w:rsidRDefault="008C29F0" w:rsidP="008C29F0">
            <w:pPr>
              <w:tabs>
                <w:tab w:val="left" w:pos="284"/>
              </w:tabs>
              <w:rPr>
                <w:rFonts w:ascii="Times New Roman" w:eastAsia="Calibri" w:hAnsi="Times New Roman" w:cs="Times New Roman"/>
                <w:bCs/>
                <w:sz w:val="12"/>
                <w:szCs w:val="12"/>
              </w:rPr>
            </w:pPr>
          </w:p>
        </w:tc>
        <w:tc>
          <w:tcPr>
            <w:tcW w:w="665"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2017 год</w:t>
            </w:r>
          </w:p>
        </w:tc>
        <w:tc>
          <w:tcPr>
            <w:tcW w:w="559"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2018 год</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433</w:t>
            </w:r>
          </w:p>
        </w:tc>
        <w:tc>
          <w:tcPr>
            <w:tcW w:w="1417"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01 00 00 00 00 0000 000</w:t>
            </w:r>
          </w:p>
        </w:tc>
        <w:tc>
          <w:tcPr>
            <w:tcW w:w="4446"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ИСТОЧНИКИ ВНУТРЕННЕГО ФИНАНСИРОВАНИЯ ДЕФИЦИТОВ БЮДЖЕТОВ</w:t>
            </w:r>
          </w:p>
        </w:tc>
        <w:tc>
          <w:tcPr>
            <w:tcW w:w="665"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0</w:t>
            </w:r>
          </w:p>
        </w:tc>
        <w:tc>
          <w:tcPr>
            <w:tcW w:w="559"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0</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433</w:t>
            </w:r>
          </w:p>
        </w:tc>
        <w:tc>
          <w:tcPr>
            <w:tcW w:w="1417"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01 03 00 00 00 0000 000</w:t>
            </w:r>
          </w:p>
        </w:tc>
        <w:tc>
          <w:tcPr>
            <w:tcW w:w="4446"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65"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0</w:t>
            </w:r>
          </w:p>
        </w:tc>
        <w:tc>
          <w:tcPr>
            <w:tcW w:w="559"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0</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433</w:t>
            </w:r>
          </w:p>
        </w:tc>
        <w:tc>
          <w:tcPr>
            <w:tcW w:w="141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01 03 01 00 00 0000 700</w:t>
            </w:r>
          </w:p>
        </w:tc>
        <w:tc>
          <w:tcPr>
            <w:tcW w:w="444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65"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880</w:t>
            </w:r>
          </w:p>
        </w:tc>
        <w:tc>
          <w:tcPr>
            <w:tcW w:w="559"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880</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433</w:t>
            </w:r>
          </w:p>
        </w:tc>
        <w:tc>
          <w:tcPr>
            <w:tcW w:w="1417" w:type="dxa"/>
            <w:noWrap/>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01 03 01 00 10 0000 710</w:t>
            </w:r>
          </w:p>
        </w:tc>
        <w:tc>
          <w:tcPr>
            <w:tcW w:w="444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65"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880</w:t>
            </w:r>
          </w:p>
        </w:tc>
        <w:tc>
          <w:tcPr>
            <w:tcW w:w="559"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880</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433</w:t>
            </w:r>
          </w:p>
        </w:tc>
        <w:tc>
          <w:tcPr>
            <w:tcW w:w="141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01 03 01 00 00 0000 800</w:t>
            </w:r>
          </w:p>
        </w:tc>
        <w:tc>
          <w:tcPr>
            <w:tcW w:w="444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 xml:space="preserve">Погашение бюджетных кредитов, полученных от других бюджетов бюджетной </w:t>
            </w:r>
            <w:r w:rsidRPr="008C29F0">
              <w:rPr>
                <w:rFonts w:ascii="Times New Roman" w:eastAsia="Calibri" w:hAnsi="Times New Roman" w:cs="Times New Roman"/>
                <w:sz w:val="12"/>
                <w:szCs w:val="12"/>
              </w:rPr>
              <w:lastRenderedPageBreak/>
              <w:t>системы Российской Федерации в валюте Российской Федерации</w:t>
            </w:r>
          </w:p>
        </w:tc>
        <w:tc>
          <w:tcPr>
            <w:tcW w:w="665"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lastRenderedPageBreak/>
              <w:t>880</w:t>
            </w:r>
          </w:p>
        </w:tc>
        <w:tc>
          <w:tcPr>
            <w:tcW w:w="559"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880</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lastRenderedPageBreak/>
              <w:t>433</w:t>
            </w:r>
          </w:p>
        </w:tc>
        <w:tc>
          <w:tcPr>
            <w:tcW w:w="1417" w:type="dxa"/>
            <w:noWrap/>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01 03 01 00 10 0000 810</w:t>
            </w:r>
          </w:p>
        </w:tc>
        <w:tc>
          <w:tcPr>
            <w:tcW w:w="444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65"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880</w:t>
            </w:r>
          </w:p>
        </w:tc>
        <w:tc>
          <w:tcPr>
            <w:tcW w:w="559"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880</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433</w:t>
            </w:r>
          </w:p>
        </w:tc>
        <w:tc>
          <w:tcPr>
            <w:tcW w:w="1417"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01 05 00 00 00 0000 000</w:t>
            </w:r>
          </w:p>
        </w:tc>
        <w:tc>
          <w:tcPr>
            <w:tcW w:w="4446"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Изменение остатков средств на счетах по учету средств бюджетов</w:t>
            </w:r>
          </w:p>
        </w:tc>
        <w:tc>
          <w:tcPr>
            <w:tcW w:w="665"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0</w:t>
            </w:r>
          </w:p>
        </w:tc>
        <w:tc>
          <w:tcPr>
            <w:tcW w:w="559"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0</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433</w:t>
            </w:r>
          </w:p>
        </w:tc>
        <w:tc>
          <w:tcPr>
            <w:tcW w:w="1417"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01 05 00 00 00 0000 500</w:t>
            </w:r>
          </w:p>
        </w:tc>
        <w:tc>
          <w:tcPr>
            <w:tcW w:w="4446"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 xml:space="preserve">Увеличение остатков средств бюджетов </w:t>
            </w:r>
          </w:p>
        </w:tc>
        <w:tc>
          <w:tcPr>
            <w:tcW w:w="665"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-14351</w:t>
            </w:r>
          </w:p>
        </w:tc>
        <w:tc>
          <w:tcPr>
            <w:tcW w:w="559"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-14950</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433</w:t>
            </w:r>
          </w:p>
        </w:tc>
        <w:tc>
          <w:tcPr>
            <w:tcW w:w="141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01 05 02 00 00 0000 500</w:t>
            </w:r>
          </w:p>
        </w:tc>
        <w:tc>
          <w:tcPr>
            <w:tcW w:w="444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Увеличение прочих остатков средств бюджетов</w:t>
            </w:r>
          </w:p>
        </w:tc>
        <w:tc>
          <w:tcPr>
            <w:tcW w:w="665"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-14351</w:t>
            </w:r>
          </w:p>
        </w:tc>
        <w:tc>
          <w:tcPr>
            <w:tcW w:w="559"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-14950</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433</w:t>
            </w:r>
          </w:p>
        </w:tc>
        <w:tc>
          <w:tcPr>
            <w:tcW w:w="141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01 05 02 01 00 0000 510</w:t>
            </w:r>
          </w:p>
        </w:tc>
        <w:tc>
          <w:tcPr>
            <w:tcW w:w="444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Увеличение прочих остатков денежных средств бюджетов</w:t>
            </w:r>
          </w:p>
        </w:tc>
        <w:tc>
          <w:tcPr>
            <w:tcW w:w="665"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-14351</w:t>
            </w:r>
          </w:p>
        </w:tc>
        <w:tc>
          <w:tcPr>
            <w:tcW w:w="559"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-14950</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433</w:t>
            </w:r>
          </w:p>
        </w:tc>
        <w:tc>
          <w:tcPr>
            <w:tcW w:w="1417" w:type="dxa"/>
            <w:noWrap/>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01 05 02 01 10 0000 510</w:t>
            </w:r>
          </w:p>
        </w:tc>
        <w:tc>
          <w:tcPr>
            <w:tcW w:w="444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65"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-14351</w:t>
            </w:r>
          </w:p>
        </w:tc>
        <w:tc>
          <w:tcPr>
            <w:tcW w:w="559"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-14950</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433</w:t>
            </w:r>
          </w:p>
        </w:tc>
        <w:tc>
          <w:tcPr>
            <w:tcW w:w="1417"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01 05 00 00 00 0000 600</w:t>
            </w:r>
          </w:p>
        </w:tc>
        <w:tc>
          <w:tcPr>
            <w:tcW w:w="4446" w:type="dxa"/>
            <w:hideMark/>
          </w:tcPr>
          <w:p w:rsidR="008C29F0" w:rsidRPr="008C29F0" w:rsidRDefault="008C29F0" w:rsidP="008C29F0">
            <w:pPr>
              <w:tabs>
                <w:tab w:val="left" w:pos="284"/>
              </w:tabs>
              <w:rPr>
                <w:rFonts w:ascii="Times New Roman" w:eastAsia="Calibri" w:hAnsi="Times New Roman" w:cs="Times New Roman"/>
                <w:bCs/>
                <w:sz w:val="12"/>
                <w:szCs w:val="12"/>
              </w:rPr>
            </w:pPr>
            <w:r w:rsidRPr="008C29F0">
              <w:rPr>
                <w:rFonts w:ascii="Times New Roman" w:eastAsia="Calibri" w:hAnsi="Times New Roman" w:cs="Times New Roman"/>
                <w:bCs/>
                <w:sz w:val="12"/>
                <w:szCs w:val="12"/>
              </w:rPr>
              <w:t>Уменьшение остатков средств бюджетов</w:t>
            </w:r>
          </w:p>
        </w:tc>
        <w:tc>
          <w:tcPr>
            <w:tcW w:w="665"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14351</w:t>
            </w:r>
          </w:p>
        </w:tc>
        <w:tc>
          <w:tcPr>
            <w:tcW w:w="559"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14950</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433</w:t>
            </w:r>
          </w:p>
        </w:tc>
        <w:tc>
          <w:tcPr>
            <w:tcW w:w="141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01 05 02 00 00 0000 600</w:t>
            </w:r>
          </w:p>
        </w:tc>
        <w:tc>
          <w:tcPr>
            <w:tcW w:w="444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Уменьшение прочих остатков средств бюджетов</w:t>
            </w:r>
          </w:p>
        </w:tc>
        <w:tc>
          <w:tcPr>
            <w:tcW w:w="665"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14351</w:t>
            </w:r>
          </w:p>
        </w:tc>
        <w:tc>
          <w:tcPr>
            <w:tcW w:w="559"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14950</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433</w:t>
            </w:r>
          </w:p>
        </w:tc>
        <w:tc>
          <w:tcPr>
            <w:tcW w:w="141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01 05 02 01 00 0000 610</w:t>
            </w:r>
          </w:p>
        </w:tc>
        <w:tc>
          <w:tcPr>
            <w:tcW w:w="444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Уменьшение прочих остатков денежных средств бюджетов</w:t>
            </w:r>
          </w:p>
        </w:tc>
        <w:tc>
          <w:tcPr>
            <w:tcW w:w="665"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14351</w:t>
            </w:r>
          </w:p>
        </w:tc>
        <w:tc>
          <w:tcPr>
            <w:tcW w:w="559"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14950</w:t>
            </w: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433</w:t>
            </w:r>
          </w:p>
        </w:tc>
        <w:tc>
          <w:tcPr>
            <w:tcW w:w="1417" w:type="dxa"/>
            <w:noWrap/>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01 05 02 01 10 0000 610</w:t>
            </w:r>
          </w:p>
        </w:tc>
        <w:tc>
          <w:tcPr>
            <w:tcW w:w="444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65"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14351</w:t>
            </w:r>
          </w:p>
        </w:tc>
        <w:tc>
          <w:tcPr>
            <w:tcW w:w="559"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14950</w:t>
            </w:r>
          </w:p>
        </w:tc>
      </w:tr>
    </w:tbl>
    <w:p w:rsidR="00B71FE0" w:rsidRDefault="00B71FE0" w:rsidP="008C29F0">
      <w:pPr>
        <w:spacing w:after="0" w:line="240" w:lineRule="auto"/>
        <w:jc w:val="right"/>
        <w:rPr>
          <w:rFonts w:ascii="Times New Roman" w:eastAsia="Calibri" w:hAnsi="Times New Roman" w:cs="Times New Roman"/>
          <w:i/>
          <w:sz w:val="12"/>
          <w:szCs w:val="12"/>
        </w:rPr>
      </w:pPr>
    </w:p>
    <w:p w:rsidR="00B71FE0" w:rsidRDefault="00B71FE0" w:rsidP="008C29F0">
      <w:pPr>
        <w:spacing w:after="0" w:line="240" w:lineRule="auto"/>
        <w:jc w:val="right"/>
        <w:rPr>
          <w:rFonts w:ascii="Times New Roman" w:eastAsia="Calibri" w:hAnsi="Times New Roman" w:cs="Times New Roman"/>
          <w:i/>
          <w:sz w:val="12"/>
          <w:szCs w:val="12"/>
        </w:rPr>
      </w:pPr>
    </w:p>
    <w:p w:rsidR="008C29F0" w:rsidRPr="00955DAE" w:rsidRDefault="008C29F0" w:rsidP="008C29F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8C29F0" w:rsidRPr="00955DAE" w:rsidRDefault="008C29F0" w:rsidP="008C29F0">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решению Собрания Представителей сельского посе</w:t>
      </w:r>
      <w:r>
        <w:rPr>
          <w:rFonts w:ascii="Times New Roman" w:eastAsia="Calibri" w:hAnsi="Times New Roman" w:cs="Times New Roman"/>
          <w:i/>
          <w:sz w:val="12"/>
          <w:szCs w:val="12"/>
        </w:rPr>
        <w:t>ления Сургут</w:t>
      </w:r>
    </w:p>
    <w:p w:rsidR="008C29F0" w:rsidRPr="00955DAE" w:rsidRDefault="008C29F0" w:rsidP="008C29F0">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8C29F0" w:rsidRPr="00955DAE" w:rsidRDefault="008C29F0" w:rsidP="008C29F0">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30</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176F1E" w:rsidRDefault="008C29F0" w:rsidP="008C29F0">
      <w:pPr>
        <w:tabs>
          <w:tab w:val="left" w:pos="284"/>
        </w:tabs>
        <w:spacing w:after="0" w:line="240" w:lineRule="auto"/>
        <w:jc w:val="center"/>
        <w:rPr>
          <w:rFonts w:ascii="Times New Roman" w:eastAsia="Calibri" w:hAnsi="Times New Roman" w:cs="Times New Roman"/>
          <w:b/>
          <w:sz w:val="12"/>
          <w:szCs w:val="12"/>
        </w:rPr>
      </w:pPr>
      <w:r w:rsidRPr="008C29F0">
        <w:rPr>
          <w:rFonts w:ascii="Times New Roman" w:eastAsia="Calibri" w:hAnsi="Times New Roman" w:cs="Times New Roman"/>
          <w:b/>
          <w:sz w:val="12"/>
          <w:szCs w:val="12"/>
        </w:rPr>
        <w:t>ПРОГРАММА МУНИЦИПАЛЬНЫХ ВНУТРЕННИХ ЗАИМСТВОВАНИЙ МЕСТНОГО БЮДЖЕТА</w:t>
      </w:r>
    </w:p>
    <w:p w:rsidR="004B1FA5" w:rsidRPr="008C29F0" w:rsidRDefault="008C29F0" w:rsidP="008C29F0">
      <w:pPr>
        <w:tabs>
          <w:tab w:val="left" w:pos="284"/>
        </w:tabs>
        <w:spacing w:after="0" w:line="240" w:lineRule="auto"/>
        <w:jc w:val="center"/>
        <w:rPr>
          <w:rFonts w:ascii="Times New Roman" w:eastAsia="Calibri" w:hAnsi="Times New Roman" w:cs="Times New Roman"/>
          <w:b/>
          <w:sz w:val="12"/>
          <w:szCs w:val="12"/>
        </w:rPr>
      </w:pPr>
      <w:r w:rsidRPr="008C29F0">
        <w:rPr>
          <w:rFonts w:ascii="Times New Roman" w:eastAsia="Calibri" w:hAnsi="Times New Roman" w:cs="Times New Roman"/>
          <w:b/>
          <w:sz w:val="12"/>
          <w:szCs w:val="12"/>
        </w:rPr>
        <w:t xml:space="preserve"> НА 2016 ГОД И ПЛАНОВЫЙ ПЕРИОД 2017 И 2018 ГОДОВ</w:t>
      </w:r>
    </w:p>
    <w:p w:rsidR="004B1FA5" w:rsidRPr="008C29F0" w:rsidRDefault="008C29F0" w:rsidP="008C29F0">
      <w:pPr>
        <w:tabs>
          <w:tab w:val="left" w:pos="284"/>
        </w:tabs>
        <w:spacing w:after="0" w:line="240" w:lineRule="auto"/>
        <w:jc w:val="center"/>
        <w:rPr>
          <w:rFonts w:ascii="Times New Roman" w:eastAsia="Calibri" w:hAnsi="Times New Roman" w:cs="Times New Roman"/>
          <w:b/>
          <w:sz w:val="12"/>
          <w:szCs w:val="12"/>
        </w:rPr>
      </w:pPr>
      <w:r w:rsidRPr="008C29F0">
        <w:rPr>
          <w:rFonts w:ascii="Times New Roman" w:eastAsia="Calibri" w:hAnsi="Times New Roman" w:cs="Times New Roman"/>
          <w:b/>
          <w:sz w:val="12"/>
          <w:szCs w:val="12"/>
        </w:rPr>
        <w:t>Программа муниципальных внутренних заимствований местного бюджета  на 2016 год</w:t>
      </w:r>
    </w:p>
    <w:tbl>
      <w:tblPr>
        <w:tblStyle w:val="af2"/>
        <w:tblW w:w="0" w:type="auto"/>
        <w:tblInd w:w="108" w:type="dxa"/>
        <w:tblLook w:val="04A0" w:firstRow="1" w:lastRow="0" w:firstColumn="1" w:lastColumn="0" w:noHBand="0" w:noVBand="1"/>
      </w:tblPr>
      <w:tblGrid>
        <w:gridCol w:w="426"/>
        <w:gridCol w:w="3827"/>
        <w:gridCol w:w="1519"/>
        <w:gridCol w:w="1741"/>
      </w:tblGrid>
      <w:tr w:rsidR="008C29F0" w:rsidRPr="008C29F0" w:rsidTr="008C29F0">
        <w:trPr>
          <w:trHeight w:val="138"/>
        </w:trPr>
        <w:tc>
          <w:tcPr>
            <w:tcW w:w="426" w:type="dxa"/>
            <w:vMerge w:val="restart"/>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 п/п</w:t>
            </w:r>
          </w:p>
        </w:tc>
        <w:tc>
          <w:tcPr>
            <w:tcW w:w="3827" w:type="dxa"/>
            <w:vMerge w:val="restart"/>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 xml:space="preserve">Вид и наименование заимствования </w:t>
            </w:r>
          </w:p>
        </w:tc>
        <w:tc>
          <w:tcPr>
            <w:tcW w:w="1519" w:type="dxa"/>
            <w:vMerge w:val="restart"/>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Привлечение средств в 2016 году, тыс.рублей</w:t>
            </w:r>
          </w:p>
        </w:tc>
        <w:tc>
          <w:tcPr>
            <w:tcW w:w="1741" w:type="dxa"/>
            <w:vMerge w:val="restart"/>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Погашение основного долга в 2016 году, тыс.рублей</w:t>
            </w:r>
          </w:p>
        </w:tc>
      </w:tr>
      <w:tr w:rsidR="008C29F0" w:rsidRPr="008C29F0" w:rsidTr="008C29F0">
        <w:trPr>
          <w:trHeight w:val="138"/>
        </w:trPr>
        <w:tc>
          <w:tcPr>
            <w:tcW w:w="426" w:type="dxa"/>
            <w:vMerge/>
            <w:hideMark/>
          </w:tcPr>
          <w:p w:rsidR="008C29F0" w:rsidRPr="008C29F0" w:rsidRDefault="008C29F0" w:rsidP="008C29F0">
            <w:pPr>
              <w:tabs>
                <w:tab w:val="left" w:pos="284"/>
              </w:tabs>
              <w:rPr>
                <w:rFonts w:ascii="Times New Roman" w:eastAsia="Calibri" w:hAnsi="Times New Roman" w:cs="Times New Roman"/>
                <w:sz w:val="12"/>
                <w:szCs w:val="12"/>
              </w:rPr>
            </w:pPr>
          </w:p>
        </w:tc>
        <w:tc>
          <w:tcPr>
            <w:tcW w:w="3827" w:type="dxa"/>
            <w:vMerge/>
            <w:hideMark/>
          </w:tcPr>
          <w:p w:rsidR="008C29F0" w:rsidRPr="008C29F0" w:rsidRDefault="008C29F0" w:rsidP="008C29F0">
            <w:pPr>
              <w:tabs>
                <w:tab w:val="left" w:pos="284"/>
              </w:tabs>
              <w:rPr>
                <w:rFonts w:ascii="Times New Roman" w:eastAsia="Calibri" w:hAnsi="Times New Roman" w:cs="Times New Roman"/>
                <w:sz w:val="12"/>
                <w:szCs w:val="12"/>
              </w:rPr>
            </w:pPr>
          </w:p>
        </w:tc>
        <w:tc>
          <w:tcPr>
            <w:tcW w:w="1519" w:type="dxa"/>
            <w:vMerge/>
            <w:hideMark/>
          </w:tcPr>
          <w:p w:rsidR="008C29F0" w:rsidRPr="008C29F0" w:rsidRDefault="008C29F0" w:rsidP="008C29F0">
            <w:pPr>
              <w:tabs>
                <w:tab w:val="left" w:pos="284"/>
              </w:tabs>
              <w:rPr>
                <w:rFonts w:ascii="Times New Roman" w:eastAsia="Calibri" w:hAnsi="Times New Roman" w:cs="Times New Roman"/>
                <w:sz w:val="12"/>
                <w:szCs w:val="12"/>
              </w:rPr>
            </w:pPr>
          </w:p>
        </w:tc>
        <w:tc>
          <w:tcPr>
            <w:tcW w:w="1741" w:type="dxa"/>
            <w:vMerge/>
            <w:hideMark/>
          </w:tcPr>
          <w:p w:rsidR="008C29F0" w:rsidRPr="008C29F0" w:rsidRDefault="008C29F0" w:rsidP="008C29F0">
            <w:pPr>
              <w:tabs>
                <w:tab w:val="left" w:pos="284"/>
              </w:tabs>
              <w:rPr>
                <w:rFonts w:ascii="Times New Roman" w:eastAsia="Calibri" w:hAnsi="Times New Roman" w:cs="Times New Roman"/>
                <w:sz w:val="12"/>
                <w:szCs w:val="12"/>
              </w:rPr>
            </w:pPr>
          </w:p>
        </w:tc>
      </w:tr>
      <w:tr w:rsidR="008C29F0" w:rsidRPr="008C29F0" w:rsidTr="008C29F0">
        <w:trPr>
          <w:trHeight w:val="138"/>
        </w:trPr>
        <w:tc>
          <w:tcPr>
            <w:tcW w:w="426" w:type="dxa"/>
            <w:vMerge/>
            <w:hideMark/>
          </w:tcPr>
          <w:p w:rsidR="008C29F0" w:rsidRPr="008C29F0" w:rsidRDefault="008C29F0" w:rsidP="008C29F0">
            <w:pPr>
              <w:tabs>
                <w:tab w:val="left" w:pos="284"/>
              </w:tabs>
              <w:rPr>
                <w:rFonts w:ascii="Times New Roman" w:eastAsia="Calibri" w:hAnsi="Times New Roman" w:cs="Times New Roman"/>
                <w:sz w:val="12"/>
                <w:szCs w:val="12"/>
              </w:rPr>
            </w:pPr>
          </w:p>
        </w:tc>
        <w:tc>
          <w:tcPr>
            <w:tcW w:w="3827" w:type="dxa"/>
            <w:vMerge/>
            <w:hideMark/>
          </w:tcPr>
          <w:p w:rsidR="008C29F0" w:rsidRPr="008C29F0" w:rsidRDefault="008C29F0" w:rsidP="008C29F0">
            <w:pPr>
              <w:tabs>
                <w:tab w:val="left" w:pos="284"/>
              </w:tabs>
              <w:rPr>
                <w:rFonts w:ascii="Times New Roman" w:eastAsia="Calibri" w:hAnsi="Times New Roman" w:cs="Times New Roman"/>
                <w:sz w:val="12"/>
                <w:szCs w:val="12"/>
              </w:rPr>
            </w:pPr>
          </w:p>
        </w:tc>
        <w:tc>
          <w:tcPr>
            <w:tcW w:w="1519" w:type="dxa"/>
            <w:vMerge/>
            <w:hideMark/>
          </w:tcPr>
          <w:p w:rsidR="008C29F0" w:rsidRPr="008C29F0" w:rsidRDefault="008C29F0" w:rsidP="008C29F0">
            <w:pPr>
              <w:tabs>
                <w:tab w:val="left" w:pos="284"/>
              </w:tabs>
              <w:rPr>
                <w:rFonts w:ascii="Times New Roman" w:eastAsia="Calibri" w:hAnsi="Times New Roman" w:cs="Times New Roman"/>
                <w:sz w:val="12"/>
                <w:szCs w:val="12"/>
              </w:rPr>
            </w:pPr>
          </w:p>
        </w:tc>
        <w:tc>
          <w:tcPr>
            <w:tcW w:w="1741" w:type="dxa"/>
            <w:vMerge/>
            <w:hideMark/>
          </w:tcPr>
          <w:p w:rsidR="008C29F0" w:rsidRPr="008C29F0" w:rsidRDefault="008C29F0" w:rsidP="008C29F0">
            <w:pPr>
              <w:tabs>
                <w:tab w:val="left" w:pos="284"/>
              </w:tabs>
              <w:rPr>
                <w:rFonts w:ascii="Times New Roman" w:eastAsia="Calibri" w:hAnsi="Times New Roman" w:cs="Times New Roman"/>
                <w:sz w:val="12"/>
                <w:szCs w:val="12"/>
              </w:rPr>
            </w:pP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w:t>
            </w:r>
          </w:p>
        </w:tc>
        <w:tc>
          <w:tcPr>
            <w:tcW w:w="382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880</w:t>
            </w:r>
          </w:p>
        </w:tc>
        <w:tc>
          <w:tcPr>
            <w:tcW w:w="1741"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 </w:t>
            </w:r>
          </w:p>
        </w:tc>
      </w:tr>
    </w:tbl>
    <w:p w:rsidR="004B1FA5" w:rsidRDefault="004B1FA5" w:rsidP="006D4521">
      <w:pPr>
        <w:tabs>
          <w:tab w:val="left" w:pos="284"/>
        </w:tabs>
        <w:spacing w:after="0" w:line="240" w:lineRule="auto"/>
        <w:jc w:val="both"/>
        <w:rPr>
          <w:rFonts w:ascii="Times New Roman" w:eastAsia="Calibri" w:hAnsi="Times New Roman" w:cs="Times New Roman"/>
          <w:sz w:val="12"/>
          <w:szCs w:val="12"/>
        </w:rPr>
      </w:pPr>
    </w:p>
    <w:p w:rsidR="004B1FA5" w:rsidRDefault="008C29F0" w:rsidP="008C29F0">
      <w:pPr>
        <w:tabs>
          <w:tab w:val="left" w:pos="284"/>
        </w:tabs>
        <w:spacing w:after="0" w:line="240" w:lineRule="auto"/>
        <w:jc w:val="center"/>
        <w:rPr>
          <w:rFonts w:ascii="Times New Roman" w:eastAsia="Calibri" w:hAnsi="Times New Roman" w:cs="Times New Roman"/>
          <w:b/>
          <w:sz w:val="12"/>
          <w:szCs w:val="12"/>
        </w:rPr>
      </w:pPr>
      <w:r w:rsidRPr="008C29F0">
        <w:rPr>
          <w:rFonts w:ascii="Times New Roman" w:eastAsia="Calibri" w:hAnsi="Times New Roman" w:cs="Times New Roman"/>
          <w:b/>
          <w:sz w:val="12"/>
          <w:szCs w:val="12"/>
        </w:rPr>
        <w:t>Программа муниципальных внутренних заимствований местного бюджета  на 2017 год</w:t>
      </w:r>
    </w:p>
    <w:p w:rsidR="00B71FE0" w:rsidRPr="008C29F0" w:rsidRDefault="00B71FE0" w:rsidP="008C29F0">
      <w:pPr>
        <w:tabs>
          <w:tab w:val="left" w:pos="284"/>
        </w:tabs>
        <w:spacing w:after="0" w:line="240" w:lineRule="auto"/>
        <w:jc w:val="center"/>
        <w:rPr>
          <w:rFonts w:ascii="Times New Roman" w:eastAsia="Calibri" w:hAnsi="Times New Roman" w:cs="Times New Roman"/>
          <w:b/>
          <w:sz w:val="12"/>
          <w:szCs w:val="12"/>
        </w:rPr>
      </w:pPr>
    </w:p>
    <w:tbl>
      <w:tblPr>
        <w:tblStyle w:val="af2"/>
        <w:tblW w:w="0" w:type="auto"/>
        <w:tblInd w:w="108" w:type="dxa"/>
        <w:tblLook w:val="04A0" w:firstRow="1" w:lastRow="0" w:firstColumn="1" w:lastColumn="0" w:noHBand="0" w:noVBand="1"/>
      </w:tblPr>
      <w:tblGrid>
        <w:gridCol w:w="426"/>
        <w:gridCol w:w="3827"/>
        <w:gridCol w:w="1519"/>
        <w:gridCol w:w="1741"/>
      </w:tblGrid>
      <w:tr w:rsidR="008C29F0" w:rsidRPr="008C29F0" w:rsidTr="008C29F0">
        <w:trPr>
          <w:trHeight w:val="138"/>
        </w:trPr>
        <w:tc>
          <w:tcPr>
            <w:tcW w:w="426" w:type="dxa"/>
            <w:vMerge w:val="restart"/>
            <w:hideMark/>
          </w:tcPr>
          <w:p w:rsidR="008C29F0" w:rsidRPr="008C29F0" w:rsidRDefault="008C29F0" w:rsidP="008C29F0">
            <w:pPr>
              <w:tabs>
                <w:tab w:val="left" w:pos="284"/>
              </w:tabs>
              <w:jc w:val="both"/>
              <w:rPr>
                <w:rFonts w:ascii="Times New Roman" w:eastAsia="Calibri" w:hAnsi="Times New Roman" w:cs="Times New Roman"/>
                <w:sz w:val="12"/>
                <w:szCs w:val="12"/>
              </w:rPr>
            </w:pPr>
            <w:r w:rsidRPr="008C29F0">
              <w:rPr>
                <w:rFonts w:ascii="Times New Roman" w:eastAsia="Calibri" w:hAnsi="Times New Roman" w:cs="Times New Roman"/>
                <w:sz w:val="12"/>
                <w:szCs w:val="12"/>
              </w:rPr>
              <w:t>№ п/п</w:t>
            </w:r>
          </w:p>
        </w:tc>
        <w:tc>
          <w:tcPr>
            <w:tcW w:w="3827" w:type="dxa"/>
            <w:vMerge w:val="restart"/>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 xml:space="preserve">Вид и наименование заимствования </w:t>
            </w:r>
          </w:p>
        </w:tc>
        <w:tc>
          <w:tcPr>
            <w:tcW w:w="1519" w:type="dxa"/>
            <w:vMerge w:val="restart"/>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Привлечение средств в 2017 году, тыс.рублей</w:t>
            </w:r>
          </w:p>
        </w:tc>
        <w:tc>
          <w:tcPr>
            <w:tcW w:w="1741" w:type="dxa"/>
            <w:vMerge w:val="restart"/>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Погашение основного долга в 2017 году, тыс.рублей</w:t>
            </w:r>
          </w:p>
        </w:tc>
      </w:tr>
      <w:tr w:rsidR="008C29F0" w:rsidRPr="008C29F0" w:rsidTr="008C29F0">
        <w:trPr>
          <w:trHeight w:val="138"/>
        </w:trPr>
        <w:tc>
          <w:tcPr>
            <w:tcW w:w="426" w:type="dxa"/>
            <w:vMerge/>
            <w:hideMark/>
          </w:tcPr>
          <w:p w:rsidR="008C29F0" w:rsidRPr="008C29F0" w:rsidRDefault="008C29F0" w:rsidP="008C29F0">
            <w:pPr>
              <w:tabs>
                <w:tab w:val="left" w:pos="284"/>
              </w:tabs>
              <w:jc w:val="both"/>
              <w:rPr>
                <w:rFonts w:ascii="Times New Roman" w:eastAsia="Calibri" w:hAnsi="Times New Roman" w:cs="Times New Roman"/>
                <w:sz w:val="12"/>
                <w:szCs w:val="12"/>
              </w:rPr>
            </w:pPr>
          </w:p>
        </w:tc>
        <w:tc>
          <w:tcPr>
            <w:tcW w:w="3827" w:type="dxa"/>
            <w:vMerge/>
            <w:hideMark/>
          </w:tcPr>
          <w:p w:rsidR="008C29F0" w:rsidRPr="008C29F0" w:rsidRDefault="008C29F0" w:rsidP="008C29F0">
            <w:pPr>
              <w:tabs>
                <w:tab w:val="left" w:pos="284"/>
              </w:tabs>
              <w:rPr>
                <w:rFonts w:ascii="Times New Roman" w:eastAsia="Calibri" w:hAnsi="Times New Roman" w:cs="Times New Roman"/>
                <w:sz w:val="12"/>
                <w:szCs w:val="12"/>
              </w:rPr>
            </w:pPr>
          </w:p>
        </w:tc>
        <w:tc>
          <w:tcPr>
            <w:tcW w:w="1519" w:type="dxa"/>
            <w:vMerge/>
            <w:hideMark/>
          </w:tcPr>
          <w:p w:rsidR="008C29F0" w:rsidRPr="008C29F0" w:rsidRDefault="008C29F0" w:rsidP="008C29F0">
            <w:pPr>
              <w:tabs>
                <w:tab w:val="left" w:pos="284"/>
              </w:tabs>
              <w:rPr>
                <w:rFonts w:ascii="Times New Roman" w:eastAsia="Calibri" w:hAnsi="Times New Roman" w:cs="Times New Roman"/>
                <w:sz w:val="12"/>
                <w:szCs w:val="12"/>
              </w:rPr>
            </w:pPr>
          </w:p>
        </w:tc>
        <w:tc>
          <w:tcPr>
            <w:tcW w:w="1741" w:type="dxa"/>
            <w:vMerge/>
            <w:hideMark/>
          </w:tcPr>
          <w:p w:rsidR="008C29F0" w:rsidRPr="008C29F0" w:rsidRDefault="008C29F0" w:rsidP="008C29F0">
            <w:pPr>
              <w:tabs>
                <w:tab w:val="left" w:pos="284"/>
              </w:tabs>
              <w:rPr>
                <w:rFonts w:ascii="Times New Roman" w:eastAsia="Calibri" w:hAnsi="Times New Roman" w:cs="Times New Roman"/>
                <w:sz w:val="12"/>
                <w:szCs w:val="12"/>
              </w:rPr>
            </w:pPr>
          </w:p>
        </w:tc>
      </w:tr>
      <w:tr w:rsidR="008C29F0" w:rsidRPr="008C29F0" w:rsidTr="008C29F0">
        <w:trPr>
          <w:trHeight w:val="138"/>
        </w:trPr>
        <w:tc>
          <w:tcPr>
            <w:tcW w:w="426" w:type="dxa"/>
            <w:vMerge/>
            <w:hideMark/>
          </w:tcPr>
          <w:p w:rsidR="008C29F0" w:rsidRPr="008C29F0" w:rsidRDefault="008C29F0" w:rsidP="008C29F0">
            <w:pPr>
              <w:tabs>
                <w:tab w:val="left" w:pos="284"/>
              </w:tabs>
              <w:jc w:val="both"/>
              <w:rPr>
                <w:rFonts w:ascii="Times New Roman" w:eastAsia="Calibri" w:hAnsi="Times New Roman" w:cs="Times New Roman"/>
                <w:sz w:val="12"/>
                <w:szCs w:val="12"/>
              </w:rPr>
            </w:pPr>
          </w:p>
        </w:tc>
        <w:tc>
          <w:tcPr>
            <w:tcW w:w="3827" w:type="dxa"/>
            <w:vMerge/>
            <w:hideMark/>
          </w:tcPr>
          <w:p w:rsidR="008C29F0" w:rsidRPr="008C29F0" w:rsidRDefault="008C29F0" w:rsidP="008C29F0">
            <w:pPr>
              <w:tabs>
                <w:tab w:val="left" w:pos="284"/>
              </w:tabs>
              <w:rPr>
                <w:rFonts w:ascii="Times New Roman" w:eastAsia="Calibri" w:hAnsi="Times New Roman" w:cs="Times New Roman"/>
                <w:sz w:val="12"/>
                <w:szCs w:val="12"/>
              </w:rPr>
            </w:pPr>
          </w:p>
        </w:tc>
        <w:tc>
          <w:tcPr>
            <w:tcW w:w="1519" w:type="dxa"/>
            <w:vMerge/>
            <w:hideMark/>
          </w:tcPr>
          <w:p w:rsidR="008C29F0" w:rsidRPr="008C29F0" w:rsidRDefault="008C29F0" w:rsidP="008C29F0">
            <w:pPr>
              <w:tabs>
                <w:tab w:val="left" w:pos="284"/>
              </w:tabs>
              <w:rPr>
                <w:rFonts w:ascii="Times New Roman" w:eastAsia="Calibri" w:hAnsi="Times New Roman" w:cs="Times New Roman"/>
                <w:sz w:val="12"/>
                <w:szCs w:val="12"/>
              </w:rPr>
            </w:pPr>
          </w:p>
        </w:tc>
        <w:tc>
          <w:tcPr>
            <w:tcW w:w="1741" w:type="dxa"/>
            <w:vMerge/>
            <w:hideMark/>
          </w:tcPr>
          <w:p w:rsidR="008C29F0" w:rsidRPr="008C29F0" w:rsidRDefault="008C29F0" w:rsidP="008C29F0">
            <w:pPr>
              <w:tabs>
                <w:tab w:val="left" w:pos="284"/>
              </w:tabs>
              <w:rPr>
                <w:rFonts w:ascii="Times New Roman" w:eastAsia="Calibri" w:hAnsi="Times New Roman" w:cs="Times New Roman"/>
                <w:sz w:val="12"/>
                <w:szCs w:val="12"/>
              </w:rPr>
            </w:pPr>
          </w:p>
        </w:tc>
      </w:tr>
      <w:tr w:rsidR="008C29F0" w:rsidRPr="008C29F0" w:rsidTr="008C29F0">
        <w:trPr>
          <w:trHeight w:val="20"/>
        </w:trPr>
        <w:tc>
          <w:tcPr>
            <w:tcW w:w="426" w:type="dxa"/>
            <w:hideMark/>
          </w:tcPr>
          <w:p w:rsidR="008C29F0" w:rsidRPr="008C29F0" w:rsidRDefault="008C29F0" w:rsidP="008C29F0">
            <w:pPr>
              <w:tabs>
                <w:tab w:val="left" w:pos="284"/>
              </w:tabs>
              <w:jc w:val="both"/>
              <w:rPr>
                <w:rFonts w:ascii="Times New Roman" w:eastAsia="Calibri" w:hAnsi="Times New Roman" w:cs="Times New Roman"/>
                <w:sz w:val="12"/>
                <w:szCs w:val="12"/>
              </w:rPr>
            </w:pPr>
            <w:r w:rsidRPr="008C29F0">
              <w:rPr>
                <w:rFonts w:ascii="Times New Roman" w:eastAsia="Calibri" w:hAnsi="Times New Roman" w:cs="Times New Roman"/>
                <w:sz w:val="12"/>
                <w:szCs w:val="12"/>
              </w:rPr>
              <w:t>1.</w:t>
            </w:r>
          </w:p>
        </w:tc>
        <w:tc>
          <w:tcPr>
            <w:tcW w:w="382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880</w:t>
            </w:r>
          </w:p>
        </w:tc>
        <w:tc>
          <w:tcPr>
            <w:tcW w:w="1741"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880</w:t>
            </w:r>
          </w:p>
        </w:tc>
      </w:tr>
    </w:tbl>
    <w:p w:rsidR="004B1FA5" w:rsidRDefault="004B1FA5" w:rsidP="006D4521">
      <w:pPr>
        <w:tabs>
          <w:tab w:val="left" w:pos="284"/>
        </w:tabs>
        <w:spacing w:after="0" w:line="240" w:lineRule="auto"/>
        <w:jc w:val="both"/>
        <w:rPr>
          <w:rFonts w:ascii="Times New Roman" w:eastAsia="Calibri" w:hAnsi="Times New Roman" w:cs="Times New Roman"/>
          <w:sz w:val="12"/>
          <w:szCs w:val="12"/>
        </w:rPr>
      </w:pPr>
    </w:p>
    <w:p w:rsidR="004B1FA5" w:rsidRDefault="008C29F0" w:rsidP="008C29F0">
      <w:pPr>
        <w:tabs>
          <w:tab w:val="left" w:pos="284"/>
        </w:tabs>
        <w:spacing w:after="0" w:line="240" w:lineRule="auto"/>
        <w:jc w:val="center"/>
        <w:rPr>
          <w:rFonts w:ascii="Times New Roman" w:eastAsia="Calibri" w:hAnsi="Times New Roman" w:cs="Times New Roman"/>
          <w:b/>
          <w:sz w:val="12"/>
          <w:szCs w:val="12"/>
        </w:rPr>
      </w:pPr>
      <w:r w:rsidRPr="008C29F0">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p w:rsidR="00B71FE0" w:rsidRPr="008C29F0" w:rsidRDefault="00B71FE0" w:rsidP="008C29F0">
      <w:pPr>
        <w:tabs>
          <w:tab w:val="left" w:pos="284"/>
        </w:tabs>
        <w:spacing w:after="0" w:line="240" w:lineRule="auto"/>
        <w:jc w:val="center"/>
        <w:rPr>
          <w:rFonts w:ascii="Times New Roman" w:eastAsia="Calibri" w:hAnsi="Times New Roman" w:cs="Times New Roman"/>
          <w:b/>
          <w:sz w:val="12"/>
          <w:szCs w:val="12"/>
        </w:rPr>
      </w:pPr>
    </w:p>
    <w:tbl>
      <w:tblPr>
        <w:tblStyle w:val="af2"/>
        <w:tblW w:w="0" w:type="auto"/>
        <w:tblInd w:w="108" w:type="dxa"/>
        <w:tblLook w:val="04A0" w:firstRow="1" w:lastRow="0" w:firstColumn="1" w:lastColumn="0" w:noHBand="0" w:noVBand="1"/>
      </w:tblPr>
      <w:tblGrid>
        <w:gridCol w:w="426"/>
        <w:gridCol w:w="3827"/>
        <w:gridCol w:w="1519"/>
        <w:gridCol w:w="1741"/>
      </w:tblGrid>
      <w:tr w:rsidR="008C29F0" w:rsidRPr="008C29F0" w:rsidTr="008C29F0">
        <w:trPr>
          <w:trHeight w:val="138"/>
        </w:trPr>
        <w:tc>
          <w:tcPr>
            <w:tcW w:w="426" w:type="dxa"/>
            <w:vMerge w:val="restart"/>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 п/п</w:t>
            </w:r>
          </w:p>
        </w:tc>
        <w:tc>
          <w:tcPr>
            <w:tcW w:w="3827" w:type="dxa"/>
            <w:vMerge w:val="restart"/>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 xml:space="preserve">Вид и наименование заимствования </w:t>
            </w:r>
          </w:p>
        </w:tc>
        <w:tc>
          <w:tcPr>
            <w:tcW w:w="1519" w:type="dxa"/>
            <w:vMerge w:val="restart"/>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Привлечение средств в 2018 году, тыс.рублей</w:t>
            </w:r>
          </w:p>
        </w:tc>
        <w:tc>
          <w:tcPr>
            <w:tcW w:w="1741" w:type="dxa"/>
            <w:vMerge w:val="restart"/>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Погашение основного долга в 2018 году, тыс.рублей</w:t>
            </w:r>
          </w:p>
        </w:tc>
      </w:tr>
      <w:tr w:rsidR="008C29F0" w:rsidRPr="008C29F0" w:rsidTr="008C29F0">
        <w:trPr>
          <w:trHeight w:val="138"/>
        </w:trPr>
        <w:tc>
          <w:tcPr>
            <w:tcW w:w="426" w:type="dxa"/>
            <w:vMerge/>
            <w:hideMark/>
          </w:tcPr>
          <w:p w:rsidR="008C29F0" w:rsidRPr="008C29F0" w:rsidRDefault="008C29F0" w:rsidP="008C29F0">
            <w:pPr>
              <w:tabs>
                <w:tab w:val="left" w:pos="284"/>
              </w:tabs>
              <w:rPr>
                <w:rFonts w:ascii="Times New Roman" w:eastAsia="Calibri" w:hAnsi="Times New Roman" w:cs="Times New Roman"/>
                <w:sz w:val="12"/>
                <w:szCs w:val="12"/>
              </w:rPr>
            </w:pPr>
          </w:p>
        </w:tc>
        <w:tc>
          <w:tcPr>
            <w:tcW w:w="3827" w:type="dxa"/>
            <w:vMerge/>
            <w:hideMark/>
          </w:tcPr>
          <w:p w:rsidR="008C29F0" w:rsidRPr="008C29F0" w:rsidRDefault="008C29F0" w:rsidP="008C29F0">
            <w:pPr>
              <w:tabs>
                <w:tab w:val="left" w:pos="284"/>
              </w:tabs>
              <w:rPr>
                <w:rFonts w:ascii="Times New Roman" w:eastAsia="Calibri" w:hAnsi="Times New Roman" w:cs="Times New Roman"/>
                <w:sz w:val="12"/>
                <w:szCs w:val="12"/>
              </w:rPr>
            </w:pPr>
          </w:p>
        </w:tc>
        <w:tc>
          <w:tcPr>
            <w:tcW w:w="1519" w:type="dxa"/>
            <w:vMerge/>
            <w:hideMark/>
          </w:tcPr>
          <w:p w:rsidR="008C29F0" w:rsidRPr="008C29F0" w:rsidRDefault="008C29F0" w:rsidP="008C29F0">
            <w:pPr>
              <w:tabs>
                <w:tab w:val="left" w:pos="284"/>
              </w:tabs>
              <w:rPr>
                <w:rFonts w:ascii="Times New Roman" w:eastAsia="Calibri" w:hAnsi="Times New Roman" w:cs="Times New Roman"/>
                <w:sz w:val="12"/>
                <w:szCs w:val="12"/>
              </w:rPr>
            </w:pPr>
          </w:p>
        </w:tc>
        <w:tc>
          <w:tcPr>
            <w:tcW w:w="1741" w:type="dxa"/>
            <w:vMerge/>
            <w:hideMark/>
          </w:tcPr>
          <w:p w:rsidR="008C29F0" w:rsidRPr="008C29F0" w:rsidRDefault="008C29F0" w:rsidP="008C29F0">
            <w:pPr>
              <w:tabs>
                <w:tab w:val="left" w:pos="284"/>
              </w:tabs>
              <w:rPr>
                <w:rFonts w:ascii="Times New Roman" w:eastAsia="Calibri" w:hAnsi="Times New Roman" w:cs="Times New Roman"/>
                <w:sz w:val="12"/>
                <w:szCs w:val="12"/>
              </w:rPr>
            </w:pPr>
          </w:p>
        </w:tc>
      </w:tr>
      <w:tr w:rsidR="008C29F0" w:rsidRPr="008C29F0" w:rsidTr="008C29F0">
        <w:trPr>
          <w:trHeight w:val="138"/>
        </w:trPr>
        <w:tc>
          <w:tcPr>
            <w:tcW w:w="426" w:type="dxa"/>
            <w:vMerge/>
            <w:hideMark/>
          </w:tcPr>
          <w:p w:rsidR="008C29F0" w:rsidRPr="008C29F0" w:rsidRDefault="008C29F0" w:rsidP="008C29F0">
            <w:pPr>
              <w:tabs>
                <w:tab w:val="left" w:pos="284"/>
              </w:tabs>
              <w:rPr>
                <w:rFonts w:ascii="Times New Roman" w:eastAsia="Calibri" w:hAnsi="Times New Roman" w:cs="Times New Roman"/>
                <w:sz w:val="12"/>
                <w:szCs w:val="12"/>
              </w:rPr>
            </w:pPr>
          </w:p>
        </w:tc>
        <w:tc>
          <w:tcPr>
            <w:tcW w:w="3827" w:type="dxa"/>
            <w:vMerge/>
            <w:hideMark/>
          </w:tcPr>
          <w:p w:rsidR="008C29F0" w:rsidRPr="008C29F0" w:rsidRDefault="008C29F0" w:rsidP="008C29F0">
            <w:pPr>
              <w:tabs>
                <w:tab w:val="left" w:pos="284"/>
              </w:tabs>
              <w:rPr>
                <w:rFonts w:ascii="Times New Roman" w:eastAsia="Calibri" w:hAnsi="Times New Roman" w:cs="Times New Roman"/>
                <w:sz w:val="12"/>
                <w:szCs w:val="12"/>
              </w:rPr>
            </w:pPr>
          </w:p>
        </w:tc>
        <w:tc>
          <w:tcPr>
            <w:tcW w:w="1519" w:type="dxa"/>
            <w:vMerge/>
            <w:hideMark/>
          </w:tcPr>
          <w:p w:rsidR="008C29F0" w:rsidRPr="008C29F0" w:rsidRDefault="008C29F0" w:rsidP="008C29F0">
            <w:pPr>
              <w:tabs>
                <w:tab w:val="left" w:pos="284"/>
              </w:tabs>
              <w:rPr>
                <w:rFonts w:ascii="Times New Roman" w:eastAsia="Calibri" w:hAnsi="Times New Roman" w:cs="Times New Roman"/>
                <w:sz w:val="12"/>
                <w:szCs w:val="12"/>
              </w:rPr>
            </w:pPr>
          </w:p>
        </w:tc>
        <w:tc>
          <w:tcPr>
            <w:tcW w:w="1741" w:type="dxa"/>
            <w:vMerge/>
            <w:hideMark/>
          </w:tcPr>
          <w:p w:rsidR="008C29F0" w:rsidRPr="008C29F0" w:rsidRDefault="008C29F0" w:rsidP="008C29F0">
            <w:pPr>
              <w:tabs>
                <w:tab w:val="left" w:pos="284"/>
              </w:tabs>
              <w:rPr>
                <w:rFonts w:ascii="Times New Roman" w:eastAsia="Calibri" w:hAnsi="Times New Roman" w:cs="Times New Roman"/>
                <w:sz w:val="12"/>
                <w:szCs w:val="12"/>
              </w:rPr>
            </w:pPr>
          </w:p>
        </w:tc>
      </w:tr>
      <w:tr w:rsidR="008C29F0" w:rsidRPr="008C29F0" w:rsidTr="008C29F0">
        <w:trPr>
          <w:trHeight w:val="20"/>
        </w:trPr>
        <w:tc>
          <w:tcPr>
            <w:tcW w:w="426"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1.</w:t>
            </w:r>
          </w:p>
        </w:tc>
        <w:tc>
          <w:tcPr>
            <w:tcW w:w="3827"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519"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880</w:t>
            </w:r>
          </w:p>
        </w:tc>
        <w:tc>
          <w:tcPr>
            <w:tcW w:w="1741" w:type="dxa"/>
            <w:hideMark/>
          </w:tcPr>
          <w:p w:rsidR="008C29F0" w:rsidRPr="008C29F0" w:rsidRDefault="008C29F0" w:rsidP="008C29F0">
            <w:pPr>
              <w:tabs>
                <w:tab w:val="left" w:pos="284"/>
              </w:tabs>
              <w:rPr>
                <w:rFonts w:ascii="Times New Roman" w:eastAsia="Calibri" w:hAnsi="Times New Roman" w:cs="Times New Roman"/>
                <w:sz w:val="12"/>
                <w:szCs w:val="12"/>
              </w:rPr>
            </w:pPr>
            <w:r w:rsidRPr="008C29F0">
              <w:rPr>
                <w:rFonts w:ascii="Times New Roman" w:eastAsia="Calibri" w:hAnsi="Times New Roman" w:cs="Times New Roman"/>
                <w:sz w:val="12"/>
                <w:szCs w:val="12"/>
              </w:rPr>
              <w:t>880</w:t>
            </w:r>
          </w:p>
        </w:tc>
      </w:tr>
    </w:tbl>
    <w:p w:rsidR="004B1FA5" w:rsidRDefault="004B1FA5" w:rsidP="006D4521">
      <w:pPr>
        <w:tabs>
          <w:tab w:val="left" w:pos="284"/>
        </w:tabs>
        <w:spacing w:after="0" w:line="240" w:lineRule="auto"/>
        <w:jc w:val="both"/>
        <w:rPr>
          <w:rFonts w:ascii="Times New Roman" w:eastAsia="Calibri" w:hAnsi="Times New Roman" w:cs="Times New Roman"/>
          <w:sz w:val="12"/>
          <w:szCs w:val="12"/>
        </w:rPr>
      </w:pPr>
    </w:p>
    <w:p w:rsidR="00B71FE0" w:rsidRDefault="00B71FE0" w:rsidP="008C29F0">
      <w:pPr>
        <w:tabs>
          <w:tab w:val="left" w:pos="284"/>
          <w:tab w:val="left" w:pos="3828"/>
        </w:tabs>
        <w:spacing w:after="0" w:line="240" w:lineRule="auto"/>
        <w:jc w:val="center"/>
        <w:rPr>
          <w:rFonts w:ascii="Times New Roman" w:eastAsia="Calibri" w:hAnsi="Times New Roman" w:cs="Times New Roman"/>
          <w:b/>
          <w:sz w:val="12"/>
          <w:szCs w:val="12"/>
        </w:rPr>
      </w:pPr>
    </w:p>
    <w:p w:rsidR="008C29F0" w:rsidRPr="00955DAE" w:rsidRDefault="008C29F0" w:rsidP="008C29F0">
      <w:pPr>
        <w:tabs>
          <w:tab w:val="left" w:pos="284"/>
          <w:tab w:val="left" w:pos="3828"/>
        </w:tabs>
        <w:spacing w:after="0" w:line="240" w:lineRule="auto"/>
        <w:jc w:val="center"/>
        <w:rPr>
          <w:rFonts w:ascii="Times New Roman" w:eastAsia="Calibri" w:hAnsi="Times New Roman" w:cs="Times New Roman"/>
          <w:b/>
          <w:sz w:val="12"/>
          <w:szCs w:val="12"/>
        </w:rPr>
      </w:pPr>
      <w:r w:rsidRPr="00955DAE">
        <w:rPr>
          <w:rFonts w:ascii="Times New Roman" w:eastAsia="Calibri" w:hAnsi="Times New Roman" w:cs="Times New Roman"/>
          <w:b/>
          <w:sz w:val="12"/>
          <w:szCs w:val="12"/>
        </w:rPr>
        <w:t>СОБРАНИЕ ПРЕДСТАВИТЕЛЕЙ</w:t>
      </w:r>
    </w:p>
    <w:p w:rsidR="008C29F0" w:rsidRPr="00955DAE" w:rsidRDefault="008C29F0" w:rsidP="008C29F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8C29F0" w:rsidRPr="00955DAE" w:rsidRDefault="008C29F0" w:rsidP="008C29F0">
      <w:pPr>
        <w:tabs>
          <w:tab w:val="left" w:pos="284"/>
          <w:tab w:val="left" w:pos="3828"/>
        </w:tabs>
        <w:spacing w:after="0" w:line="240" w:lineRule="auto"/>
        <w:jc w:val="center"/>
        <w:rPr>
          <w:rFonts w:ascii="Times New Roman" w:eastAsia="Calibri" w:hAnsi="Times New Roman" w:cs="Times New Roman"/>
          <w:b/>
          <w:sz w:val="12"/>
          <w:szCs w:val="12"/>
        </w:rPr>
      </w:pPr>
      <w:r w:rsidRPr="00955DAE">
        <w:rPr>
          <w:rFonts w:ascii="Times New Roman" w:eastAsia="Calibri" w:hAnsi="Times New Roman" w:cs="Times New Roman"/>
          <w:b/>
          <w:sz w:val="12"/>
          <w:szCs w:val="12"/>
        </w:rPr>
        <w:t>МУНИЦИПАЛЬНОГО РАЙОНА СЕРГИЕВСКИЙ</w:t>
      </w:r>
    </w:p>
    <w:p w:rsidR="008C29F0" w:rsidRPr="00955DAE" w:rsidRDefault="008C29F0" w:rsidP="008C29F0">
      <w:pPr>
        <w:tabs>
          <w:tab w:val="left" w:pos="284"/>
        </w:tabs>
        <w:spacing w:after="0" w:line="240" w:lineRule="auto"/>
        <w:jc w:val="center"/>
        <w:rPr>
          <w:rFonts w:ascii="Times New Roman" w:eastAsia="Calibri" w:hAnsi="Times New Roman" w:cs="Times New Roman"/>
          <w:b/>
          <w:sz w:val="12"/>
          <w:szCs w:val="12"/>
        </w:rPr>
      </w:pPr>
      <w:r w:rsidRPr="00955DAE">
        <w:rPr>
          <w:rFonts w:ascii="Times New Roman" w:eastAsia="Calibri" w:hAnsi="Times New Roman" w:cs="Times New Roman"/>
          <w:b/>
          <w:sz w:val="12"/>
          <w:szCs w:val="12"/>
        </w:rPr>
        <w:t>САМАРСКОЙ ОБЛАСТИ</w:t>
      </w:r>
    </w:p>
    <w:p w:rsidR="008C29F0" w:rsidRPr="00955DAE" w:rsidRDefault="008C29F0" w:rsidP="008C29F0">
      <w:pPr>
        <w:tabs>
          <w:tab w:val="left" w:pos="284"/>
        </w:tabs>
        <w:spacing w:after="0" w:line="240" w:lineRule="auto"/>
        <w:jc w:val="center"/>
        <w:rPr>
          <w:rFonts w:ascii="Times New Roman" w:eastAsia="Calibri" w:hAnsi="Times New Roman" w:cs="Times New Roman"/>
          <w:sz w:val="12"/>
          <w:szCs w:val="12"/>
        </w:rPr>
      </w:pPr>
    </w:p>
    <w:p w:rsidR="008C29F0" w:rsidRPr="00955DAE" w:rsidRDefault="008C29F0" w:rsidP="008C29F0">
      <w:pPr>
        <w:tabs>
          <w:tab w:val="left" w:pos="284"/>
        </w:tabs>
        <w:spacing w:after="0" w:line="240" w:lineRule="auto"/>
        <w:jc w:val="center"/>
        <w:rPr>
          <w:rFonts w:ascii="Times New Roman" w:eastAsia="Calibri" w:hAnsi="Times New Roman" w:cs="Times New Roman"/>
          <w:sz w:val="12"/>
          <w:szCs w:val="12"/>
        </w:rPr>
      </w:pPr>
      <w:r w:rsidRPr="00955DAE">
        <w:rPr>
          <w:rFonts w:ascii="Times New Roman" w:eastAsia="Calibri" w:hAnsi="Times New Roman" w:cs="Times New Roman"/>
          <w:sz w:val="12"/>
          <w:szCs w:val="12"/>
        </w:rPr>
        <w:t>РЕШЕНИЕ</w:t>
      </w:r>
    </w:p>
    <w:p w:rsidR="008C29F0" w:rsidRPr="00955DAE" w:rsidRDefault="008C29F0" w:rsidP="008C29F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955DAE">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w:t>
      </w:r>
      <w:r w:rsidRPr="00955DAE">
        <w:rPr>
          <w:rFonts w:ascii="Times New Roman" w:eastAsia="Calibri" w:hAnsi="Times New Roman" w:cs="Times New Roman"/>
          <w:sz w:val="12"/>
          <w:szCs w:val="12"/>
        </w:rPr>
        <w:t xml:space="preserve">ря 2016г.                                                                                                                                                                                       </w:t>
      </w:r>
      <w:r w:rsidR="003336B2">
        <w:rPr>
          <w:rFonts w:ascii="Times New Roman" w:eastAsia="Calibri" w:hAnsi="Times New Roman" w:cs="Times New Roman"/>
          <w:sz w:val="12"/>
          <w:szCs w:val="12"/>
        </w:rPr>
        <w:t xml:space="preserve">                             №29</w:t>
      </w:r>
    </w:p>
    <w:p w:rsidR="008C29F0" w:rsidRPr="008C29F0" w:rsidRDefault="008C29F0" w:rsidP="008C29F0">
      <w:pPr>
        <w:tabs>
          <w:tab w:val="left" w:pos="284"/>
        </w:tabs>
        <w:spacing w:after="0" w:line="240" w:lineRule="auto"/>
        <w:jc w:val="center"/>
        <w:rPr>
          <w:rFonts w:ascii="Times New Roman" w:eastAsia="Calibri" w:hAnsi="Times New Roman" w:cs="Times New Roman"/>
          <w:b/>
          <w:bCs/>
          <w:sz w:val="12"/>
          <w:szCs w:val="12"/>
        </w:rPr>
      </w:pPr>
      <w:r w:rsidRPr="008C29F0">
        <w:rPr>
          <w:rFonts w:ascii="Times New Roman" w:eastAsia="Calibri" w:hAnsi="Times New Roman" w:cs="Times New Roman"/>
          <w:b/>
          <w:bCs/>
          <w:sz w:val="12"/>
          <w:szCs w:val="12"/>
          <w:lang w:val="x-none"/>
        </w:rPr>
        <w:t>О внесении изменений и дополнений в бюджет</w:t>
      </w:r>
      <w:r>
        <w:rPr>
          <w:rFonts w:ascii="Times New Roman" w:eastAsia="Calibri" w:hAnsi="Times New Roman" w:cs="Times New Roman"/>
          <w:b/>
          <w:bCs/>
          <w:sz w:val="12"/>
          <w:szCs w:val="12"/>
        </w:rPr>
        <w:t xml:space="preserve"> </w:t>
      </w:r>
      <w:r w:rsidRPr="008C29F0">
        <w:rPr>
          <w:rFonts w:ascii="Times New Roman" w:eastAsia="Calibri" w:hAnsi="Times New Roman" w:cs="Times New Roman"/>
          <w:b/>
          <w:bCs/>
          <w:sz w:val="12"/>
          <w:szCs w:val="12"/>
        </w:rPr>
        <w:t>городского</w:t>
      </w:r>
      <w:r w:rsidRPr="008C29F0">
        <w:rPr>
          <w:rFonts w:ascii="Times New Roman" w:eastAsia="Calibri" w:hAnsi="Times New Roman" w:cs="Times New Roman"/>
          <w:b/>
          <w:bCs/>
          <w:sz w:val="12"/>
          <w:szCs w:val="12"/>
          <w:lang w:val="x-none"/>
        </w:rPr>
        <w:t xml:space="preserve"> поселения  </w:t>
      </w:r>
      <w:r w:rsidRPr="008C29F0">
        <w:rPr>
          <w:rFonts w:ascii="Times New Roman" w:eastAsia="Calibri" w:hAnsi="Times New Roman" w:cs="Times New Roman"/>
          <w:b/>
          <w:bCs/>
          <w:sz w:val="12"/>
          <w:szCs w:val="12"/>
        </w:rPr>
        <w:t>Суходол</w:t>
      </w:r>
    </w:p>
    <w:p w:rsidR="008C29F0" w:rsidRPr="008C29F0" w:rsidRDefault="008C29F0" w:rsidP="008C29F0">
      <w:pPr>
        <w:tabs>
          <w:tab w:val="left" w:pos="284"/>
        </w:tabs>
        <w:spacing w:after="0" w:line="240" w:lineRule="auto"/>
        <w:jc w:val="center"/>
        <w:rPr>
          <w:rFonts w:ascii="Times New Roman" w:eastAsia="Calibri" w:hAnsi="Times New Roman" w:cs="Times New Roman"/>
          <w:b/>
          <w:bCs/>
          <w:sz w:val="12"/>
          <w:szCs w:val="12"/>
          <w:lang w:val="x-none"/>
        </w:rPr>
      </w:pPr>
      <w:r w:rsidRPr="008C29F0">
        <w:rPr>
          <w:rFonts w:ascii="Times New Roman" w:eastAsia="Calibri" w:hAnsi="Times New Roman" w:cs="Times New Roman"/>
          <w:b/>
          <w:bCs/>
          <w:sz w:val="12"/>
          <w:szCs w:val="12"/>
          <w:lang w:val="x-none"/>
        </w:rPr>
        <w:t>на 201</w:t>
      </w:r>
      <w:r w:rsidRPr="008C29F0">
        <w:rPr>
          <w:rFonts w:ascii="Times New Roman" w:eastAsia="Calibri" w:hAnsi="Times New Roman" w:cs="Times New Roman"/>
          <w:b/>
          <w:bCs/>
          <w:sz w:val="12"/>
          <w:szCs w:val="12"/>
        </w:rPr>
        <w:t>6</w:t>
      </w:r>
      <w:r w:rsidRPr="008C29F0">
        <w:rPr>
          <w:rFonts w:ascii="Times New Roman" w:eastAsia="Calibri" w:hAnsi="Times New Roman" w:cs="Times New Roman"/>
          <w:b/>
          <w:bCs/>
          <w:sz w:val="12"/>
          <w:szCs w:val="12"/>
          <w:lang w:val="x-none"/>
        </w:rPr>
        <w:t xml:space="preserve"> год и на плановый период 201</w:t>
      </w:r>
      <w:r w:rsidRPr="008C29F0">
        <w:rPr>
          <w:rFonts w:ascii="Times New Roman" w:eastAsia="Calibri" w:hAnsi="Times New Roman" w:cs="Times New Roman"/>
          <w:b/>
          <w:bCs/>
          <w:sz w:val="12"/>
          <w:szCs w:val="12"/>
        </w:rPr>
        <w:t>7</w:t>
      </w:r>
      <w:r w:rsidRPr="008C29F0">
        <w:rPr>
          <w:rFonts w:ascii="Times New Roman" w:eastAsia="Calibri" w:hAnsi="Times New Roman" w:cs="Times New Roman"/>
          <w:b/>
          <w:bCs/>
          <w:sz w:val="12"/>
          <w:szCs w:val="12"/>
          <w:lang w:val="x-none"/>
        </w:rPr>
        <w:t xml:space="preserve"> и 201</w:t>
      </w:r>
      <w:r w:rsidRPr="008C29F0">
        <w:rPr>
          <w:rFonts w:ascii="Times New Roman" w:eastAsia="Calibri" w:hAnsi="Times New Roman" w:cs="Times New Roman"/>
          <w:b/>
          <w:bCs/>
          <w:sz w:val="12"/>
          <w:szCs w:val="12"/>
        </w:rPr>
        <w:t>8</w:t>
      </w:r>
      <w:r w:rsidRPr="008C29F0">
        <w:rPr>
          <w:rFonts w:ascii="Times New Roman" w:eastAsia="Calibri" w:hAnsi="Times New Roman" w:cs="Times New Roman"/>
          <w:b/>
          <w:bCs/>
          <w:sz w:val="12"/>
          <w:szCs w:val="12"/>
          <w:lang w:val="x-none"/>
        </w:rPr>
        <w:t xml:space="preserve"> годов</w:t>
      </w:r>
    </w:p>
    <w:p w:rsidR="008C29F0" w:rsidRPr="008C29F0" w:rsidRDefault="008C29F0" w:rsidP="008C29F0">
      <w:pPr>
        <w:tabs>
          <w:tab w:val="left" w:pos="284"/>
        </w:tabs>
        <w:spacing w:after="0" w:line="240" w:lineRule="auto"/>
        <w:jc w:val="both"/>
        <w:rPr>
          <w:rFonts w:ascii="Times New Roman" w:eastAsia="Calibri" w:hAnsi="Times New Roman" w:cs="Times New Roman"/>
          <w:bCs/>
          <w:sz w:val="12"/>
          <w:szCs w:val="12"/>
          <w:lang w:val="x-none"/>
        </w:rPr>
      </w:pPr>
    </w:p>
    <w:p w:rsidR="008C29F0" w:rsidRPr="008C29F0" w:rsidRDefault="008C29F0" w:rsidP="003336B2">
      <w:pPr>
        <w:tabs>
          <w:tab w:val="left" w:pos="284"/>
        </w:tabs>
        <w:spacing w:after="0" w:line="240" w:lineRule="auto"/>
        <w:ind w:firstLine="284"/>
        <w:jc w:val="both"/>
        <w:rPr>
          <w:rFonts w:ascii="Times New Roman" w:eastAsia="Calibri" w:hAnsi="Times New Roman" w:cs="Times New Roman"/>
          <w:sz w:val="12"/>
          <w:szCs w:val="12"/>
        </w:rPr>
      </w:pPr>
      <w:r w:rsidRPr="008C29F0">
        <w:rPr>
          <w:rFonts w:ascii="Times New Roman" w:eastAsia="Calibri" w:hAnsi="Times New Roman" w:cs="Times New Roman"/>
          <w:bCs/>
          <w:sz w:val="12"/>
          <w:szCs w:val="12"/>
        </w:rPr>
        <w:t>Принято Собранием Представителей городского поселения Суходол</w:t>
      </w:r>
    </w:p>
    <w:p w:rsidR="008C29F0" w:rsidRPr="008C29F0" w:rsidRDefault="008C29F0" w:rsidP="003336B2">
      <w:pPr>
        <w:tabs>
          <w:tab w:val="left" w:pos="284"/>
        </w:tabs>
        <w:spacing w:after="0" w:line="240" w:lineRule="auto"/>
        <w:ind w:firstLine="284"/>
        <w:jc w:val="both"/>
        <w:rPr>
          <w:rFonts w:ascii="Times New Roman" w:eastAsia="Calibri" w:hAnsi="Times New Roman" w:cs="Times New Roman"/>
          <w:sz w:val="12"/>
          <w:szCs w:val="12"/>
        </w:rPr>
      </w:pPr>
      <w:r w:rsidRPr="008C29F0">
        <w:rPr>
          <w:rFonts w:ascii="Times New Roman" w:eastAsia="Calibri" w:hAnsi="Times New Roman" w:cs="Times New Roman"/>
          <w:sz w:val="12"/>
          <w:szCs w:val="12"/>
        </w:rPr>
        <w:t>Рассмотрев представленный Администрацией городского поселения Суходол бюджет городского поселения Суходол на 2016 год и на плановый период 2017 и 2018 годов, Собрание Представителей сельского поселения Суходол.</w:t>
      </w:r>
    </w:p>
    <w:p w:rsidR="008C29F0" w:rsidRPr="003336B2" w:rsidRDefault="008C29F0" w:rsidP="003336B2">
      <w:pPr>
        <w:tabs>
          <w:tab w:val="left" w:pos="284"/>
        </w:tabs>
        <w:spacing w:after="0" w:line="240" w:lineRule="auto"/>
        <w:ind w:firstLine="284"/>
        <w:jc w:val="both"/>
        <w:rPr>
          <w:rFonts w:ascii="Times New Roman" w:eastAsia="Calibri" w:hAnsi="Times New Roman" w:cs="Times New Roman"/>
          <w:b/>
          <w:sz w:val="12"/>
          <w:szCs w:val="12"/>
        </w:rPr>
      </w:pPr>
      <w:r w:rsidRPr="003336B2">
        <w:rPr>
          <w:rFonts w:ascii="Times New Roman" w:eastAsia="Calibri" w:hAnsi="Times New Roman" w:cs="Times New Roman"/>
          <w:b/>
          <w:sz w:val="12"/>
          <w:szCs w:val="12"/>
        </w:rPr>
        <w:t>РЕШИЛО:</w:t>
      </w:r>
    </w:p>
    <w:p w:rsidR="008C29F0" w:rsidRPr="008C29F0" w:rsidRDefault="003336B2" w:rsidP="003336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8C29F0" w:rsidRPr="008C29F0">
        <w:rPr>
          <w:rFonts w:ascii="Times New Roman" w:eastAsia="Calibri" w:hAnsi="Times New Roman" w:cs="Times New Roman"/>
          <w:sz w:val="12"/>
          <w:szCs w:val="12"/>
        </w:rPr>
        <w:t>Внести в решение Собрания Представителей городского поселения Суходол  от 23.12.2015 г. № 17 «О бюджете городского поселения Суходол  на 2016 год и плановый период 2017 и 2018 годов» следующие изменения и дополнения:</w:t>
      </w:r>
    </w:p>
    <w:p w:rsidR="008C29F0" w:rsidRPr="008C29F0" w:rsidRDefault="003336B2" w:rsidP="003336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8C29F0" w:rsidRPr="008C29F0">
        <w:rPr>
          <w:rFonts w:ascii="Times New Roman" w:eastAsia="Calibri" w:hAnsi="Times New Roman" w:cs="Times New Roman"/>
          <w:sz w:val="12"/>
          <w:szCs w:val="12"/>
        </w:rPr>
        <w:t>В статье 1 в пункте 1   сумму «72 355» заменить суммой «72 395»;</w:t>
      </w:r>
    </w:p>
    <w:p w:rsidR="008C29F0" w:rsidRPr="008C29F0" w:rsidRDefault="008C29F0" w:rsidP="003336B2">
      <w:pPr>
        <w:tabs>
          <w:tab w:val="left" w:pos="284"/>
        </w:tabs>
        <w:spacing w:after="0" w:line="240" w:lineRule="auto"/>
        <w:ind w:firstLine="284"/>
        <w:jc w:val="both"/>
        <w:rPr>
          <w:rFonts w:ascii="Times New Roman" w:eastAsia="Calibri" w:hAnsi="Times New Roman" w:cs="Times New Roman"/>
          <w:sz w:val="12"/>
          <w:szCs w:val="12"/>
        </w:rPr>
      </w:pPr>
      <w:r w:rsidRPr="008C29F0">
        <w:rPr>
          <w:rFonts w:ascii="Times New Roman" w:eastAsia="Calibri" w:hAnsi="Times New Roman" w:cs="Times New Roman"/>
          <w:sz w:val="12"/>
          <w:szCs w:val="12"/>
        </w:rPr>
        <w:t>сумму «76 932» заменить суммой «77 117»;</w:t>
      </w:r>
    </w:p>
    <w:p w:rsidR="008C29F0" w:rsidRPr="008C29F0" w:rsidRDefault="008C29F0" w:rsidP="003336B2">
      <w:pPr>
        <w:tabs>
          <w:tab w:val="left" w:pos="284"/>
        </w:tabs>
        <w:spacing w:after="0" w:line="240" w:lineRule="auto"/>
        <w:ind w:firstLine="284"/>
        <w:jc w:val="both"/>
        <w:rPr>
          <w:rFonts w:ascii="Times New Roman" w:eastAsia="Calibri" w:hAnsi="Times New Roman" w:cs="Times New Roman"/>
          <w:sz w:val="12"/>
          <w:szCs w:val="12"/>
        </w:rPr>
      </w:pPr>
      <w:r w:rsidRPr="008C29F0">
        <w:rPr>
          <w:rFonts w:ascii="Times New Roman" w:eastAsia="Calibri" w:hAnsi="Times New Roman" w:cs="Times New Roman"/>
          <w:sz w:val="12"/>
          <w:szCs w:val="12"/>
        </w:rPr>
        <w:t>сумму «4577» заменить суммой «4 722».</w:t>
      </w:r>
    </w:p>
    <w:p w:rsidR="008C29F0" w:rsidRPr="008C29F0" w:rsidRDefault="003336B2" w:rsidP="003336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8C29F0" w:rsidRPr="008C29F0">
        <w:rPr>
          <w:rFonts w:ascii="Times New Roman" w:eastAsia="Calibri" w:hAnsi="Times New Roman" w:cs="Times New Roman"/>
          <w:sz w:val="12"/>
          <w:szCs w:val="12"/>
        </w:rPr>
        <w:t>В статье  14 сумму «3521 » заменить суммой «3666»;</w:t>
      </w:r>
    </w:p>
    <w:p w:rsidR="008C29F0" w:rsidRPr="008C29F0" w:rsidRDefault="008C29F0" w:rsidP="003336B2">
      <w:pPr>
        <w:tabs>
          <w:tab w:val="left" w:pos="284"/>
        </w:tabs>
        <w:spacing w:after="0" w:line="240" w:lineRule="auto"/>
        <w:ind w:firstLine="284"/>
        <w:jc w:val="both"/>
        <w:rPr>
          <w:rFonts w:ascii="Times New Roman" w:eastAsia="Calibri" w:hAnsi="Times New Roman" w:cs="Times New Roman"/>
          <w:sz w:val="12"/>
          <w:szCs w:val="12"/>
        </w:rPr>
      </w:pPr>
      <w:r w:rsidRPr="008C29F0">
        <w:rPr>
          <w:rFonts w:ascii="Times New Roman" w:eastAsia="Calibri" w:hAnsi="Times New Roman" w:cs="Times New Roman"/>
          <w:sz w:val="12"/>
          <w:szCs w:val="12"/>
        </w:rPr>
        <w:t>сумму «7042» заменить суммой «7332»;</w:t>
      </w:r>
    </w:p>
    <w:p w:rsidR="008C29F0" w:rsidRPr="008C29F0" w:rsidRDefault="008C29F0" w:rsidP="003336B2">
      <w:pPr>
        <w:tabs>
          <w:tab w:val="left" w:pos="284"/>
        </w:tabs>
        <w:spacing w:after="0" w:line="240" w:lineRule="auto"/>
        <w:ind w:firstLine="284"/>
        <w:jc w:val="both"/>
        <w:rPr>
          <w:rFonts w:ascii="Times New Roman" w:eastAsia="Calibri" w:hAnsi="Times New Roman" w:cs="Times New Roman"/>
          <w:sz w:val="12"/>
          <w:szCs w:val="12"/>
        </w:rPr>
      </w:pPr>
      <w:r w:rsidRPr="008C29F0">
        <w:rPr>
          <w:rFonts w:ascii="Times New Roman" w:eastAsia="Calibri" w:hAnsi="Times New Roman" w:cs="Times New Roman"/>
          <w:sz w:val="12"/>
          <w:szCs w:val="12"/>
        </w:rPr>
        <w:t>сумму «7042» заменить суммой «7332»;</w:t>
      </w:r>
    </w:p>
    <w:p w:rsidR="008C29F0" w:rsidRPr="008C29F0" w:rsidRDefault="008C29F0" w:rsidP="003336B2">
      <w:pPr>
        <w:tabs>
          <w:tab w:val="left" w:pos="284"/>
        </w:tabs>
        <w:spacing w:after="0" w:line="240" w:lineRule="auto"/>
        <w:ind w:firstLine="284"/>
        <w:jc w:val="both"/>
        <w:rPr>
          <w:rFonts w:ascii="Times New Roman" w:eastAsia="Calibri" w:hAnsi="Times New Roman" w:cs="Times New Roman"/>
          <w:sz w:val="12"/>
          <w:szCs w:val="12"/>
        </w:rPr>
      </w:pPr>
      <w:r w:rsidRPr="008C29F0">
        <w:rPr>
          <w:rFonts w:ascii="Times New Roman" w:eastAsia="Calibri" w:hAnsi="Times New Roman" w:cs="Times New Roman"/>
          <w:sz w:val="12"/>
          <w:szCs w:val="12"/>
        </w:rPr>
        <w:t>сумму «3521» заменить суммой «3666»;</w:t>
      </w:r>
    </w:p>
    <w:p w:rsidR="008C29F0" w:rsidRPr="008C29F0" w:rsidRDefault="008C29F0" w:rsidP="003336B2">
      <w:pPr>
        <w:tabs>
          <w:tab w:val="left" w:pos="284"/>
        </w:tabs>
        <w:spacing w:after="0" w:line="240" w:lineRule="auto"/>
        <w:ind w:firstLine="284"/>
        <w:jc w:val="both"/>
        <w:rPr>
          <w:rFonts w:ascii="Times New Roman" w:eastAsia="Calibri" w:hAnsi="Times New Roman" w:cs="Times New Roman"/>
          <w:sz w:val="12"/>
          <w:szCs w:val="12"/>
        </w:rPr>
      </w:pPr>
      <w:r w:rsidRPr="008C29F0">
        <w:rPr>
          <w:rFonts w:ascii="Times New Roman" w:eastAsia="Calibri" w:hAnsi="Times New Roman" w:cs="Times New Roman"/>
          <w:sz w:val="12"/>
          <w:szCs w:val="12"/>
        </w:rPr>
        <w:t>сумму «3521» заменить суммой «3666»;</w:t>
      </w:r>
    </w:p>
    <w:p w:rsidR="008C29F0" w:rsidRPr="008C29F0" w:rsidRDefault="008C29F0" w:rsidP="003336B2">
      <w:pPr>
        <w:tabs>
          <w:tab w:val="left" w:pos="284"/>
        </w:tabs>
        <w:spacing w:after="0" w:line="240" w:lineRule="auto"/>
        <w:ind w:firstLine="284"/>
        <w:jc w:val="both"/>
        <w:rPr>
          <w:rFonts w:ascii="Times New Roman" w:eastAsia="Calibri" w:hAnsi="Times New Roman" w:cs="Times New Roman"/>
          <w:sz w:val="12"/>
          <w:szCs w:val="12"/>
        </w:rPr>
      </w:pPr>
      <w:r w:rsidRPr="008C29F0">
        <w:rPr>
          <w:rFonts w:ascii="Times New Roman" w:eastAsia="Calibri" w:hAnsi="Times New Roman" w:cs="Times New Roman"/>
          <w:sz w:val="12"/>
          <w:szCs w:val="12"/>
        </w:rPr>
        <w:t>сумму «3521» заменить суммой «3666».</w:t>
      </w:r>
    </w:p>
    <w:p w:rsidR="008C29F0" w:rsidRPr="008C29F0" w:rsidRDefault="003336B2" w:rsidP="003336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8C29F0" w:rsidRPr="008C29F0">
        <w:rPr>
          <w:rFonts w:ascii="Times New Roman" w:eastAsia="Calibri" w:hAnsi="Times New Roman" w:cs="Times New Roman"/>
          <w:sz w:val="12"/>
          <w:szCs w:val="12"/>
        </w:rPr>
        <w:t>Приложения 4,6,8,9,10 изложить в новой редакции (прилагаются).</w:t>
      </w:r>
    </w:p>
    <w:p w:rsidR="008C29F0" w:rsidRPr="008C29F0" w:rsidRDefault="003336B2" w:rsidP="003336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3. </w:t>
      </w:r>
      <w:r w:rsidR="008C29F0" w:rsidRPr="008C29F0">
        <w:rPr>
          <w:rFonts w:ascii="Times New Roman" w:eastAsia="Calibri" w:hAnsi="Times New Roman" w:cs="Times New Roman"/>
          <w:sz w:val="12"/>
          <w:szCs w:val="12"/>
        </w:rPr>
        <w:t>Настоящее решение опубликовать в газете «Сергиевский вестник».</w:t>
      </w:r>
    </w:p>
    <w:p w:rsidR="008C29F0" w:rsidRPr="008C29F0" w:rsidRDefault="003336B2" w:rsidP="003336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8C29F0" w:rsidRPr="008C29F0">
        <w:rPr>
          <w:rFonts w:ascii="Times New Roman" w:eastAsia="Calibri" w:hAnsi="Times New Roman" w:cs="Times New Roman"/>
          <w:sz w:val="12"/>
          <w:szCs w:val="12"/>
        </w:rPr>
        <w:t>Настоящее решение вступает в силу со дня его официального  опубликования.</w:t>
      </w:r>
    </w:p>
    <w:p w:rsidR="008C29F0" w:rsidRPr="008C29F0" w:rsidRDefault="008C29F0" w:rsidP="003336B2">
      <w:pPr>
        <w:tabs>
          <w:tab w:val="left" w:pos="284"/>
        </w:tabs>
        <w:spacing w:after="0" w:line="240" w:lineRule="auto"/>
        <w:jc w:val="right"/>
        <w:rPr>
          <w:rFonts w:ascii="Times New Roman" w:eastAsia="Calibri" w:hAnsi="Times New Roman" w:cs="Times New Roman"/>
          <w:sz w:val="12"/>
          <w:szCs w:val="12"/>
        </w:rPr>
      </w:pPr>
      <w:r w:rsidRPr="008C29F0">
        <w:rPr>
          <w:rFonts w:ascii="Times New Roman" w:eastAsia="Calibri" w:hAnsi="Times New Roman" w:cs="Times New Roman"/>
          <w:sz w:val="12"/>
          <w:szCs w:val="12"/>
        </w:rPr>
        <w:t>Председатель собрания представителей</w:t>
      </w:r>
      <w:r w:rsidR="003336B2">
        <w:rPr>
          <w:rFonts w:ascii="Times New Roman" w:eastAsia="Calibri" w:hAnsi="Times New Roman" w:cs="Times New Roman"/>
          <w:sz w:val="12"/>
          <w:szCs w:val="12"/>
        </w:rPr>
        <w:t xml:space="preserve"> </w:t>
      </w:r>
      <w:r w:rsidRPr="008C29F0">
        <w:rPr>
          <w:rFonts w:ascii="Times New Roman" w:eastAsia="Calibri" w:hAnsi="Times New Roman" w:cs="Times New Roman"/>
          <w:sz w:val="12"/>
          <w:szCs w:val="12"/>
        </w:rPr>
        <w:t xml:space="preserve">городского поселения </w:t>
      </w:r>
      <w:r w:rsidRPr="008C29F0">
        <w:rPr>
          <w:rFonts w:ascii="Times New Roman" w:eastAsia="Calibri" w:hAnsi="Times New Roman" w:cs="Times New Roman"/>
          <w:bCs/>
          <w:sz w:val="12"/>
          <w:szCs w:val="12"/>
        </w:rPr>
        <w:t>Суходол</w:t>
      </w:r>
    </w:p>
    <w:p w:rsidR="003336B2" w:rsidRDefault="008C29F0" w:rsidP="003336B2">
      <w:pPr>
        <w:tabs>
          <w:tab w:val="left" w:pos="284"/>
        </w:tabs>
        <w:spacing w:after="0" w:line="240" w:lineRule="auto"/>
        <w:jc w:val="right"/>
        <w:rPr>
          <w:rFonts w:ascii="Times New Roman" w:eastAsia="Calibri" w:hAnsi="Times New Roman" w:cs="Times New Roman"/>
          <w:sz w:val="12"/>
          <w:szCs w:val="12"/>
        </w:rPr>
      </w:pPr>
      <w:r w:rsidRPr="008C29F0">
        <w:rPr>
          <w:rFonts w:ascii="Times New Roman" w:eastAsia="Calibri" w:hAnsi="Times New Roman" w:cs="Times New Roman"/>
          <w:sz w:val="12"/>
          <w:szCs w:val="12"/>
        </w:rPr>
        <w:t xml:space="preserve">муниципального района </w:t>
      </w:r>
      <w:r w:rsidRPr="008C29F0">
        <w:rPr>
          <w:rFonts w:ascii="Times New Roman" w:eastAsia="Calibri" w:hAnsi="Times New Roman" w:cs="Times New Roman"/>
          <w:sz w:val="12"/>
          <w:szCs w:val="12"/>
        </w:rPr>
        <w:fldChar w:fldCharType="begin"/>
      </w:r>
      <w:r w:rsidRPr="008C29F0">
        <w:rPr>
          <w:rFonts w:ascii="Times New Roman" w:eastAsia="Calibri" w:hAnsi="Times New Roman" w:cs="Times New Roman"/>
          <w:sz w:val="12"/>
          <w:szCs w:val="12"/>
        </w:rPr>
        <w:instrText xml:space="preserve"> MERGEFIELD "Название_района" </w:instrText>
      </w:r>
      <w:r w:rsidRPr="008C29F0">
        <w:rPr>
          <w:rFonts w:ascii="Times New Roman" w:eastAsia="Calibri" w:hAnsi="Times New Roman" w:cs="Times New Roman"/>
          <w:sz w:val="12"/>
          <w:szCs w:val="12"/>
        </w:rPr>
        <w:fldChar w:fldCharType="separate"/>
      </w:r>
      <w:r w:rsidRPr="008C29F0">
        <w:rPr>
          <w:rFonts w:ascii="Times New Roman" w:eastAsia="Calibri" w:hAnsi="Times New Roman" w:cs="Times New Roman"/>
          <w:sz w:val="12"/>
          <w:szCs w:val="12"/>
        </w:rPr>
        <w:t>Сергиевский</w:t>
      </w:r>
      <w:r w:rsidRPr="008C29F0">
        <w:rPr>
          <w:rFonts w:ascii="Times New Roman" w:eastAsia="Calibri" w:hAnsi="Times New Roman" w:cs="Times New Roman"/>
          <w:sz w:val="12"/>
          <w:szCs w:val="12"/>
        </w:rPr>
        <w:fldChar w:fldCharType="end"/>
      </w:r>
    </w:p>
    <w:p w:rsidR="008C29F0" w:rsidRPr="008C29F0" w:rsidRDefault="008C29F0" w:rsidP="003336B2">
      <w:pPr>
        <w:tabs>
          <w:tab w:val="left" w:pos="284"/>
        </w:tabs>
        <w:spacing w:after="0" w:line="240" w:lineRule="auto"/>
        <w:jc w:val="right"/>
        <w:rPr>
          <w:rFonts w:ascii="Times New Roman" w:eastAsia="Calibri" w:hAnsi="Times New Roman" w:cs="Times New Roman"/>
          <w:sz w:val="12"/>
          <w:szCs w:val="12"/>
        </w:rPr>
      </w:pPr>
      <w:r w:rsidRPr="008C29F0">
        <w:rPr>
          <w:rFonts w:ascii="Times New Roman" w:eastAsia="Calibri" w:hAnsi="Times New Roman" w:cs="Times New Roman"/>
          <w:sz w:val="12"/>
          <w:szCs w:val="12"/>
        </w:rPr>
        <w:t>С.И. Баранов</w:t>
      </w:r>
    </w:p>
    <w:p w:rsidR="008C29F0" w:rsidRPr="008C29F0" w:rsidRDefault="008C29F0" w:rsidP="003336B2">
      <w:pPr>
        <w:tabs>
          <w:tab w:val="left" w:pos="284"/>
        </w:tabs>
        <w:spacing w:after="0" w:line="240" w:lineRule="auto"/>
        <w:jc w:val="right"/>
        <w:rPr>
          <w:rFonts w:ascii="Times New Roman" w:eastAsia="Calibri" w:hAnsi="Times New Roman" w:cs="Times New Roman"/>
          <w:sz w:val="12"/>
          <w:szCs w:val="12"/>
        </w:rPr>
      </w:pPr>
    </w:p>
    <w:p w:rsidR="008C29F0" w:rsidRPr="008C29F0" w:rsidRDefault="008C29F0" w:rsidP="003336B2">
      <w:pPr>
        <w:tabs>
          <w:tab w:val="left" w:pos="284"/>
        </w:tabs>
        <w:spacing w:after="0" w:line="240" w:lineRule="auto"/>
        <w:jc w:val="right"/>
        <w:rPr>
          <w:rFonts w:ascii="Times New Roman" w:eastAsia="Calibri" w:hAnsi="Times New Roman" w:cs="Times New Roman"/>
          <w:sz w:val="12"/>
          <w:szCs w:val="12"/>
        </w:rPr>
      </w:pPr>
      <w:r w:rsidRPr="008C29F0">
        <w:rPr>
          <w:rFonts w:ascii="Times New Roman" w:eastAsia="Calibri" w:hAnsi="Times New Roman" w:cs="Times New Roman"/>
          <w:sz w:val="12"/>
          <w:szCs w:val="12"/>
        </w:rPr>
        <w:t>Глава городского поселения Суходол</w:t>
      </w:r>
    </w:p>
    <w:p w:rsidR="003336B2" w:rsidRDefault="008C29F0" w:rsidP="003336B2">
      <w:pPr>
        <w:tabs>
          <w:tab w:val="left" w:pos="284"/>
        </w:tabs>
        <w:spacing w:after="0" w:line="240" w:lineRule="auto"/>
        <w:jc w:val="right"/>
        <w:rPr>
          <w:rFonts w:ascii="Times New Roman" w:eastAsia="Calibri" w:hAnsi="Times New Roman" w:cs="Times New Roman"/>
          <w:sz w:val="12"/>
          <w:szCs w:val="12"/>
        </w:rPr>
      </w:pPr>
      <w:r w:rsidRPr="008C29F0">
        <w:rPr>
          <w:rFonts w:ascii="Times New Roman" w:eastAsia="Calibri" w:hAnsi="Times New Roman" w:cs="Times New Roman"/>
          <w:sz w:val="12"/>
          <w:szCs w:val="12"/>
        </w:rPr>
        <w:t>муниципального района Сергиевский</w:t>
      </w:r>
    </w:p>
    <w:p w:rsidR="008C29F0" w:rsidRPr="008C29F0" w:rsidRDefault="008C29F0" w:rsidP="003336B2">
      <w:pPr>
        <w:tabs>
          <w:tab w:val="left" w:pos="284"/>
        </w:tabs>
        <w:spacing w:after="0" w:line="240" w:lineRule="auto"/>
        <w:jc w:val="right"/>
        <w:rPr>
          <w:rFonts w:ascii="Times New Roman" w:eastAsia="Calibri" w:hAnsi="Times New Roman" w:cs="Times New Roman"/>
          <w:sz w:val="12"/>
          <w:szCs w:val="12"/>
        </w:rPr>
      </w:pPr>
      <w:r w:rsidRPr="008C29F0">
        <w:rPr>
          <w:rFonts w:ascii="Times New Roman" w:eastAsia="Calibri" w:hAnsi="Times New Roman" w:cs="Times New Roman"/>
          <w:sz w:val="12"/>
          <w:szCs w:val="12"/>
        </w:rPr>
        <w:t>А.Н. Малышев</w:t>
      </w:r>
    </w:p>
    <w:p w:rsidR="004B1FA5" w:rsidRDefault="004B1FA5" w:rsidP="006D4521">
      <w:pPr>
        <w:tabs>
          <w:tab w:val="left" w:pos="284"/>
        </w:tabs>
        <w:spacing w:after="0" w:line="240" w:lineRule="auto"/>
        <w:jc w:val="both"/>
        <w:rPr>
          <w:rFonts w:ascii="Times New Roman" w:eastAsia="Calibri" w:hAnsi="Times New Roman" w:cs="Times New Roman"/>
          <w:sz w:val="12"/>
          <w:szCs w:val="12"/>
        </w:rPr>
      </w:pPr>
    </w:p>
    <w:p w:rsidR="003336B2" w:rsidRPr="00955DAE" w:rsidRDefault="003336B2" w:rsidP="003336B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3336B2" w:rsidRPr="00955DAE" w:rsidRDefault="003336B2" w:rsidP="003336B2">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w:t>
      </w:r>
      <w:r>
        <w:rPr>
          <w:rFonts w:ascii="Times New Roman" w:eastAsia="Calibri" w:hAnsi="Times New Roman" w:cs="Times New Roman"/>
          <w:i/>
          <w:sz w:val="12"/>
          <w:szCs w:val="12"/>
        </w:rPr>
        <w:t>ешению Собрания Представителей город</w:t>
      </w:r>
      <w:r w:rsidRPr="00955DAE">
        <w:rPr>
          <w:rFonts w:ascii="Times New Roman" w:eastAsia="Calibri" w:hAnsi="Times New Roman" w:cs="Times New Roman"/>
          <w:i/>
          <w:sz w:val="12"/>
          <w:szCs w:val="12"/>
        </w:rPr>
        <w:t>ского посе</w:t>
      </w:r>
      <w:r>
        <w:rPr>
          <w:rFonts w:ascii="Times New Roman" w:eastAsia="Calibri" w:hAnsi="Times New Roman" w:cs="Times New Roman"/>
          <w:i/>
          <w:sz w:val="12"/>
          <w:szCs w:val="12"/>
        </w:rPr>
        <w:t>ления Суходол</w:t>
      </w:r>
    </w:p>
    <w:p w:rsidR="003336B2" w:rsidRPr="00955DAE" w:rsidRDefault="003336B2" w:rsidP="003336B2">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3336B2" w:rsidRPr="00955DAE" w:rsidRDefault="003336B2" w:rsidP="003336B2">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29</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3336B2" w:rsidRPr="003336B2" w:rsidRDefault="003336B2" w:rsidP="003336B2">
      <w:pPr>
        <w:tabs>
          <w:tab w:val="left" w:pos="284"/>
        </w:tabs>
        <w:spacing w:after="0" w:line="240" w:lineRule="auto"/>
        <w:jc w:val="center"/>
        <w:rPr>
          <w:rFonts w:ascii="Times New Roman" w:eastAsia="Calibri" w:hAnsi="Times New Roman" w:cs="Times New Roman"/>
          <w:b/>
          <w:sz w:val="12"/>
          <w:szCs w:val="12"/>
        </w:rPr>
      </w:pPr>
      <w:r w:rsidRPr="003336B2">
        <w:rPr>
          <w:rFonts w:ascii="Times New Roman" w:eastAsia="Calibri" w:hAnsi="Times New Roman" w:cs="Times New Roman"/>
          <w:b/>
          <w:sz w:val="12"/>
          <w:szCs w:val="12"/>
        </w:rPr>
        <w:t>Ведомственная структура расходов бюджета городского поселения Суходол</w:t>
      </w:r>
    </w:p>
    <w:p w:rsidR="004B1FA5" w:rsidRPr="003336B2" w:rsidRDefault="003336B2" w:rsidP="003336B2">
      <w:pPr>
        <w:tabs>
          <w:tab w:val="left" w:pos="284"/>
        </w:tabs>
        <w:spacing w:after="0" w:line="240" w:lineRule="auto"/>
        <w:jc w:val="center"/>
        <w:rPr>
          <w:rFonts w:ascii="Times New Roman" w:eastAsia="Calibri" w:hAnsi="Times New Roman" w:cs="Times New Roman"/>
          <w:b/>
          <w:sz w:val="12"/>
          <w:szCs w:val="12"/>
        </w:rPr>
      </w:pPr>
      <w:r w:rsidRPr="003336B2">
        <w:rPr>
          <w:rFonts w:ascii="Times New Roman" w:eastAsia="Calibri" w:hAnsi="Times New Roman" w:cs="Times New Roman"/>
          <w:b/>
          <w:sz w:val="12"/>
          <w:szCs w:val="12"/>
        </w:rPr>
        <w:t>муниципального района Сергиевский Самарской области на 2016 год</w:t>
      </w:r>
    </w:p>
    <w:tbl>
      <w:tblPr>
        <w:tblStyle w:val="af2"/>
        <w:tblW w:w="0" w:type="auto"/>
        <w:tblInd w:w="108" w:type="dxa"/>
        <w:tblLayout w:type="fixed"/>
        <w:tblLook w:val="04A0" w:firstRow="1" w:lastRow="0" w:firstColumn="1" w:lastColumn="0" w:noHBand="0" w:noVBand="1"/>
      </w:tblPr>
      <w:tblGrid>
        <w:gridCol w:w="426"/>
        <w:gridCol w:w="3827"/>
        <w:gridCol w:w="425"/>
        <w:gridCol w:w="425"/>
        <w:gridCol w:w="851"/>
        <w:gridCol w:w="425"/>
        <w:gridCol w:w="567"/>
        <w:gridCol w:w="567"/>
      </w:tblGrid>
      <w:tr w:rsidR="003336B2" w:rsidRPr="003336B2" w:rsidTr="003336B2">
        <w:trPr>
          <w:trHeight w:val="20"/>
        </w:trPr>
        <w:tc>
          <w:tcPr>
            <w:tcW w:w="426" w:type="dxa"/>
            <w:vMerge w:val="restart"/>
            <w:hideMark/>
          </w:tcPr>
          <w:p w:rsidR="003336B2" w:rsidRPr="003336B2" w:rsidRDefault="003336B2" w:rsidP="003336B2">
            <w:pPr>
              <w:tabs>
                <w:tab w:val="left" w:pos="284"/>
              </w:tabs>
              <w:rPr>
                <w:rFonts w:ascii="Times New Roman" w:eastAsia="Calibri" w:hAnsi="Times New Roman" w:cs="Times New Roman"/>
                <w:bCs/>
                <w:sz w:val="10"/>
                <w:szCs w:val="10"/>
              </w:rPr>
            </w:pPr>
            <w:r w:rsidRPr="003336B2">
              <w:rPr>
                <w:rFonts w:ascii="Times New Roman" w:eastAsia="Calibri" w:hAnsi="Times New Roman" w:cs="Times New Roman"/>
                <w:bCs/>
                <w:sz w:val="10"/>
                <w:szCs w:val="10"/>
              </w:rPr>
              <w:t xml:space="preserve">Код главного распорядителя бюджетных средств </w:t>
            </w:r>
          </w:p>
        </w:tc>
        <w:tc>
          <w:tcPr>
            <w:tcW w:w="3827" w:type="dxa"/>
            <w:vMerge w:val="restart"/>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3336B2" w:rsidRPr="003336B2" w:rsidRDefault="003336B2" w:rsidP="003336B2">
            <w:pPr>
              <w:tabs>
                <w:tab w:val="left" w:pos="284"/>
              </w:tabs>
              <w:rPr>
                <w:rFonts w:ascii="Times New Roman" w:eastAsia="Calibri" w:hAnsi="Times New Roman" w:cs="Times New Roman"/>
                <w:bCs/>
                <w:sz w:val="12"/>
                <w:szCs w:val="12"/>
              </w:rPr>
            </w:pPr>
            <w:proofErr w:type="spellStart"/>
            <w:r w:rsidRPr="003336B2">
              <w:rPr>
                <w:rFonts w:ascii="Times New Roman" w:eastAsia="Calibri" w:hAnsi="Times New Roman" w:cs="Times New Roman"/>
                <w:bCs/>
                <w:sz w:val="12"/>
                <w:szCs w:val="12"/>
              </w:rPr>
              <w:t>Рз</w:t>
            </w:r>
            <w:proofErr w:type="spellEnd"/>
          </w:p>
        </w:tc>
        <w:tc>
          <w:tcPr>
            <w:tcW w:w="425" w:type="dxa"/>
            <w:vMerge w:val="restart"/>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ПР</w:t>
            </w:r>
          </w:p>
        </w:tc>
        <w:tc>
          <w:tcPr>
            <w:tcW w:w="851" w:type="dxa"/>
            <w:vMerge w:val="restart"/>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ЦСР</w:t>
            </w:r>
          </w:p>
        </w:tc>
        <w:tc>
          <w:tcPr>
            <w:tcW w:w="425" w:type="dxa"/>
            <w:vMerge w:val="restart"/>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ВР</w:t>
            </w:r>
          </w:p>
        </w:tc>
        <w:tc>
          <w:tcPr>
            <w:tcW w:w="1134" w:type="dxa"/>
            <w:gridSpan w:val="2"/>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Сумма, тыс. рублей</w:t>
            </w:r>
          </w:p>
        </w:tc>
      </w:tr>
      <w:tr w:rsidR="003336B2" w:rsidRPr="003336B2" w:rsidTr="003336B2">
        <w:trPr>
          <w:trHeight w:val="20"/>
        </w:trPr>
        <w:tc>
          <w:tcPr>
            <w:tcW w:w="426" w:type="dxa"/>
            <w:vMerge/>
            <w:hideMark/>
          </w:tcPr>
          <w:p w:rsidR="003336B2" w:rsidRPr="003336B2" w:rsidRDefault="003336B2" w:rsidP="003336B2">
            <w:pPr>
              <w:tabs>
                <w:tab w:val="left" w:pos="284"/>
              </w:tabs>
              <w:rPr>
                <w:rFonts w:ascii="Times New Roman" w:eastAsia="Calibri" w:hAnsi="Times New Roman" w:cs="Times New Roman"/>
                <w:bCs/>
                <w:sz w:val="12"/>
                <w:szCs w:val="12"/>
              </w:rPr>
            </w:pPr>
          </w:p>
        </w:tc>
        <w:tc>
          <w:tcPr>
            <w:tcW w:w="3827" w:type="dxa"/>
            <w:vMerge/>
            <w:hideMark/>
          </w:tcPr>
          <w:p w:rsidR="003336B2" w:rsidRPr="003336B2" w:rsidRDefault="003336B2" w:rsidP="003336B2">
            <w:pPr>
              <w:tabs>
                <w:tab w:val="left" w:pos="284"/>
              </w:tabs>
              <w:rPr>
                <w:rFonts w:ascii="Times New Roman" w:eastAsia="Calibri" w:hAnsi="Times New Roman" w:cs="Times New Roman"/>
                <w:bCs/>
                <w:sz w:val="12"/>
                <w:szCs w:val="12"/>
              </w:rPr>
            </w:pPr>
          </w:p>
        </w:tc>
        <w:tc>
          <w:tcPr>
            <w:tcW w:w="425" w:type="dxa"/>
            <w:vMerge/>
            <w:hideMark/>
          </w:tcPr>
          <w:p w:rsidR="003336B2" w:rsidRPr="003336B2" w:rsidRDefault="003336B2" w:rsidP="003336B2">
            <w:pPr>
              <w:tabs>
                <w:tab w:val="left" w:pos="284"/>
              </w:tabs>
              <w:rPr>
                <w:rFonts w:ascii="Times New Roman" w:eastAsia="Calibri" w:hAnsi="Times New Roman" w:cs="Times New Roman"/>
                <w:bCs/>
                <w:sz w:val="12"/>
                <w:szCs w:val="12"/>
              </w:rPr>
            </w:pPr>
          </w:p>
        </w:tc>
        <w:tc>
          <w:tcPr>
            <w:tcW w:w="425" w:type="dxa"/>
            <w:vMerge/>
            <w:hideMark/>
          </w:tcPr>
          <w:p w:rsidR="003336B2" w:rsidRPr="003336B2" w:rsidRDefault="003336B2" w:rsidP="003336B2">
            <w:pPr>
              <w:tabs>
                <w:tab w:val="left" w:pos="284"/>
              </w:tabs>
              <w:rPr>
                <w:rFonts w:ascii="Times New Roman" w:eastAsia="Calibri" w:hAnsi="Times New Roman" w:cs="Times New Roman"/>
                <w:bCs/>
                <w:sz w:val="12"/>
                <w:szCs w:val="12"/>
              </w:rPr>
            </w:pPr>
          </w:p>
        </w:tc>
        <w:tc>
          <w:tcPr>
            <w:tcW w:w="851" w:type="dxa"/>
            <w:vMerge/>
            <w:hideMark/>
          </w:tcPr>
          <w:p w:rsidR="003336B2" w:rsidRPr="003336B2" w:rsidRDefault="003336B2" w:rsidP="003336B2">
            <w:pPr>
              <w:tabs>
                <w:tab w:val="left" w:pos="284"/>
              </w:tabs>
              <w:rPr>
                <w:rFonts w:ascii="Times New Roman" w:eastAsia="Calibri" w:hAnsi="Times New Roman" w:cs="Times New Roman"/>
                <w:bCs/>
                <w:sz w:val="12"/>
                <w:szCs w:val="12"/>
              </w:rPr>
            </w:pPr>
          </w:p>
        </w:tc>
        <w:tc>
          <w:tcPr>
            <w:tcW w:w="425" w:type="dxa"/>
            <w:vMerge/>
            <w:hideMark/>
          </w:tcPr>
          <w:p w:rsidR="003336B2" w:rsidRPr="003336B2" w:rsidRDefault="003336B2" w:rsidP="003336B2">
            <w:pPr>
              <w:tabs>
                <w:tab w:val="left" w:pos="284"/>
              </w:tabs>
              <w:rPr>
                <w:rFonts w:ascii="Times New Roman" w:eastAsia="Calibri" w:hAnsi="Times New Roman" w:cs="Times New Roman"/>
                <w:bCs/>
                <w:sz w:val="12"/>
                <w:szCs w:val="12"/>
              </w:rPr>
            </w:pPr>
          </w:p>
        </w:tc>
        <w:tc>
          <w:tcPr>
            <w:tcW w:w="567"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всего</w:t>
            </w:r>
          </w:p>
        </w:tc>
        <w:tc>
          <w:tcPr>
            <w:tcW w:w="567" w:type="dxa"/>
            <w:hideMark/>
          </w:tcPr>
          <w:p w:rsidR="003336B2" w:rsidRPr="003336B2" w:rsidRDefault="003336B2" w:rsidP="003336B2">
            <w:pPr>
              <w:tabs>
                <w:tab w:val="left" w:pos="284"/>
              </w:tabs>
              <w:rPr>
                <w:rFonts w:ascii="Times New Roman" w:eastAsia="Calibri" w:hAnsi="Times New Roman" w:cs="Times New Roman"/>
                <w:bCs/>
                <w:sz w:val="10"/>
                <w:szCs w:val="10"/>
              </w:rPr>
            </w:pPr>
            <w:r w:rsidRPr="003336B2">
              <w:rPr>
                <w:rFonts w:ascii="Times New Roman" w:eastAsia="Calibri" w:hAnsi="Times New Roman" w:cs="Times New Roman"/>
                <w:bCs/>
                <w:sz w:val="10"/>
                <w:szCs w:val="10"/>
              </w:rPr>
              <w:t>в том числе за счет безвозмездных поступлений</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7087" w:type="dxa"/>
            <w:gridSpan w:val="7"/>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xml:space="preserve">Администрация городского поселения Суходол </w:t>
            </w:r>
            <w:r>
              <w:rPr>
                <w:rFonts w:ascii="Times New Roman" w:eastAsia="Calibri" w:hAnsi="Times New Roman" w:cs="Times New Roman"/>
                <w:bCs/>
                <w:sz w:val="12"/>
                <w:szCs w:val="12"/>
              </w:rPr>
              <w:t>м</w:t>
            </w:r>
            <w:r w:rsidRPr="003336B2">
              <w:rPr>
                <w:rFonts w:ascii="Times New Roman" w:eastAsia="Calibri" w:hAnsi="Times New Roman" w:cs="Times New Roman"/>
                <w:bCs/>
                <w:sz w:val="12"/>
                <w:szCs w:val="12"/>
              </w:rPr>
              <w:t>униципального района Сергиевский Самарской области</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02</w:t>
            </w:r>
          </w:p>
        </w:tc>
        <w:tc>
          <w:tcPr>
            <w:tcW w:w="851"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425"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1 174</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02</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3800000000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1 174</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02</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3800000000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120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1 174</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Функционирование местных администраций</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04</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5 358</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04</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3800000000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4 652</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04</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3800000000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120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3 611</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04</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3800000000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723</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межбюджетные трансферты</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04</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3800000000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262</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Уплата налогов, сборов и иных платежей</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04</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3800000000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850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57</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городского поселения  Суходол муниципального района Сергиевский" </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04</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4000000000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706</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межбюджетные трансферты</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04</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4000000000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706</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06</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750</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06</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3800000000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750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межбюджетные трансферты</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06</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3800000000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750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Резервные фонды</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11</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1</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Непрограммные направления расходов местного бюджета</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11</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9900000000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Резервные средства</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11</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9900000000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870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Другие общегосударственные вопросы</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13</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1 785</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13</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3800000000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1 393</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13</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3800000000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800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межбюджетные трансферты</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13</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3800000000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593</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городского поселения  Суходол муниципального района Сергиевский" </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13</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4000000000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80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13</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4000000000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80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городского поселения Суходол муниципального района Сергиевский" </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13</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4600000000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312</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xml:space="preserve">Иные закупки товаров, работ и услуг для обеспечения </w:t>
            </w:r>
            <w:r w:rsidRPr="003336B2">
              <w:rPr>
                <w:rFonts w:ascii="Times New Roman" w:eastAsia="Calibri" w:hAnsi="Times New Roman" w:cs="Times New Roman"/>
                <w:sz w:val="12"/>
                <w:szCs w:val="12"/>
              </w:rPr>
              <w:lastRenderedPageBreak/>
              <w:t>государственных (муниципальных нужд)</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lastRenderedPageBreak/>
              <w:t>01</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13</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4600000000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312</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lastRenderedPageBreak/>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02</w:t>
            </w:r>
          </w:p>
        </w:tc>
        <w:tc>
          <w:tcPr>
            <w:tcW w:w="425"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03</w:t>
            </w:r>
          </w:p>
        </w:tc>
        <w:tc>
          <w:tcPr>
            <w:tcW w:w="851"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425"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577</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577</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02</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03</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3800000000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577</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577</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02</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03</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3800000000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120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525</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525</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02</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03</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3800000000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52</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52</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03</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09</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183</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03</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09</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4100000000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183</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03</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09</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4100000000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183</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03</w:t>
            </w:r>
          </w:p>
        </w:tc>
        <w:tc>
          <w:tcPr>
            <w:tcW w:w="425"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14</w:t>
            </w:r>
          </w:p>
        </w:tc>
        <w:tc>
          <w:tcPr>
            <w:tcW w:w="851"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425"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1</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Муниципальная программа ""Противодействия коррупции на территории городского поселения Суходол  муниципального района Сергиевский"" на 2016-2018гг</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03</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14</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4500000000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Прочая закупка товаров, работ и услуг для обеспечения государственных (муниципальных) нужд</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03</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14</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4500000000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Дорожное хозяйство (дорожные фонды)</w:t>
            </w:r>
          </w:p>
        </w:tc>
        <w:tc>
          <w:tcPr>
            <w:tcW w:w="425"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04</w:t>
            </w:r>
          </w:p>
        </w:tc>
        <w:tc>
          <w:tcPr>
            <w:tcW w:w="425"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09</w:t>
            </w:r>
          </w:p>
        </w:tc>
        <w:tc>
          <w:tcPr>
            <w:tcW w:w="851"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425"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25 631</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20 000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Муниципальная программа "Содержание улично-дорожной сети городского поселения Суходол муниципального района Сергиевский"</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04</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09</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4300000000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25 273</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20 000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межбюджетные трансферты</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04</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09</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4300000000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25 273</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20 000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proofErr w:type="spellStart"/>
            <w:r w:rsidRPr="003336B2">
              <w:rPr>
                <w:rFonts w:ascii="Times New Roman" w:eastAsia="Calibri" w:hAnsi="Times New Roman" w:cs="Times New Roman"/>
                <w:sz w:val="12"/>
                <w:szCs w:val="12"/>
              </w:rPr>
              <w:t>Мунициавльная</w:t>
            </w:r>
            <w:proofErr w:type="spellEnd"/>
            <w:r w:rsidRPr="003336B2">
              <w:rPr>
                <w:rFonts w:ascii="Times New Roman" w:eastAsia="Calibri" w:hAnsi="Times New Roman" w:cs="Times New Roman"/>
                <w:sz w:val="12"/>
                <w:szCs w:val="12"/>
              </w:rPr>
              <w:t xml:space="preserve">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04</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09</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4900000000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358</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04</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09</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4900000000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355</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межбюджетные трансферты</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04</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09</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4900000000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Жилищное хозяйство</w:t>
            </w:r>
          </w:p>
        </w:tc>
        <w:tc>
          <w:tcPr>
            <w:tcW w:w="425"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05</w:t>
            </w:r>
          </w:p>
        </w:tc>
        <w:tc>
          <w:tcPr>
            <w:tcW w:w="425"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01</w:t>
            </w:r>
          </w:p>
        </w:tc>
        <w:tc>
          <w:tcPr>
            <w:tcW w:w="851"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425"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13 897</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xml:space="preserve">Муниципальная  программа "Переселение граждан из аварийного жилищного фонда  на территории городского  поселения Суходол муниципального  района Сергиевский Самарской области" </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05</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4200000000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13 897</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межбюджетные трансферты</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05</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4200000000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13 897</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Коммунальное хозяйство</w:t>
            </w:r>
          </w:p>
        </w:tc>
        <w:tc>
          <w:tcPr>
            <w:tcW w:w="425"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05</w:t>
            </w:r>
          </w:p>
        </w:tc>
        <w:tc>
          <w:tcPr>
            <w:tcW w:w="425"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02</w:t>
            </w:r>
          </w:p>
        </w:tc>
        <w:tc>
          <w:tcPr>
            <w:tcW w:w="851"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425"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1 575</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xml:space="preserve">Муниципальная программа "Благоустройство территории городского  поселения Суходол муниципального района Сергиевский" </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05</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02</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3900000000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1 575</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05</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02</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3900000000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810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1 575</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Благоустройство</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05</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03</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20 306</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xml:space="preserve">Муниципальная программа "Благоустройство территории городского  поселения Суходол муниципального района Сергиевский" </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05</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03</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3900000000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8 275</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05</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03</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3900000000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8 275</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xml:space="preserve">Муниципальная программа "Содержание улично-дорожной сети городского поселения Суходол муниципального района Сергиевский" </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05</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03</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4300000000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12 031</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межбюджетные трансферты</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05</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03</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4300000000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12 031</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06</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03</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39</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xml:space="preserve">Муниципальная программа "Благоустройство территории городского  поселения Суходол муниципального района Сергиевский" </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06</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03</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3900000000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39</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06</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03</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3900000000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32</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Уплата налогов, сборов и иных платежей</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06</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03</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3900000000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850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7</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Молодежная политика и оздоровление детей</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07</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07</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137</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городского   поселения Суходол муниципального района Сергиевский" </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07</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07</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4400000000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137</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межбюджетные трансферты</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07</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07</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4400000000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137</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Культура</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08</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1 645</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городского   поселения Суходол  муниципального района Сергиевский" </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08</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4400000000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1 645</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08</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4400000000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170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межбюджетные трансферты</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08</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4400000000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1 475</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lastRenderedPageBreak/>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Физическая культура</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11</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4 048</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городского поселения Суходол муниципального района Сергиевский" </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11</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4800000000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4 048</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межбюджетные трансферты</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11</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4800000000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4 048</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13</w:t>
            </w:r>
          </w:p>
        </w:tc>
        <w:tc>
          <w:tcPr>
            <w:tcW w:w="425"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01</w:t>
            </w:r>
          </w:p>
        </w:tc>
        <w:tc>
          <w:tcPr>
            <w:tcW w:w="851"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425"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10</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13</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3800000000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382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Обслуживание муниципального долга</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13</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3800000000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730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426"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3827"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xml:space="preserve">В С Е Г О расходов  </w:t>
            </w:r>
          </w:p>
        </w:tc>
        <w:tc>
          <w:tcPr>
            <w:tcW w:w="425"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425"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851"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425"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567"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77 117</w:t>
            </w:r>
          </w:p>
        </w:tc>
        <w:tc>
          <w:tcPr>
            <w:tcW w:w="567"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20 577</w:t>
            </w:r>
          </w:p>
        </w:tc>
      </w:tr>
    </w:tbl>
    <w:p w:rsidR="004B1FA5" w:rsidRDefault="004B1FA5" w:rsidP="006D4521">
      <w:pPr>
        <w:tabs>
          <w:tab w:val="left" w:pos="284"/>
        </w:tabs>
        <w:spacing w:after="0" w:line="240" w:lineRule="auto"/>
        <w:jc w:val="both"/>
        <w:rPr>
          <w:rFonts w:ascii="Times New Roman" w:eastAsia="Calibri" w:hAnsi="Times New Roman" w:cs="Times New Roman"/>
          <w:sz w:val="12"/>
          <w:szCs w:val="12"/>
        </w:rPr>
      </w:pPr>
    </w:p>
    <w:p w:rsidR="003336B2" w:rsidRPr="00955DAE" w:rsidRDefault="003336B2" w:rsidP="003336B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3336B2" w:rsidRPr="00955DAE" w:rsidRDefault="003336B2" w:rsidP="003336B2">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w:t>
      </w:r>
      <w:r>
        <w:rPr>
          <w:rFonts w:ascii="Times New Roman" w:eastAsia="Calibri" w:hAnsi="Times New Roman" w:cs="Times New Roman"/>
          <w:i/>
          <w:sz w:val="12"/>
          <w:szCs w:val="12"/>
        </w:rPr>
        <w:t>ешению Собрания Представителей город</w:t>
      </w:r>
      <w:r w:rsidRPr="00955DAE">
        <w:rPr>
          <w:rFonts w:ascii="Times New Roman" w:eastAsia="Calibri" w:hAnsi="Times New Roman" w:cs="Times New Roman"/>
          <w:i/>
          <w:sz w:val="12"/>
          <w:szCs w:val="12"/>
        </w:rPr>
        <w:t>ского посе</w:t>
      </w:r>
      <w:r>
        <w:rPr>
          <w:rFonts w:ascii="Times New Roman" w:eastAsia="Calibri" w:hAnsi="Times New Roman" w:cs="Times New Roman"/>
          <w:i/>
          <w:sz w:val="12"/>
          <w:szCs w:val="12"/>
        </w:rPr>
        <w:t>ления Суходол</w:t>
      </w:r>
    </w:p>
    <w:p w:rsidR="003336B2" w:rsidRPr="00955DAE" w:rsidRDefault="003336B2" w:rsidP="003336B2">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3336B2" w:rsidRPr="00955DAE" w:rsidRDefault="003336B2" w:rsidP="003336B2">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29</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3336B2" w:rsidRDefault="003336B2" w:rsidP="003336B2">
      <w:pPr>
        <w:tabs>
          <w:tab w:val="left" w:pos="284"/>
        </w:tabs>
        <w:spacing w:after="0" w:line="240" w:lineRule="auto"/>
        <w:jc w:val="center"/>
        <w:rPr>
          <w:rFonts w:ascii="Times New Roman" w:eastAsia="Calibri" w:hAnsi="Times New Roman" w:cs="Times New Roman"/>
          <w:b/>
          <w:sz w:val="12"/>
          <w:szCs w:val="12"/>
        </w:rPr>
      </w:pPr>
      <w:r w:rsidRPr="003336B2">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4B1FA5" w:rsidRPr="003336B2" w:rsidRDefault="003336B2" w:rsidP="003336B2">
      <w:pPr>
        <w:tabs>
          <w:tab w:val="left" w:pos="284"/>
        </w:tabs>
        <w:spacing w:after="0" w:line="240" w:lineRule="auto"/>
        <w:jc w:val="center"/>
        <w:rPr>
          <w:rFonts w:ascii="Times New Roman" w:eastAsia="Calibri" w:hAnsi="Times New Roman" w:cs="Times New Roman"/>
          <w:b/>
          <w:sz w:val="12"/>
          <w:szCs w:val="12"/>
        </w:rPr>
      </w:pPr>
      <w:r w:rsidRPr="003336B2">
        <w:rPr>
          <w:rFonts w:ascii="Times New Roman" w:eastAsia="Calibri" w:hAnsi="Times New Roman" w:cs="Times New Roman"/>
          <w:b/>
          <w:sz w:val="12"/>
          <w:szCs w:val="12"/>
        </w:rPr>
        <w:t xml:space="preserve"> 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 на 2016 год</w:t>
      </w:r>
    </w:p>
    <w:tbl>
      <w:tblPr>
        <w:tblStyle w:val="af2"/>
        <w:tblW w:w="0" w:type="auto"/>
        <w:tblInd w:w="108" w:type="dxa"/>
        <w:tblLayout w:type="fixed"/>
        <w:tblLook w:val="04A0" w:firstRow="1" w:lastRow="0" w:firstColumn="1" w:lastColumn="0" w:noHBand="0" w:noVBand="1"/>
      </w:tblPr>
      <w:tblGrid>
        <w:gridCol w:w="5103"/>
        <w:gridCol w:w="851"/>
        <w:gridCol w:w="425"/>
        <w:gridCol w:w="567"/>
        <w:gridCol w:w="567"/>
      </w:tblGrid>
      <w:tr w:rsidR="003336B2" w:rsidRPr="003336B2" w:rsidTr="003336B2">
        <w:trPr>
          <w:trHeight w:val="20"/>
        </w:trPr>
        <w:tc>
          <w:tcPr>
            <w:tcW w:w="5103" w:type="dxa"/>
            <w:vMerge w:val="restart"/>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xml:space="preserve">Наименование </w:t>
            </w:r>
          </w:p>
        </w:tc>
        <w:tc>
          <w:tcPr>
            <w:tcW w:w="851" w:type="dxa"/>
            <w:vMerge w:val="restart"/>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ЦСР</w:t>
            </w:r>
          </w:p>
        </w:tc>
        <w:tc>
          <w:tcPr>
            <w:tcW w:w="425" w:type="dxa"/>
            <w:vMerge w:val="restart"/>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ВР</w:t>
            </w:r>
          </w:p>
        </w:tc>
        <w:tc>
          <w:tcPr>
            <w:tcW w:w="1134" w:type="dxa"/>
            <w:gridSpan w:val="2"/>
            <w:noWrap/>
            <w:hideMark/>
          </w:tcPr>
          <w:p w:rsidR="003336B2" w:rsidRPr="003336B2" w:rsidRDefault="003336B2" w:rsidP="003336B2">
            <w:pPr>
              <w:tabs>
                <w:tab w:val="left" w:pos="284"/>
              </w:tabs>
              <w:rPr>
                <w:rFonts w:ascii="Times New Roman" w:eastAsia="Calibri" w:hAnsi="Times New Roman" w:cs="Times New Roman"/>
                <w:bCs/>
                <w:sz w:val="10"/>
                <w:szCs w:val="10"/>
              </w:rPr>
            </w:pPr>
            <w:r w:rsidRPr="003336B2">
              <w:rPr>
                <w:rFonts w:ascii="Times New Roman" w:eastAsia="Calibri" w:hAnsi="Times New Roman" w:cs="Times New Roman"/>
                <w:bCs/>
                <w:sz w:val="10"/>
                <w:szCs w:val="10"/>
              </w:rPr>
              <w:t>Сумма, тыс. рублей</w:t>
            </w:r>
          </w:p>
        </w:tc>
      </w:tr>
      <w:tr w:rsidR="003336B2" w:rsidRPr="003336B2" w:rsidTr="003336B2">
        <w:trPr>
          <w:trHeight w:val="20"/>
        </w:trPr>
        <w:tc>
          <w:tcPr>
            <w:tcW w:w="5103" w:type="dxa"/>
            <w:vMerge/>
            <w:hideMark/>
          </w:tcPr>
          <w:p w:rsidR="003336B2" w:rsidRPr="003336B2" w:rsidRDefault="003336B2" w:rsidP="003336B2">
            <w:pPr>
              <w:tabs>
                <w:tab w:val="left" w:pos="284"/>
              </w:tabs>
              <w:rPr>
                <w:rFonts w:ascii="Times New Roman" w:eastAsia="Calibri" w:hAnsi="Times New Roman" w:cs="Times New Roman"/>
                <w:bCs/>
                <w:sz w:val="12"/>
                <w:szCs w:val="12"/>
              </w:rPr>
            </w:pPr>
          </w:p>
        </w:tc>
        <w:tc>
          <w:tcPr>
            <w:tcW w:w="851" w:type="dxa"/>
            <w:vMerge/>
            <w:hideMark/>
          </w:tcPr>
          <w:p w:rsidR="003336B2" w:rsidRPr="003336B2" w:rsidRDefault="003336B2" w:rsidP="003336B2">
            <w:pPr>
              <w:tabs>
                <w:tab w:val="left" w:pos="284"/>
              </w:tabs>
              <w:rPr>
                <w:rFonts w:ascii="Times New Roman" w:eastAsia="Calibri" w:hAnsi="Times New Roman" w:cs="Times New Roman"/>
                <w:bCs/>
                <w:sz w:val="12"/>
                <w:szCs w:val="12"/>
              </w:rPr>
            </w:pPr>
          </w:p>
        </w:tc>
        <w:tc>
          <w:tcPr>
            <w:tcW w:w="425" w:type="dxa"/>
            <w:vMerge/>
            <w:hideMark/>
          </w:tcPr>
          <w:p w:rsidR="003336B2" w:rsidRPr="003336B2" w:rsidRDefault="003336B2" w:rsidP="003336B2">
            <w:pPr>
              <w:tabs>
                <w:tab w:val="left" w:pos="284"/>
              </w:tabs>
              <w:rPr>
                <w:rFonts w:ascii="Times New Roman" w:eastAsia="Calibri" w:hAnsi="Times New Roman" w:cs="Times New Roman"/>
                <w:bCs/>
                <w:sz w:val="12"/>
                <w:szCs w:val="12"/>
              </w:rPr>
            </w:pPr>
          </w:p>
        </w:tc>
        <w:tc>
          <w:tcPr>
            <w:tcW w:w="567"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всего</w:t>
            </w:r>
          </w:p>
        </w:tc>
        <w:tc>
          <w:tcPr>
            <w:tcW w:w="567" w:type="dxa"/>
            <w:hideMark/>
          </w:tcPr>
          <w:p w:rsidR="003336B2" w:rsidRPr="003336B2" w:rsidRDefault="003336B2" w:rsidP="003336B2">
            <w:pPr>
              <w:tabs>
                <w:tab w:val="left" w:pos="284"/>
              </w:tabs>
              <w:rPr>
                <w:rFonts w:ascii="Times New Roman" w:eastAsia="Calibri" w:hAnsi="Times New Roman" w:cs="Times New Roman"/>
                <w:bCs/>
                <w:sz w:val="10"/>
                <w:szCs w:val="10"/>
              </w:rPr>
            </w:pPr>
            <w:r w:rsidRPr="003336B2">
              <w:rPr>
                <w:rFonts w:ascii="Times New Roman" w:eastAsia="Calibri" w:hAnsi="Times New Roman" w:cs="Times New Roman"/>
                <w:bCs/>
                <w:sz w:val="10"/>
                <w:szCs w:val="10"/>
              </w:rPr>
              <w:t>в том числе за счет безвозмездных поступлений</w:t>
            </w:r>
          </w:p>
        </w:tc>
      </w:tr>
      <w:tr w:rsidR="003336B2" w:rsidRPr="003336B2" w:rsidTr="003336B2">
        <w:trPr>
          <w:trHeight w:val="20"/>
        </w:trPr>
        <w:tc>
          <w:tcPr>
            <w:tcW w:w="7513" w:type="dxa"/>
            <w:gridSpan w:val="5"/>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xml:space="preserve">Администрация городского поселения Суходол  </w:t>
            </w:r>
            <w:r>
              <w:rPr>
                <w:rFonts w:ascii="Times New Roman" w:eastAsia="Calibri" w:hAnsi="Times New Roman" w:cs="Times New Roman"/>
                <w:bCs/>
                <w:sz w:val="12"/>
                <w:szCs w:val="12"/>
              </w:rPr>
              <w:t>м</w:t>
            </w:r>
            <w:r w:rsidRPr="003336B2">
              <w:rPr>
                <w:rFonts w:ascii="Times New Roman" w:eastAsia="Calibri" w:hAnsi="Times New Roman" w:cs="Times New Roman"/>
                <w:bCs/>
                <w:sz w:val="12"/>
                <w:szCs w:val="12"/>
              </w:rPr>
              <w:t>униципального района Сергиевский Самарской области</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851"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3800000000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8 556</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577</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3800000000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120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5 310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525</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3800000000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1 575</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52</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межбюджетные трансферты</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3800000000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1 604</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Обслуживание муниципального долга</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3800000000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730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Уплата налогов, сборов и иных платежей</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3800000000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850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57</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Муниципальная программа "Благоустройство территории городского  поселения Суходол муниципального района Сергиевский"</w:t>
            </w:r>
          </w:p>
        </w:tc>
        <w:tc>
          <w:tcPr>
            <w:tcW w:w="851"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3900000000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9 889</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3900000000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8 307</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3900000000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810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1 575</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Уплата налогов, сборов и иных платежей</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3900000000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850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7</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городского  поселения  Суходол  муниципального района Сергиевский" </w:t>
            </w:r>
          </w:p>
        </w:tc>
        <w:tc>
          <w:tcPr>
            <w:tcW w:w="851"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4000000000</w:t>
            </w:r>
          </w:p>
        </w:tc>
        <w:tc>
          <w:tcPr>
            <w:tcW w:w="425"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786</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4000000000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80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межбюджетные трансферты</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4000000000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706</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w:t>
            </w:r>
          </w:p>
        </w:tc>
        <w:tc>
          <w:tcPr>
            <w:tcW w:w="851"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4100000000</w:t>
            </w:r>
          </w:p>
        </w:tc>
        <w:tc>
          <w:tcPr>
            <w:tcW w:w="425"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183</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4100000000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183</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xml:space="preserve">Муниципальная  программа "Переселение граждан из аварийного жилищного фонда  на территории городского  поселения Суходол муниципального  района Сергиевский Самарской области" </w:t>
            </w:r>
          </w:p>
        </w:tc>
        <w:tc>
          <w:tcPr>
            <w:tcW w:w="851"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4200000000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13 897</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межбюджетные трансферты</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4200000000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13 897</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Муниципальная программа "Содержание улично-дорожной сети городского поселения Суходол муниципального района Сергиевский"</w:t>
            </w:r>
          </w:p>
        </w:tc>
        <w:tc>
          <w:tcPr>
            <w:tcW w:w="851"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4300000000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37 304</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20 000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межбюджетные трансферты</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4300000000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37 304</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20 000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городского   поселения Суходол муниципального района Сергиевский" </w:t>
            </w:r>
          </w:p>
        </w:tc>
        <w:tc>
          <w:tcPr>
            <w:tcW w:w="851"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4400000000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1 782</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4400000000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170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межбюджетные трансферты</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4400000000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1 612</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Муниципальная программа "Противодействия коррупции на территории городского поселения Суходол  муниципального района Сергиевский"</w:t>
            </w:r>
          </w:p>
        </w:tc>
        <w:tc>
          <w:tcPr>
            <w:tcW w:w="851"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4500000000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567"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1</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Прочая закупка товаров, работ и услуг для обеспечения государственных (муниципальных) нужд</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4500000000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240</w:t>
            </w:r>
          </w:p>
        </w:tc>
        <w:tc>
          <w:tcPr>
            <w:tcW w:w="567"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xml:space="preserve">Муниципальная  программа " Реконструкция, ремонт и укрепление материально-технической  базы учреждений  городского поселения Суходол муниципального района Сергиевский" </w:t>
            </w:r>
          </w:p>
        </w:tc>
        <w:tc>
          <w:tcPr>
            <w:tcW w:w="851"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4600000000</w:t>
            </w:r>
          </w:p>
        </w:tc>
        <w:tc>
          <w:tcPr>
            <w:tcW w:w="425"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312</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Закупка товаров, работ и услуг для муниципальных нужд</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4600000000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312</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851"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4600000000</w:t>
            </w:r>
          </w:p>
        </w:tc>
        <w:tc>
          <w:tcPr>
            <w:tcW w:w="42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312</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xml:space="preserve">Муниципальная программа "Развитие физической культуры и спорта на территории городского поселения Суходол муниципального района Сергиевский" </w:t>
            </w:r>
          </w:p>
        </w:tc>
        <w:tc>
          <w:tcPr>
            <w:tcW w:w="851"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4800000000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4 048</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межбюджетные трансферты</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4800000000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4 048</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851"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4900000000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358</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4900000000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240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355</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Иные межбюджетные трансферты</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4900000000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540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Непрограммные направления расходов местного бюджета</w:t>
            </w:r>
          </w:p>
        </w:tc>
        <w:tc>
          <w:tcPr>
            <w:tcW w:w="851"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9900000000</w:t>
            </w:r>
          </w:p>
        </w:tc>
        <w:tc>
          <w:tcPr>
            <w:tcW w:w="425"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1</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Резервные средства</w:t>
            </w:r>
          </w:p>
        </w:tc>
        <w:tc>
          <w:tcPr>
            <w:tcW w:w="851"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9900000000</w:t>
            </w:r>
          </w:p>
        </w:tc>
        <w:tc>
          <w:tcPr>
            <w:tcW w:w="425"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870</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w:t>
            </w:r>
          </w:p>
        </w:tc>
      </w:tr>
      <w:tr w:rsidR="003336B2" w:rsidRPr="003336B2" w:rsidTr="003336B2">
        <w:trPr>
          <w:trHeight w:val="20"/>
        </w:trPr>
        <w:tc>
          <w:tcPr>
            <w:tcW w:w="5103"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xml:space="preserve">В С Е Г О расходов  </w:t>
            </w:r>
          </w:p>
        </w:tc>
        <w:tc>
          <w:tcPr>
            <w:tcW w:w="851"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425"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w:t>
            </w:r>
          </w:p>
        </w:tc>
        <w:tc>
          <w:tcPr>
            <w:tcW w:w="567"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77 117</w:t>
            </w:r>
          </w:p>
        </w:tc>
        <w:tc>
          <w:tcPr>
            <w:tcW w:w="567" w:type="dxa"/>
            <w:noWrap/>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20 577</w:t>
            </w:r>
          </w:p>
        </w:tc>
      </w:tr>
    </w:tbl>
    <w:p w:rsidR="004B1FA5" w:rsidRDefault="004B1FA5" w:rsidP="006D4521">
      <w:pPr>
        <w:tabs>
          <w:tab w:val="left" w:pos="284"/>
        </w:tabs>
        <w:spacing w:after="0" w:line="240" w:lineRule="auto"/>
        <w:jc w:val="both"/>
        <w:rPr>
          <w:rFonts w:ascii="Times New Roman" w:eastAsia="Calibri" w:hAnsi="Times New Roman" w:cs="Times New Roman"/>
          <w:sz w:val="12"/>
          <w:szCs w:val="12"/>
        </w:rPr>
      </w:pPr>
    </w:p>
    <w:p w:rsidR="003336B2" w:rsidRPr="00955DAE" w:rsidRDefault="003336B2" w:rsidP="003336B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3336B2" w:rsidRPr="00955DAE" w:rsidRDefault="003336B2" w:rsidP="003336B2">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w:t>
      </w:r>
      <w:r>
        <w:rPr>
          <w:rFonts w:ascii="Times New Roman" w:eastAsia="Calibri" w:hAnsi="Times New Roman" w:cs="Times New Roman"/>
          <w:i/>
          <w:sz w:val="12"/>
          <w:szCs w:val="12"/>
        </w:rPr>
        <w:t>ешению Собрания Представителей город</w:t>
      </w:r>
      <w:r w:rsidRPr="00955DAE">
        <w:rPr>
          <w:rFonts w:ascii="Times New Roman" w:eastAsia="Calibri" w:hAnsi="Times New Roman" w:cs="Times New Roman"/>
          <w:i/>
          <w:sz w:val="12"/>
          <w:szCs w:val="12"/>
        </w:rPr>
        <w:t>ского посе</w:t>
      </w:r>
      <w:r>
        <w:rPr>
          <w:rFonts w:ascii="Times New Roman" w:eastAsia="Calibri" w:hAnsi="Times New Roman" w:cs="Times New Roman"/>
          <w:i/>
          <w:sz w:val="12"/>
          <w:szCs w:val="12"/>
        </w:rPr>
        <w:t>ления Суходол</w:t>
      </w:r>
    </w:p>
    <w:p w:rsidR="003336B2" w:rsidRPr="00955DAE" w:rsidRDefault="003336B2" w:rsidP="003336B2">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3336B2" w:rsidRPr="00955DAE" w:rsidRDefault="003336B2" w:rsidP="003336B2">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29</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B71FE0" w:rsidRDefault="00B71FE0" w:rsidP="003336B2">
      <w:pPr>
        <w:tabs>
          <w:tab w:val="left" w:pos="284"/>
        </w:tabs>
        <w:spacing w:after="0" w:line="240" w:lineRule="auto"/>
        <w:jc w:val="center"/>
        <w:rPr>
          <w:rFonts w:ascii="Times New Roman" w:eastAsia="Calibri" w:hAnsi="Times New Roman" w:cs="Times New Roman"/>
          <w:b/>
          <w:sz w:val="12"/>
          <w:szCs w:val="12"/>
        </w:rPr>
      </w:pPr>
    </w:p>
    <w:p w:rsidR="004B1FA5" w:rsidRPr="003336B2" w:rsidRDefault="003336B2" w:rsidP="003336B2">
      <w:pPr>
        <w:tabs>
          <w:tab w:val="left" w:pos="284"/>
        </w:tabs>
        <w:spacing w:after="0" w:line="240" w:lineRule="auto"/>
        <w:jc w:val="center"/>
        <w:rPr>
          <w:rFonts w:ascii="Times New Roman" w:eastAsia="Calibri" w:hAnsi="Times New Roman" w:cs="Times New Roman"/>
          <w:b/>
          <w:sz w:val="12"/>
          <w:szCs w:val="12"/>
        </w:rPr>
      </w:pPr>
      <w:r w:rsidRPr="003336B2">
        <w:rPr>
          <w:rFonts w:ascii="Times New Roman" w:eastAsia="Calibri" w:hAnsi="Times New Roman" w:cs="Times New Roman"/>
          <w:b/>
          <w:sz w:val="12"/>
          <w:szCs w:val="12"/>
        </w:rPr>
        <w:t>Источники внутреннего финансирования дефицита местного бюджета  на 2016 год</w:t>
      </w:r>
    </w:p>
    <w:tbl>
      <w:tblPr>
        <w:tblStyle w:val="af2"/>
        <w:tblW w:w="0" w:type="auto"/>
        <w:tblInd w:w="108" w:type="dxa"/>
        <w:tblLayout w:type="fixed"/>
        <w:tblLook w:val="04A0" w:firstRow="1" w:lastRow="0" w:firstColumn="1" w:lastColumn="0" w:noHBand="0" w:noVBand="1"/>
      </w:tblPr>
      <w:tblGrid>
        <w:gridCol w:w="426"/>
        <w:gridCol w:w="1417"/>
        <w:gridCol w:w="5103"/>
        <w:gridCol w:w="567"/>
      </w:tblGrid>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bCs/>
                <w:sz w:val="10"/>
                <w:szCs w:val="10"/>
              </w:rPr>
            </w:pPr>
            <w:r w:rsidRPr="003336B2">
              <w:rPr>
                <w:rFonts w:ascii="Times New Roman" w:eastAsia="Calibri" w:hAnsi="Times New Roman" w:cs="Times New Roman"/>
                <w:bCs/>
                <w:sz w:val="10"/>
                <w:szCs w:val="10"/>
              </w:rPr>
              <w:t>Код администратора</w:t>
            </w:r>
          </w:p>
        </w:tc>
        <w:tc>
          <w:tcPr>
            <w:tcW w:w="141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Код</w:t>
            </w:r>
          </w:p>
        </w:tc>
        <w:tc>
          <w:tcPr>
            <w:tcW w:w="5103"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xml:space="preserve">Наименование </w:t>
            </w:r>
          </w:p>
        </w:tc>
        <w:tc>
          <w:tcPr>
            <w:tcW w:w="567" w:type="dxa"/>
            <w:hideMark/>
          </w:tcPr>
          <w:p w:rsidR="003336B2" w:rsidRPr="003336B2" w:rsidRDefault="003336B2" w:rsidP="003336B2">
            <w:pPr>
              <w:tabs>
                <w:tab w:val="left" w:pos="284"/>
              </w:tabs>
              <w:rPr>
                <w:rFonts w:ascii="Times New Roman" w:eastAsia="Calibri" w:hAnsi="Times New Roman" w:cs="Times New Roman"/>
                <w:bCs/>
                <w:sz w:val="10"/>
                <w:szCs w:val="10"/>
              </w:rPr>
            </w:pPr>
            <w:r w:rsidRPr="003336B2">
              <w:rPr>
                <w:rFonts w:ascii="Times New Roman" w:eastAsia="Calibri" w:hAnsi="Times New Roman" w:cs="Times New Roman"/>
                <w:bCs/>
                <w:sz w:val="10"/>
                <w:szCs w:val="10"/>
              </w:rPr>
              <w:t>Сумма, тыс.рублей</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141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01 00 00 00 00 0000 000</w:t>
            </w:r>
          </w:p>
        </w:tc>
        <w:tc>
          <w:tcPr>
            <w:tcW w:w="5103"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4722</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141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01 03 00 00 00 0000 000</w:t>
            </w:r>
          </w:p>
        </w:tc>
        <w:tc>
          <w:tcPr>
            <w:tcW w:w="5103"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3666</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418</w:t>
            </w:r>
          </w:p>
        </w:tc>
        <w:tc>
          <w:tcPr>
            <w:tcW w:w="141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01 03 01 00 00 0000 700</w:t>
            </w:r>
          </w:p>
        </w:tc>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3666</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418</w:t>
            </w:r>
          </w:p>
        </w:tc>
        <w:tc>
          <w:tcPr>
            <w:tcW w:w="1417"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01 03 01 00 13 0000 710</w:t>
            </w:r>
          </w:p>
        </w:tc>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3666</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141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01 05 00 00 00 0000 000</w:t>
            </w:r>
          </w:p>
        </w:tc>
        <w:tc>
          <w:tcPr>
            <w:tcW w:w="5103"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1056</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141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01 05 00 00 00 0000 500</w:t>
            </w:r>
          </w:p>
        </w:tc>
        <w:tc>
          <w:tcPr>
            <w:tcW w:w="5103"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-76061</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418</w:t>
            </w:r>
          </w:p>
        </w:tc>
        <w:tc>
          <w:tcPr>
            <w:tcW w:w="141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01 05 02 00 00 0000 500</w:t>
            </w:r>
          </w:p>
        </w:tc>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Увеличение прочих остатков средств бюджетов</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-76061</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418</w:t>
            </w:r>
          </w:p>
        </w:tc>
        <w:tc>
          <w:tcPr>
            <w:tcW w:w="141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01 05 02 01 00 0000 510</w:t>
            </w:r>
          </w:p>
        </w:tc>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-76061</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418</w:t>
            </w:r>
          </w:p>
        </w:tc>
        <w:tc>
          <w:tcPr>
            <w:tcW w:w="1417"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01 05 02 01 13 0000 510</w:t>
            </w:r>
          </w:p>
        </w:tc>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Увеличение прочих остатков денежных средств бюджетов городских поселений</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-76061</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141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01 05 00 00 00 0000 600</w:t>
            </w:r>
          </w:p>
        </w:tc>
        <w:tc>
          <w:tcPr>
            <w:tcW w:w="5103"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Уменьшение остатков средств бюджетов</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77117</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418</w:t>
            </w:r>
          </w:p>
        </w:tc>
        <w:tc>
          <w:tcPr>
            <w:tcW w:w="141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01 05 02 00 00 0000 600</w:t>
            </w:r>
          </w:p>
        </w:tc>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Уменьшение прочих остатков средств бюджетов</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77117</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418</w:t>
            </w:r>
          </w:p>
        </w:tc>
        <w:tc>
          <w:tcPr>
            <w:tcW w:w="141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01 05 02 01 00 0000 610</w:t>
            </w:r>
          </w:p>
        </w:tc>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77117</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418</w:t>
            </w:r>
          </w:p>
        </w:tc>
        <w:tc>
          <w:tcPr>
            <w:tcW w:w="1417"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01 05 02 01 13 0000 610</w:t>
            </w:r>
          </w:p>
        </w:tc>
        <w:tc>
          <w:tcPr>
            <w:tcW w:w="5103"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Уменьшение прочих остатков денежных средств бюджетов городских поселений</w:t>
            </w:r>
          </w:p>
        </w:tc>
        <w:tc>
          <w:tcPr>
            <w:tcW w:w="56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77117</w:t>
            </w:r>
          </w:p>
        </w:tc>
      </w:tr>
    </w:tbl>
    <w:p w:rsidR="004B1FA5" w:rsidRDefault="004B1FA5" w:rsidP="006D4521">
      <w:pPr>
        <w:tabs>
          <w:tab w:val="left" w:pos="284"/>
        </w:tabs>
        <w:spacing w:after="0" w:line="240" w:lineRule="auto"/>
        <w:jc w:val="both"/>
        <w:rPr>
          <w:rFonts w:ascii="Times New Roman" w:eastAsia="Calibri" w:hAnsi="Times New Roman" w:cs="Times New Roman"/>
          <w:sz w:val="12"/>
          <w:szCs w:val="12"/>
        </w:rPr>
      </w:pPr>
    </w:p>
    <w:p w:rsidR="003336B2" w:rsidRPr="00955DAE" w:rsidRDefault="003336B2" w:rsidP="003336B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3336B2" w:rsidRPr="00955DAE" w:rsidRDefault="003336B2" w:rsidP="003336B2">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w:t>
      </w:r>
      <w:r>
        <w:rPr>
          <w:rFonts w:ascii="Times New Roman" w:eastAsia="Calibri" w:hAnsi="Times New Roman" w:cs="Times New Roman"/>
          <w:i/>
          <w:sz w:val="12"/>
          <w:szCs w:val="12"/>
        </w:rPr>
        <w:t>ешению Собрания Представителей город</w:t>
      </w:r>
      <w:r w:rsidRPr="00955DAE">
        <w:rPr>
          <w:rFonts w:ascii="Times New Roman" w:eastAsia="Calibri" w:hAnsi="Times New Roman" w:cs="Times New Roman"/>
          <w:i/>
          <w:sz w:val="12"/>
          <w:szCs w:val="12"/>
        </w:rPr>
        <w:t>ского посе</w:t>
      </w:r>
      <w:r>
        <w:rPr>
          <w:rFonts w:ascii="Times New Roman" w:eastAsia="Calibri" w:hAnsi="Times New Roman" w:cs="Times New Roman"/>
          <w:i/>
          <w:sz w:val="12"/>
          <w:szCs w:val="12"/>
        </w:rPr>
        <w:t>ления Суходол</w:t>
      </w:r>
    </w:p>
    <w:p w:rsidR="003336B2" w:rsidRPr="00955DAE" w:rsidRDefault="003336B2" w:rsidP="003336B2">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3336B2" w:rsidRPr="00955DAE" w:rsidRDefault="003336B2" w:rsidP="003336B2">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29</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B71FE0" w:rsidRDefault="00B71FE0" w:rsidP="003336B2">
      <w:pPr>
        <w:tabs>
          <w:tab w:val="left" w:pos="284"/>
        </w:tabs>
        <w:spacing w:after="0" w:line="240" w:lineRule="auto"/>
        <w:jc w:val="center"/>
        <w:rPr>
          <w:rFonts w:ascii="Times New Roman" w:eastAsia="Calibri" w:hAnsi="Times New Roman" w:cs="Times New Roman"/>
          <w:b/>
          <w:sz w:val="12"/>
          <w:szCs w:val="12"/>
        </w:rPr>
      </w:pPr>
    </w:p>
    <w:p w:rsidR="004B1FA5" w:rsidRPr="003336B2" w:rsidRDefault="003336B2" w:rsidP="003336B2">
      <w:pPr>
        <w:tabs>
          <w:tab w:val="left" w:pos="284"/>
        </w:tabs>
        <w:spacing w:after="0" w:line="240" w:lineRule="auto"/>
        <w:jc w:val="center"/>
        <w:rPr>
          <w:rFonts w:ascii="Times New Roman" w:eastAsia="Calibri" w:hAnsi="Times New Roman" w:cs="Times New Roman"/>
          <w:b/>
          <w:sz w:val="12"/>
          <w:szCs w:val="12"/>
        </w:rPr>
      </w:pPr>
      <w:r w:rsidRPr="003336B2">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2017 и 2018 годов</w:t>
      </w:r>
    </w:p>
    <w:tbl>
      <w:tblPr>
        <w:tblStyle w:val="af2"/>
        <w:tblW w:w="0" w:type="auto"/>
        <w:tblInd w:w="108" w:type="dxa"/>
        <w:tblLayout w:type="fixed"/>
        <w:tblLook w:val="04A0" w:firstRow="1" w:lastRow="0" w:firstColumn="1" w:lastColumn="0" w:noHBand="0" w:noVBand="1"/>
      </w:tblPr>
      <w:tblGrid>
        <w:gridCol w:w="426"/>
        <w:gridCol w:w="1417"/>
        <w:gridCol w:w="4536"/>
        <w:gridCol w:w="575"/>
        <w:gridCol w:w="559"/>
      </w:tblGrid>
      <w:tr w:rsidR="003336B2" w:rsidRPr="003336B2" w:rsidTr="003336B2">
        <w:trPr>
          <w:trHeight w:val="20"/>
        </w:trPr>
        <w:tc>
          <w:tcPr>
            <w:tcW w:w="426" w:type="dxa"/>
            <w:vMerge w:val="restart"/>
            <w:hideMark/>
          </w:tcPr>
          <w:p w:rsidR="003336B2" w:rsidRPr="003336B2" w:rsidRDefault="003336B2" w:rsidP="003336B2">
            <w:pPr>
              <w:tabs>
                <w:tab w:val="left" w:pos="284"/>
              </w:tabs>
              <w:rPr>
                <w:rFonts w:ascii="Times New Roman" w:eastAsia="Calibri" w:hAnsi="Times New Roman" w:cs="Times New Roman"/>
                <w:bCs/>
                <w:sz w:val="10"/>
                <w:szCs w:val="10"/>
              </w:rPr>
            </w:pPr>
            <w:r w:rsidRPr="003336B2">
              <w:rPr>
                <w:rFonts w:ascii="Times New Roman" w:eastAsia="Calibri" w:hAnsi="Times New Roman" w:cs="Times New Roman"/>
                <w:bCs/>
                <w:sz w:val="10"/>
                <w:szCs w:val="10"/>
              </w:rPr>
              <w:t>Код администратора</w:t>
            </w:r>
          </w:p>
        </w:tc>
        <w:tc>
          <w:tcPr>
            <w:tcW w:w="1417" w:type="dxa"/>
            <w:vMerge w:val="restart"/>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Код</w:t>
            </w:r>
          </w:p>
        </w:tc>
        <w:tc>
          <w:tcPr>
            <w:tcW w:w="4536" w:type="dxa"/>
            <w:vMerge w:val="restart"/>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xml:space="preserve">Наименование </w:t>
            </w:r>
          </w:p>
        </w:tc>
        <w:tc>
          <w:tcPr>
            <w:tcW w:w="1134" w:type="dxa"/>
            <w:gridSpan w:val="2"/>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Сумма, тыс. рублей</w:t>
            </w:r>
          </w:p>
        </w:tc>
      </w:tr>
      <w:tr w:rsidR="003336B2" w:rsidRPr="003336B2" w:rsidTr="003336B2">
        <w:trPr>
          <w:trHeight w:val="20"/>
        </w:trPr>
        <w:tc>
          <w:tcPr>
            <w:tcW w:w="426" w:type="dxa"/>
            <w:vMerge/>
            <w:hideMark/>
          </w:tcPr>
          <w:p w:rsidR="003336B2" w:rsidRPr="003336B2" w:rsidRDefault="003336B2" w:rsidP="003336B2">
            <w:pPr>
              <w:tabs>
                <w:tab w:val="left" w:pos="284"/>
              </w:tabs>
              <w:rPr>
                <w:rFonts w:ascii="Times New Roman" w:eastAsia="Calibri" w:hAnsi="Times New Roman" w:cs="Times New Roman"/>
                <w:bCs/>
                <w:sz w:val="12"/>
                <w:szCs w:val="12"/>
              </w:rPr>
            </w:pPr>
          </w:p>
        </w:tc>
        <w:tc>
          <w:tcPr>
            <w:tcW w:w="1417" w:type="dxa"/>
            <w:vMerge/>
            <w:hideMark/>
          </w:tcPr>
          <w:p w:rsidR="003336B2" w:rsidRPr="003336B2" w:rsidRDefault="003336B2" w:rsidP="003336B2">
            <w:pPr>
              <w:tabs>
                <w:tab w:val="left" w:pos="284"/>
              </w:tabs>
              <w:rPr>
                <w:rFonts w:ascii="Times New Roman" w:eastAsia="Calibri" w:hAnsi="Times New Roman" w:cs="Times New Roman"/>
                <w:bCs/>
                <w:sz w:val="12"/>
                <w:szCs w:val="12"/>
              </w:rPr>
            </w:pPr>
          </w:p>
        </w:tc>
        <w:tc>
          <w:tcPr>
            <w:tcW w:w="4536" w:type="dxa"/>
            <w:vMerge/>
            <w:hideMark/>
          </w:tcPr>
          <w:p w:rsidR="003336B2" w:rsidRPr="003336B2" w:rsidRDefault="003336B2" w:rsidP="003336B2">
            <w:pPr>
              <w:tabs>
                <w:tab w:val="left" w:pos="284"/>
              </w:tabs>
              <w:rPr>
                <w:rFonts w:ascii="Times New Roman" w:eastAsia="Calibri" w:hAnsi="Times New Roman" w:cs="Times New Roman"/>
                <w:bCs/>
                <w:sz w:val="12"/>
                <w:szCs w:val="12"/>
              </w:rPr>
            </w:pPr>
          </w:p>
        </w:tc>
        <w:tc>
          <w:tcPr>
            <w:tcW w:w="575"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2017 год</w:t>
            </w:r>
          </w:p>
        </w:tc>
        <w:tc>
          <w:tcPr>
            <w:tcW w:w="559"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2018 год</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141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01 00 00 00 00 0000 000</w:t>
            </w:r>
          </w:p>
        </w:tc>
        <w:tc>
          <w:tcPr>
            <w:tcW w:w="4536"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ИСТОЧНИКИ ВНУТРЕННЕГО ФИНАНСИРОВАНИЯ ДЕФИЦИТОВ БЮДЖЕТОВ</w:t>
            </w:r>
          </w:p>
        </w:tc>
        <w:tc>
          <w:tcPr>
            <w:tcW w:w="575"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c>
          <w:tcPr>
            <w:tcW w:w="559"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141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01 03 00 00 00 0000 000</w:t>
            </w:r>
          </w:p>
        </w:tc>
        <w:tc>
          <w:tcPr>
            <w:tcW w:w="4536"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75"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c>
          <w:tcPr>
            <w:tcW w:w="559"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418</w:t>
            </w:r>
          </w:p>
        </w:tc>
        <w:tc>
          <w:tcPr>
            <w:tcW w:w="141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01 03 01 00 00 0000 700</w:t>
            </w:r>
          </w:p>
        </w:tc>
        <w:tc>
          <w:tcPr>
            <w:tcW w:w="453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7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3666</w:t>
            </w:r>
          </w:p>
        </w:tc>
        <w:tc>
          <w:tcPr>
            <w:tcW w:w="559"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3666</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418</w:t>
            </w:r>
          </w:p>
        </w:tc>
        <w:tc>
          <w:tcPr>
            <w:tcW w:w="1417"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01 03 01 00 13 0000 710</w:t>
            </w:r>
          </w:p>
        </w:tc>
        <w:tc>
          <w:tcPr>
            <w:tcW w:w="453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57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3666</w:t>
            </w:r>
          </w:p>
        </w:tc>
        <w:tc>
          <w:tcPr>
            <w:tcW w:w="559"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3666</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418</w:t>
            </w:r>
          </w:p>
        </w:tc>
        <w:tc>
          <w:tcPr>
            <w:tcW w:w="141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01 03 01 00 00 0000 800</w:t>
            </w:r>
          </w:p>
        </w:tc>
        <w:tc>
          <w:tcPr>
            <w:tcW w:w="453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7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3666</w:t>
            </w:r>
          </w:p>
        </w:tc>
        <w:tc>
          <w:tcPr>
            <w:tcW w:w="559"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3666</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418</w:t>
            </w:r>
          </w:p>
        </w:tc>
        <w:tc>
          <w:tcPr>
            <w:tcW w:w="1417"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01 03 01 00 13 0000 810</w:t>
            </w:r>
          </w:p>
        </w:tc>
        <w:tc>
          <w:tcPr>
            <w:tcW w:w="453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57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3666</w:t>
            </w:r>
          </w:p>
        </w:tc>
        <w:tc>
          <w:tcPr>
            <w:tcW w:w="559"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3666</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141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01 05 00 00 00 0000 000</w:t>
            </w:r>
          </w:p>
        </w:tc>
        <w:tc>
          <w:tcPr>
            <w:tcW w:w="4536"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Изменение остатков средств на счетах по учету средств бюджетов</w:t>
            </w:r>
          </w:p>
        </w:tc>
        <w:tc>
          <w:tcPr>
            <w:tcW w:w="575"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c>
          <w:tcPr>
            <w:tcW w:w="559"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141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01 05 00 00 00 0000 500</w:t>
            </w:r>
          </w:p>
        </w:tc>
        <w:tc>
          <w:tcPr>
            <w:tcW w:w="4536"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 xml:space="preserve">Увеличение остатков средств бюджетов </w:t>
            </w:r>
          </w:p>
        </w:tc>
        <w:tc>
          <w:tcPr>
            <w:tcW w:w="57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-52830</w:t>
            </w:r>
          </w:p>
        </w:tc>
        <w:tc>
          <w:tcPr>
            <w:tcW w:w="559"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-56149</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418</w:t>
            </w:r>
          </w:p>
        </w:tc>
        <w:tc>
          <w:tcPr>
            <w:tcW w:w="141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01 05 02 00 00 0000 500</w:t>
            </w:r>
          </w:p>
        </w:tc>
        <w:tc>
          <w:tcPr>
            <w:tcW w:w="453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Увеличение прочих остатков средств бюджетов</w:t>
            </w:r>
          </w:p>
        </w:tc>
        <w:tc>
          <w:tcPr>
            <w:tcW w:w="57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-52830</w:t>
            </w:r>
          </w:p>
        </w:tc>
        <w:tc>
          <w:tcPr>
            <w:tcW w:w="559"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-56149</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418</w:t>
            </w:r>
          </w:p>
        </w:tc>
        <w:tc>
          <w:tcPr>
            <w:tcW w:w="141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01 05 02 01 00 0000 510</w:t>
            </w:r>
          </w:p>
        </w:tc>
        <w:tc>
          <w:tcPr>
            <w:tcW w:w="453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Увеличение прочих остатков денежных средств бюджетов</w:t>
            </w:r>
          </w:p>
        </w:tc>
        <w:tc>
          <w:tcPr>
            <w:tcW w:w="57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-52830</w:t>
            </w:r>
          </w:p>
        </w:tc>
        <w:tc>
          <w:tcPr>
            <w:tcW w:w="559"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-56149</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418</w:t>
            </w:r>
          </w:p>
        </w:tc>
        <w:tc>
          <w:tcPr>
            <w:tcW w:w="1417"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01 05 02 01 13 0000 510</w:t>
            </w:r>
          </w:p>
        </w:tc>
        <w:tc>
          <w:tcPr>
            <w:tcW w:w="453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Увеличение прочих остатков денежных средств бюджетов городских поселений</w:t>
            </w:r>
          </w:p>
        </w:tc>
        <w:tc>
          <w:tcPr>
            <w:tcW w:w="57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-52830</w:t>
            </w:r>
          </w:p>
        </w:tc>
        <w:tc>
          <w:tcPr>
            <w:tcW w:w="559"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-56149</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418</w:t>
            </w:r>
          </w:p>
        </w:tc>
        <w:tc>
          <w:tcPr>
            <w:tcW w:w="1417"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01 05 00 00 00 0000 600</w:t>
            </w:r>
          </w:p>
        </w:tc>
        <w:tc>
          <w:tcPr>
            <w:tcW w:w="4536" w:type="dxa"/>
            <w:hideMark/>
          </w:tcPr>
          <w:p w:rsidR="003336B2" w:rsidRPr="003336B2" w:rsidRDefault="003336B2" w:rsidP="003336B2">
            <w:pPr>
              <w:tabs>
                <w:tab w:val="left" w:pos="284"/>
              </w:tabs>
              <w:rPr>
                <w:rFonts w:ascii="Times New Roman" w:eastAsia="Calibri" w:hAnsi="Times New Roman" w:cs="Times New Roman"/>
                <w:bCs/>
                <w:sz w:val="12"/>
                <w:szCs w:val="12"/>
              </w:rPr>
            </w:pPr>
            <w:r w:rsidRPr="003336B2">
              <w:rPr>
                <w:rFonts w:ascii="Times New Roman" w:eastAsia="Calibri" w:hAnsi="Times New Roman" w:cs="Times New Roman"/>
                <w:bCs/>
                <w:sz w:val="12"/>
                <w:szCs w:val="12"/>
              </w:rPr>
              <w:t>Уменьшение остатков средств бюджетов</w:t>
            </w:r>
          </w:p>
        </w:tc>
        <w:tc>
          <w:tcPr>
            <w:tcW w:w="57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52830</w:t>
            </w:r>
          </w:p>
        </w:tc>
        <w:tc>
          <w:tcPr>
            <w:tcW w:w="559"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56149</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418</w:t>
            </w:r>
          </w:p>
        </w:tc>
        <w:tc>
          <w:tcPr>
            <w:tcW w:w="141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01 05 02 00 00 0000 600</w:t>
            </w:r>
          </w:p>
        </w:tc>
        <w:tc>
          <w:tcPr>
            <w:tcW w:w="453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Уменьшение прочих остатков средств бюджетов</w:t>
            </w:r>
          </w:p>
        </w:tc>
        <w:tc>
          <w:tcPr>
            <w:tcW w:w="57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52830</w:t>
            </w:r>
          </w:p>
        </w:tc>
        <w:tc>
          <w:tcPr>
            <w:tcW w:w="559"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56149</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418</w:t>
            </w:r>
          </w:p>
        </w:tc>
        <w:tc>
          <w:tcPr>
            <w:tcW w:w="1417"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01 05 02 01 00 0000 610</w:t>
            </w:r>
          </w:p>
        </w:tc>
        <w:tc>
          <w:tcPr>
            <w:tcW w:w="453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Уменьшение прочих остатков денежных средств бюджетов</w:t>
            </w:r>
          </w:p>
        </w:tc>
        <w:tc>
          <w:tcPr>
            <w:tcW w:w="57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52830</w:t>
            </w:r>
          </w:p>
        </w:tc>
        <w:tc>
          <w:tcPr>
            <w:tcW w:w="559"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56149</w:t>
            </w:r>
          </w:p>
        </w:tc>
      </w:tr>
      <w:tr w:rsidR="003336B2" w:rsidRPr="003336B2" w:rsidTr="003336B2">
        <w:trPr>
          <w:trHeight w:val="20"/>
        </w:trPr>
        <w:tc>
          <w:tcPr>
            <w:tcW w:w="42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418</w:t>
            </w:r>
          </w:p>
        </w:tc>
        <w:tc>
          <w:tcPr>
            <w:tcW w:w="1417" w:type="dxa"/>
            <w:noWrap/>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01 05 02 01 13 0000 610</w:t>
            </w:r>
          </w:p>
        </w:tc>
        <w:tc>
          <w:tcPr>
            <w:tcW w:w="4536"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Уменьшение прочих остатков денежных средств бюджетов городских поселений</w:t>
            </w:r>
          </w:p>
        </w:tc>
        <w:tc>
          <w:tcPr>
            <w:tcW w:w="575"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52830</w:t>
            </w:r>
          </w:p>
        </w:tc>
        <w:tc>
          <w:tcPr>
            <w:tcW w:w="559" w:type="dxa"/>
            <w:hideMark/>
          </w:tcPr>
          <w:p w:rsidR="003336B2" w:rsidRPr="003336B2" w:rsidRDefault="003336B2" w:rsidP="003336B2">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56149</w:t>
            </w:r>
          </w:p>
        </w:tc>
      </w:tr>
    </w:tbl>
    <w:p w:rsidR="004B1FA5" w:rsidRDefault="004B1FA5" w:rsidP="006D4521">
      <w:pPr>
        <w:tabs>
          <w:tab w:val="left" w:pos="284"/>
        </w:tabs>
        <w:spacing w:after="0" w:line="240" w:lineRule="auto"/>
        <w:jc w:val="both"/>
        <w:rPr>
          <w:rFonts w:ascii="Times New Roman" w:eastAsia="Calibri" w:hAnsi="Times New Roman" w:cs="Times New Roman"/>
          <w:sz w:val="12"/>
          <w:szCs w:val="12"/>
        </w:rPr>
      </w:pPr>
    </w:p>
    <w:p w:rsidR="003336B2" w:rsidRPr="00955DAE" w:rsidRDefault="003336B2" w:rsidP="003336B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№10</w:t>
      </w:r>
    </w:p>
    <w:p w:rsidR="003336B2" w:rsidRPr="00955DAE" w:rsidRDefault="003336B2" w:rsidP="003336B2">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к р</w:t>
      </w:r>
      <w:r>
        <w:rPr>
          <w:rFonts w:ascii="Times New Roman" w:eastAsia="Calibri" w:hAnsi="Times New Roman" w:cs="Times New Roman"/>
          <w:i/>
          <w:sz w:val="12"/>
          <w:szCs w:val="12"/>
        </w:rPr>
        <w:t>ешению Собрания Представителей город</w:t>
      </w:r>
      <w:r w:rsidRPr="00955DAE">
        <w:rPr>
          <w:rFonts w:ascii="Times New Roman" w:eastAsia="Calibri" w:hAnsi="Times New Roman" w:cs="Times New Roman"/>
          <w:i/>
          <w:sz w:val="12"/>
          <w:szCs w:val="12"/>
        </w:rPr>
        <w:t>ского посе</w:t>
      </w:r>
      <w:r>
        <w:rPr>
          <w:rFonts w:ascii="Times New Roman" w:eastAsia="Calibri" w:hAnsi="Times New Roman" w:cs="Times New Roman"/>
          <w:i/>
          <w:sz w:val="12"/>
          <w:szCs w:val="12"/>
        </w:rPr>
        <w:t>ления Суходол</w:t>
      </w:r>
    </w:p>
    <w:p w:rsidR="003336B2" w:rsidRPr="00955DAE" w:rsidRDefault="003336B2" w:rsidP="003336B2">
      <w:pPr>
        <w:spacing w:after="0" w:line="240" w:lineRule="auto"/>
        <w:jc w:val="right"/>
        <w:rPr>
          <w:rFonts w:ascii="Times New Roman" w:eastAsia="Calibri" w:hAnsi="Times New Roman" w:cs="Times New Roman"/>
          <w:i/>
          <w:sz w:val="12"/>
          <w:szCs w:val="12"/>
        </w:rPr>
      </w:pPr>
      <w:r w:rsidRPr="00955DAE">
        <w:rPr>
          <w:rFonts w:ascii="Times New Roman" w:eastAsia="Calibri" w:hAnsi="Times New Roman" w:cs="Times New Roman"/>
          <w:i/>
          <w:sz w:val="12"/>
          <w:szCs w:val="12"/>
        </w:rPr>
        <w:t>муниципального района Сергиевский Самарской области</w:t>
      </w:r>
    </w:p>
    <w:p w:rsidR="003336B2" w:rsidRPr="00955DAE" w:rsidRDefault="003336B2" w:rsidP="003336B2">
      <w:pPr>
        <w:tabs>
          <w:tab w:val="left" w:pos="284"/>
        </w:tabs>
        <w:spacing w:after="0" w:line="240" w:lineRule="auto"/>
        <w:jc w:val="right"/>
        <w:rPr>
          <w:rFonts w:ascii="Times New Roman" w:eastAsia="Calibri" w:hAnsi="Times New Roman" w:cs="Times New Roman"/>
          <w:sz w:val="12"/>
          <w:szCs w:val="12"/>
        </w:rPr>
      </w:pP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29</w:t>
      </w:r>
      <w:r w:rsidRPr="00955D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55DA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955DAE">
        <w:rPr>
          <w:rFonts w:ascii="Times New Roman" w:eastAsia="Calibri" w:hAnsi="Times New Roman" w:cs="Times New Roman"/>
          <w:i/>
          <w:sz w:val="12"/>
          <w:szCs w:val="12"/>
        </w:rPr>
        <w:t>бря 2016 г.</w:t>
      </w:r>
    </w:p>
    <w:p w:rsidR="00176F1E" w:rsidRDefault="003336B2" w:rsidP="003336B2">
      <w:pPr>
        <w:tabs>
          <w:tab w:val="left" w:pos="284"/>
        </w:tabs>
        <w:spacing w:after="0" w:line="240" w:lineRule="auto"/>
        <w:jc w:val="center"/>
        <w:rPr>
          <w:rFonts w:ascii="Times New Roman" w:eastAsia="Calibri" w:hAnsi="Times New Roman" w:cs="Times New Roman"/>
          <w:b/>
          <w:sz w:val="12"/>
          <w:szCs w:val="12"/>
        </w:rPr>
      </w:pPr>
      <w:r w:rsidRPr="003336B2">
        <w:rPr>
          <w:rFonts w:ascii="Times New Roman" w:eastAsia="Calibri" w:hAnsi="Times New Roman" w:cs="Times New Roman"/>
          <w:b/>
          <w:sz w:val="12"/>
          <w:szCs w:val="12"/>
        </w:rPr>
        <w:t>ПРОГРАММА МУНИЦИПАЛЬНЫХ ВНУТРЕННИХ ЗАИМСТВОВАНИЙ МЕСТНОГО БЮДЖЕТА</w:t>
      </w:r>
    </w:p>
    <w:p w:rsidR="004B1FA5" w:rsidRPr="003336B2" w:rsidRDefault="003336B2" w:rsidP="003336B2">
      <w:pPr>
        <w:tabs>
          <w:tab w:val="left" w:pos="284"/>
        </w:tabs>
        <w:spacing w:after="0" w:line="240" w:lineRule="auto"/>
        <w:jc w:val="center"/>
        <w:rPr>
          <w:rFonts w:ascii="Times New Roman" w:eastAsia="Calibri" w:hAnsi="Times New Roman" w:cs="Times New Roman"/>
          <w:b/>
          <w:sz w:val="12"/>
          <w:szCs w:val="12"/>
        </w:rPr>
      </w:pPr>
      <w:r w:rsidRPr="003336B2">
        <w:rPr>
          <w:rFonts w:ascii="Times New Roman" w:eastAsia="Calibri" w:hAnsi="Times New Roman" w:cs="Times New Roman"/>
          <w:b/>
          <w:sz w:val="12"/>
          <w:szCs w:val="12"/>
        </w:rPr>
        <w:t xml:space="preserve"> НА 2016 ГОД И ПЛАНОВЫЙ ПЕРИОД 2017 И 2018 ГОДОВ</w:t>
      </w:r>
    </w:p>
    <w:p w:rsidR="004B1FA5" w:rsidRPr="003336B2" w:rsidRDefault="003336B2" w:rsidP="003336B2">
      <w:pPr>
        <w:tabs>
          <w:tab w:val="left" w:pos="284"/>
        </w:tabs>
        <w:spacing w:after="0" w:line="240" w:lineRule="auto"/>
        <w:jc w:val="center"/>
        <w:rPr>
          <w:rFonts w:ascii="Times New Roman" w:eastAsia="Calibri" w:hAnsi="Times New Roman" w:cs="Times New Roman"/>
          <w:b/>
          <w:sz w:val="12"/>
          <w:szCs w:val="12"/>
        </w:rPr>
      </w:pPr>
      <w:r w:rsidRPr="003336B2">
        <w:rPr>
          <w:rFonts w:ascii="Times New Roman" w:eastAsia="Calibri" w:hAnsi="Times New Roman" w:cs="Times New Roman"/>
          <w:b/>
          <w:sz w:val="12"/>
          <w:szCs w:val="12"/>
        </w:rPr>
        <w:t>Программа муниципальных внутренних заимствований местного бюджета  на 2016 год</w:t>
      </w:r>
    </w:p>
    <w:tbl>
      <w:tblPr>
        <w:tblStyle w:val="af2"/>
        <w:tblW w:w="0" w:type="auto"/>
        <w:tblInd w:w="108" w:type="dxa"/>
        <w:tblLook w:val="04A0" w:firstRow="1" w:lastRow="0" w:firstColumn="1" w:lastColumn="0" w:noHBand="0" w:noVBand="1"/>
      </w:tblPr>
      <w:tblGrid>
        <w:gridCol w:w="426"/>
        <w:gridCol w:w="3827"/>
        <w:gridCol w:w="1519"/>
        <w:gridCol w:w="1741"/>
      </w:tblGrid>
      <w:tr w:rsidR="003336B2" w:rsidRPr="003336B2" w:rsidTr="00176F1E">
        <w:trPr>
          <w:trHeight w:val="138"/>
        </w:trPr>
        <w:tc>
          <w:tcPr>
            <w:tcW w:w="426" w:type="dxa"/>
            <w:vMerge w:val="restart"/>
            <w:hideMark/>
          </w:tcPr>
          <w:p w:rsidR="003336B2" w:rsidRPr="003336B2" w:rsidRDefault="003336B2" w:rsidP="00176F1E">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п/п</w:t>
            </w:r>
          </w:p>
        </w:tc>
        <w:tc>
          <w:tcPr>
            <w:tcW w:w="3827" w:type="dxa"/>
            <w:vMerge w:val="restart"/>
            <w:hideMark/>
          </w:tcPr>
          <w:p w:rsidR="003336B2" w:rsidRPr="003336B2" w:rsidRDefault="003336B2" w:rsidP="00176F1E">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xml:space="preserve">Вид и наименование заимствования </w:t>
            </w:r>
          </w:p>
        </w:tc>
        <w:tc>
          <w:tcPr>
            <w:tcW w:w="1519" w:type="dxa"/>
            <w:vMerge w:val="restart"/>
            <w:hideMark/>
          </w:tcPr>
          <w:p w:rsidR="003336B2" w:rsidRPr="003336B2" w:rsidRDefault="003336B2" w:rsidP="00176F1E">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Привлечение средств в 2016 году, тыс.рублей</w:t>
            </w:r>
          </w:p>
        </w:tc>
        <w:tc>
          <w:tcPr>
            <w:tcW w:w="1741" w:type="dxa"/>
            <w:vMerge w:val="restart"/>
            <w:hideMark/>
          </w:tcPr>
          <w:p w:rsidR="003336B2" w:rsidRPr="003336B2" w:rsidRDefault="003336B2" w:rsidP="00176F1E">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Погашение основного долга в 2016 году, тыс.рублей</w:t>
            </w:r>
          </w:p>
        </w:tc>
      </w:tr>
      <w:tr w:rsidR="003336B2" w:rsidRPr="003336B2" w:rsidTr="00176F1E">
        <w:trPr>
          <w:trHeight w:val="138"/>
        </w:trPr>
        <w:tc>
          <w:tcPr>
            <w:tcW w:w="426" w:type="dxa"/>
            <w:vMerge/>
            <w:hideMark/>
          </w:tcPr>
          <w:p w:rsidR="003336B2" w:rsidRPr="003336B2" w:rsidRDefault="003336B2" w:rsidP="00176F1E">
            <w:pPr>
              <w:tabs>
                <w:tab w:val="left" w:pos="284"/>
              </w:tabs>
              <w:rPr>
                <w:rFonts w:ascii="Times New Roman" w:eastAsia="Calibri" w:hAnsi="Times New Roman" w:cs="Times New Roman"/>
                <w:sz w:val="12"/>
                <w:szCs w:val="12"/>
              </w:rPr>
            </w:pPr>
          </w:p>
        </w:tc>
        <w:tc>
          <w:tcPr>
            <w:tcW w:w="3827" w:type="dxa"/>
            <w:vMerge/>
            <w:hideMark/>
          </w:tcPr>
          <w:p w:rsidR="003336B2" w:rsidRPr="003336B2" w:rsidRDefault="003336B2" w:rsidP="00176F1E">
            <w:pPr>
              <w:tabs>
                <w:tab w:val="left" w:pos="284"/>
              </w:tabs>
              <w:rPr>
                <w:rFonts w:ascii="Times New Roman" w:eastAsia="Calibri" w:hAnsi="Times New Roman" w:cs="Times New Roman"/>
                <w:sz w:val="12"/>
                <w:szCs w:val="12"/>
              </w:rPr>
            </w:pPr>
          </w:p>
        </w:tc>
        <w:tc>
          <w:tcPr>
            <w:tcW w:w="1519" w:type="dxa"/>
            <w:vMerge/>
            <w:hideMark/>
          </w:tcPr>
          <w:p w:rsidR="003336B2" w:rsidRPr="003336B2" w:rsidRDefault="003336B2" w:rsidP="00176F1E">
            <w:pPr>
              <w:tabs>
                <w:tab w:val="left" w:pos="284"/>
              </w:tabs>
              <w:rPr>
                <w:rFonts w:ascii="Times New Roman" w:eastAsia="Calibri" w:hAnsi="Times New Roman" w:cs="Times New Roman"/>
                <w:sz w:val="12"/>
                <w:szCs w:val="12"/>
              </w:rPr>
            </w:pPr>
          </w:p>
        </w:tc>
        <w:tc>
          <w:tcPr>
            <w:tcW w:w="1741" w:type="dxa"/>
            <w:vMerge/>
            <w:hideMark/>
          </w:tcPr>
          <w:p w:rsidR="003336B2" w:rsidRPr="003336B2" w:rsidRDefault="003336B2" w:rsidP="00176F1E">
            <w:pPr>
              <w:tabs>
                <w:tab w:val="left" w:pos="284"/>
              </w:tabs>
              <w:rPr>
                <w:rFonts w:ascii="Times New Roman" w:eastAsia="Calibri" w:hAnsi="Times New Roman" w:cs="Times New Roman"/>
                <w:sz w:val="12"/>
                <w:szCs w:val="12"/>
              </w:rPr>
            </w:pPr>
          </w:p>
        </w:tc>
      </w:tr>
      <w:tr w:rsidR="003336B2" w:rsidRPr="003336B2" w:rsidTr="00176F1E">
        <w:trPr>
          <w:trHeight w:val="138"/>
        </w:trPr>
        <w:tc>
          <w:tcPr>
            <w:tcW w:w="426" w:type="dxa"/>
            <w:vMerge/>
            <w:hideMark/>
          </w:tcPr>
          <w:p w:rsidR="003336B2" w:rsidRPr="003336B2" w:rsidRDefault="003336B2" w:rsidP="00176F1E">
            <w:pPr>
              <w:tabs>
                <w:tab w:val="left" w:pos="284"/>
              </w:tabs>
              <w:rPr>
                <w:rFonts w:ascii="Times New Roman" w:eastAsia="Calibri" w:hAnsi="Times New Roman" w:cs="Times New Roman"/>
                <w:sz w:val="12"/>
                <w:szCs w:val="12"/>
              </w:rPr>
            </w:pPr>
          </w:p>
        </w:tc>
        <w:tc>
          <w:tcPr>
            <w:tcW w:w="3827" w:type="dxa"/>
            <w:vMerge/>
            <w:hideMark/>
          </w:tcPr>
          <w:p w:rsidR="003336B2" w:rsidRPr="003336B2" w:rsidRDefault="003336B2" w:rsidP="00176F1E">
            <w:pPr>
              <w:tabs>
                <w:tab w:val="left" w:pos="284"/>
              </w:tabs>
              <w:rPr>
                <w:rFonts w:ascii="Times New Roman" w:eastAsia="Calibri" w:hAnsi="Times New Roman" w:cs="Times New Roman"/>
                <w:sz w:val="12"/>
                <w:szCs w:val="12"/>
              </w:rPr>
            </w:pPr>
          </w:p>
        </w:tc>
        <w:tc>
          <w:tcPr>
            <w:tcW w:w="1519" w:type="dxa"/>
            <w:vMerge/>
            <w:hideMark/>
          </w:tcPr>
          <w:p w:rsidR="003336B2" w:rsidRPr="003336B2" w:rsidRDefault="003336B2" w:rsidP="00176F1E">
            <w:pPr>
              <w:tabs>
                <w:tab w:val="left" w:pos="284"/>
              </w:tabs>
              <w:rPr>
                <w:rFonts w:ascii="Times New Roman" w:eastAsia="Calibri" w:hAnsi="Times New Roman" w:cs="Times New Roman"/>
                <w:sz w:val="12"/>
                <w:szCs w:val="12"/>
              </w:rPr>
            </w:pPr>
          </w:p>
        </w:tc>
        <w:tc>
          <w:tcPr>
            <w:tcW w:w="1741" w:type="dxa"/>
            <w:vMerge/>
            <w:hideMark/>
          </w:tcPr>
          <w:p w:rsidR="003336B2" w:rsidRPr="003336B2" w:rsidRDefault="003336B2" w:rsidP="00176F1E">
            <w:pPr>
              <w:tabs>
                <w:tab w:val="left" w:pos="284"/>
              </w:tabs>
              <w:rPr>
                <w:rFonts w:ascii="Times New Roman" w:eastAsia="Calibri" w:hAnsi="Times New Roman" w:cs="Times New Roman"/>
                <w:sz w:val="12"/>
                <w:szCs w:val="12"/>
              </w:rPr>
            </w:pPr>
          </w:p>
        </w:tc>
      </w:tr>
      <w:tr w:rsidR="003336B2" w:rsidRPr="003336B2" w:rsidTr="00176F1E">
        <w:trPr>
          <w:trHeight w:val="20"/>
        </w:trPr>
        <w:tc>
          <w:tcPr>
            <w:tcW w:w="426" w:type="dxa"/>
            <w:hideMark/>
          </w:tcPr>
          <w:p w:rsidR="003336B2" w:rsidRPr="003336B2" w:rsidRDefault="003336B2" w:rsidP="00176F1E">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w:t>
            </w:r>
          </w:p>
        </w:tc>
        <w:tc>
          <w:tcPr>
            <w:tcW w:w="3827" w:type="dxa"/>
            <w:hideMark/>
          </w:tcPr>
          <w:p w:rsidR="003336B2" w:rsidRPr="003336B2" w:rsidRDefault="003336B2" w:rsidP="00176F1E">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Кредиты, привлекаемые городским поселением муниципального района Сергиевский от других бюджетов бюджетной системы Российской Федерации</w:t>
            </w:r>
          </w:p>
        </w:tc>
        <w:tc>
          <w:tcPr>
            <w:tcW w:w="1519" w:type="dxa"/>
            <w:hideMark/>
          </w:tcPr>
          <w:p w:rsidR="003336B2" w:rsidRPr="003336B2" w:rsidRDefault="003336B2" w:rsidP="00176F1E">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3666</w:t>
            </w:r>
          </w:p>
        </w:tc>
        <w:tc>
          <w:tcPr>
            <w:tcW w:w="1741" w:type="dxa"/>
            <w:hideMark/>
          </w:tcPr>
          <w:p w:rsidR="003336B2" w:rsidRPr="003336B2" w:rsidRDefault="003336B2" w:rsidP="00176F1E">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w:t>
            </w:r>
          </w:p>
        </w:tc>
      </w:tr>
    </w:tbl>
    <w:p w:rsidR="004B1FA5" w:rsidRPr="00176F1E" w:rsidRDefault="003336B2" w:rsidP="00176F1E">
      <w:pPr>
        <w:tabs>
          <w:tab w:val="left" w:pos="284"/>
        </w:tabs>
        <w:spacing w:after="0" w:line="240" w:lineRule="auto"/>
        <w:jc w:val="center"/>
        <w:rPr>
          <w:rFonts w:ascii="Times New Roman" w:eastAsia="Calibri" w:hAnsi="Times New Roman" w:cs="Times New Roman"/>
          <w:b/>
          <w:sz w:val="12"/>
          <w:szCs w:val="12"/>
        </w:rPr>
      </w:pPr>
      <w:r w:rsidRPr="00176F1E">
        <w:rPr>
          <w:rFonts w:ascii="Times New Roman" w:eastAsia="Calibri" w:hAnsi="Times New Roman" w:cs="Times New Roman"/>
          <w:b/>
          <w:sz w:val="12"/>
          <w:szCs w:val="12"/>
        </w:rPr>
        <w:t>Программа муниципальных внутренних заимствований местного бюджета  на 2017 год</w:t>
      </w:r>
    </w:p>
    <w:tbl>
      <w:tblPr>
        <w:tblStyle w:val="af2"/>
        <w:tblW w:w="0" w:type="auto"/>
        <w:tblInd w:w="108" w:type="dxa"/>
        <w:tblLook w:val="04A0" w:firstRow="1" w:lastRow="0" w:firstColumn="1" w:lastColumn="0" w:noHBand="0" w:noVBand="1"/>
      </w:tblPr>
      <w:tblGrid>
        <w:gridCol w:w="426"/>
        <w:gridCol w:w="3827"/>
        <w:gridCol w:w="1519"/>
        <w:gridCol w:w="1741"/>
      </w:tblGrid>
      <w:tr w:rsidR="003336B2" w:rsidRPr="003336B2" w:rsidTr="00176F1E">
        <w:trPr>
          <w:trHeight w:val="138"/>
        </w:trPr>
        <w:tc>
          <w:tcPr>
            <w:tcW w:w="426" w:type="dxa"/>
            <w:vMerge w:val="restart"/>
            <w:hideMark/>
          </w:tcPr>
          <w:p w:rsidR="003336B2" w:rsidRPr="003336B2" w:rsidRDefault="003336B2" w:rsidP="00176F1E">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п/п</w:t>
            </w:r>
          </w:p>
        </w:tc>
        <w:tc>
          <w:tcPr>
            <w:tcW w:w="3827" w:type="dxa"/>
            <w:vMerge w:val="restart"/>
            <w:hideMark/>
          </w:tcPr>
          <w:p w:rsidR="003336B2" w:rsidRPr="003336B2" w:rsidRDefault="003336B2" w:rsidP="00176F1E">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 xml:space="preserve">Вид и наименование заимствования </w:t>
            </w:r>
          </w:p>
        </w:tc>
        <w:tc>
          <w:tcPr>
            <w:tcW w:w="1519" w:type="dxa"/>
            <w:vMerge w:val="restart"/>
            <w:hideMark/>
          </w:tcPr>
          <w:p w:rsidR="003336B2" w:rsidRPr="003336B2" w:rsidRDefault="003336B2" w:rsidP="00176F1E">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Привлечение средств в 2017 году, тыс.рублей</w:t>
            </w:r>
          </w:p>
        </w:tc>
        <w:tc>
          <w:tcPr>
            <w:tcW w:w="1741" w:type="dxa"/>
            <w:vMerge w:val="restart"/>
            <w:hideMark/>
          </w:tcPr>
          <w:p w:rsidR="003336B2" w:rsidRPr="003336B2" w:rsidRDefault="003336B2" w:rsidP="00176F1E">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Погашение основного долга в 2017 году, тыс.рублей</w:t>
            </w:r>
          </w:p>
        </w:tc>
      </w:tr>
      <w:tr w:rsidR="003336B2" w:rsidRPr="003336B2" w:rsidTr="00176F1E">
        <w:trPr>
          <w:trHeight w:val="138"/>
        </w:trPr>
        <w:tc>
          <w:tcPr>
            <w:tcW w:w="426" w:type="dxa"/>
            <w:vMerge/>
            <w:hideMark/>
          </w:tcPr>
          <w:p w:rsidR="003336B2" w:rsidRPr="003336B2" w:rsidRDefault="003336B2" w:rsidP="00176F1E">
            <w:pPr>
              <w:tabs>
                <w:tab w:val="left" w:pos="284"/>
              </w:tabs>
              <w:rPr>
                <w:rFonts w:ascii="Times New Roman" w:eastAsia="Calibri" w:hAnsi="Times New Roman" w:cs="Times New Roman"/>
                <w:sz w:val="12"/>
                <w:szCs w:val="12"/>
              </w:rPr>
            </w:pPr>
          </w:p>
        </w:tc>
        <w:tc>
          <w:tcPr>
            <w:tcW w:w="3827" w:type="dxa"/>
            <w:vMerge/>
            <w:hideMark/>
          </w:tcPr>
          <w:p w:rsidR="003336B2" w:rsidRPr="003336B2" w:rsidRDefault="003336B2" w:rsidP="00176F1E">
            <w:pPr>
              <w:tabs>
                <w:tab w:val="left" w:pos="284"/>
              </w:tabs>
              <w:rPr>
                <w:rFonts w:ascii="Times New Roman" w:eastAsia="Calibri" w:hAnsi="Times New Roman" w:cs="Times New Roman"/>
                <w:sz w:val="12"/>
                <w:szCs w:val="12"/>
              </w:rPr>
            </w:pPr>
          </w:p>
        </w:tc>
        <w:tc>
          <w:tcPr>
            <w:tcW w:w="1519" w:type="dxa"/>
            <w:vMerge/>
            <w:hideMark/>
          </w:tcPr>
          <w:p w:rsidR="003336B2" w:rsidRPr="003336B2" w:rsidRDefault="003336B2" w:rsidP="00176F1E">
            <w:pPr>
              <w:tabs>
                <w:tab w:val="left" w:pos="284"/>
              </w:tabs>
              <w:rPr>
                <w:rFonts w:ascii="Times New Roman" w:eastAsia="Calibri" w:hAnsi="Times New Roman" w:cs="Times New Roman"/>
                <w:sz w:val="12"/>
                <w:szCs w:val="12"/>
              </w:rPr>
            </w:pPr>
          </w:p>
        </w:tc>
        <w:tc>
          <w:tcPr>
            <w:tcW w:w="1741" w:type="dxa"/>
            <w:vMerge/>
            <w:hideMark/>
          </w:tcPr>
          <w:p w:rsidR="003336B2" w:rsidRPr="003336B2" w:rsidRDefault="003336B2" w:rsidP="00176F1E">
            <w:pPr>
              <w:tabs>
                <w:tab w:val="left" w:pos="284"/>
              </w:tabs>
              <w:rPr>
                <w:rFonts w:ascii="Times New Roman" w:eastAsia="Calibri" w:hAnsi="Times New Roman" w:cs="Times New Roman"/>
                <w:sz w:val="12"/>
                <w:szCs w:val="12"/>
              </w:rPr>
            </w:pPr>
          </w:p>
        </w:tc>
      </w:tr>
      <w:tr w:rsidR="003336B2" w:rsidRPr="003336B2" w:rsidTr="00176F1E">
        <w:trPr>
          <w:trHeight w:val="138"/>
        </w:trPr>
        <w:tc>
          <w:tcPr>
            <w:tcW w:w="426" w:type="dxa"/>
            <w:vMerge/>
            <w:hideMark/>
          </w:tcPr>
          <w:p w:rsidR="003336B2" w:rsidRPr="003336B2" w:rsidRDefault="003336B2" w:rsidP="00176F1E">
            <w:pPr>
              <w:tabs>
                <w:tab w:val="left" w:pos="284"/>
              </w:tabs>
              <w:rPr>
                <w:rFonts w:ascii="Times New Roman" w:eastAsia="Calibri" w:hAnsi="Times New Roman" w:cs="Times New Roman"/>
                <w:sz w:val="12"/>
                <w:szCs w:val="12"/>
              </w:rPr>
            </w:pPr>
          </w:p>
        </w:tc>
        <w:tc>
          <w:tcPr>
            <w:tcW w:w="3827" w:type="dxa"/>
            <w:vMerge/>
            <w:hideMark/>
          </w:tcPr>
          <w:p w:rsidR="003336B2" w:rsidRPr="003336B2" w:rsidRDefault="003336B2" w:rsidP="00176F1E">
            <w:pPr>
              <w:tabs>
                <w:tab w:val="left" w:pos="284"/>
              </w:tabs>
              <w:rPr>
                <w:rFonts w:ascii="Times New Roman" w:eastAsia="Calibri" w:hAnsi="Times New Roman" w:cs="Times New Roman"/>
                <w:sz w:val="12"/>
                <w:szCs w:val="12"/>
              </w:rPr>
            </w:pPr>
          </w:p>
        </w:tc>
        <w:tc>
          <w:tcPr>
            <w:tcW w:w="1519" w:type="dxa"/>
            <w:vMerge/>
            <w:hideMark/>
          </w:tcPr>
          <w:p w:rsidR="003336B2" w:rsidRPr="003336B2" w:rsidRDefault="003336B2" w:rsidP="00176F1E">
            <w:pPr>
              <w:tabs>
                <w:tab w:val="left" w:pos="284"/>
              </w:tabs>
              <w:rPr>
                <w:rFonts w:ascii="Times New Roman" w:eastAsia="Calibri" w:hAnsi="Times New Roman" w:cs="Times New Roman"/>
                <w:sz w:val="12"/>
                <w:szCs w:val="12"/>
              </w:rPr>
            </w:pPr>
          </w:p>
        </w:tc>
        <w:tc>
          <w:tcPr>
            <w:tcW w:w="1741" w:type="dxa"/>
            <w:vMerge/>
            <w:hideMark/>
          </w:tcPr>
          <w:p w:rsidR="003336B2" w:rsidRPr="003336B2" w:rsidRDefault="003336B2" w:rsidP="00176F1E">
            <w:pPr>
              <w:tabs>
                <w:tab w:val="left" w:pos="284"/>
              </w:tabs>
              <w:rPr>
                <w:rFonts w:ascii="Times New Roman" w:eastAsia="Calibri" w:hAnsi="Times New Roman" w:cs="Times New Roman"/>
                <w:sz w:val="12"/>
                <w:szCs w:val="12"/>
              </w:rPr>
            </w:pPr>
          </w:p>
        </w:tc>
      </w:tr>
      <w:tr w:rsidR="003336B2" w:rsidRPr="003336B2" w:rsidTr="00176F1E">
        <w:trPr>
          <w:trHeight w:val="20"/>
        </w:trPr>
        <w:tc>
          <w:tcPr>
            <w:tcW w:w="426" w:type="dxa"/>
            <w:hideMark/>
          </w:tcPr>
          <w:p w:rsidR="003336B2" w:rsidRPr="003336B2" w:rsidRDefault="003336B2" w:rsidP="00176F1E">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1.</w:t>
            </w:r>
          </w:p>
        </w:tc>
        <w:tc>
          <w:tcPr>
            <w:tcW w:w="3827" w:type="dxa"/>
            <w:hideMark/>
          </w:tcPr>
          <w:p w:rsidR="003336B2" w:rsidRPr="003336B2" w:rsidRDefault="003336B2" w:rsidP="00176F1E">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Кредиты, привлекаемые городским поселением муниципального района Сергиевский от других бюджетов бюджетной системы Российской Федерации</w:t>
            </w:r>
          </w:p>
        </w:tc>
        <w:tc>
          <w:tcPr>
            <w:tcW w:w="1519" w:type="dxa"/>
            <w:hideMark/>
          </w:tcPr>
          <w:p w:rsidR="003336B2" w:rsidRPr="003336B2" w:rsidRDefault="003336B2" w:rsidP="00176F1E">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3666</w:t>
            </w:r>
          </w:p>
        </w:tc>
        <w:tc>
          <w:tcPr>
            <w:tcW w:w="1741" w:type="dxa"/>
            <w:hideMark/>
          </w:tcPr>
          <w:p w:rsidR="003336B2" w:rsidRPr="003336B2" w:rsidRDefault="003336B2" w:rsidP="00176F1E">
            <w:pPr>
              <w:tabs>
                <w:tab w:val="left" w:pos="284"/>
              </w:tabs>
              <w:rPr>
                <w:rFonts w:ascii="Times New Roman" w:eastAsia="Calibri" w:hAnsi="Times New Roman" w:cs="Times New Roman"/>
                <w:sz w:val="12"/>
                <w:szCs w:val="12"/>
              </w:rPr>
            </w:pPr>
            <w:r w:rsidRPr="003336B2">
              <w:rPr>
                <w:rFonts w:ascii="Times New Roman" w:eastAsia="Calibri" w:hAnsi="Times New Roman" w:cs="Times New Roman"/>
                <w:sz w:val="12"/>
                <w:szCs w:val="12"/>
              </w:rPr>
              <w:t>3666</w:t>
            </w:r>
          </w:p>
        </w:tc>
      </w:tr>
    </w:tbl>
    <w:p w:rsidR="004B1FA5" w:rsidRPr="00176F1E" w:rsidRDefault="003336B2" w:rsidP="00176F1E">
      <w:pPr>
        <w:tabs>
          <w:tab w:val="left" w:pos="284"/>
        </w:tabs>
        <w:spacing w:after="0" w:line="240" w:lineRule="auto"/>
        <w:jc w:val="center"/>
        <w:rPr>
          <w:rFonts w:ascii="Times New Roman" w:eastAsia="Calibri" w:hAnsi="Times New Roman" w:cs="Times New Roman"/>
          <w:b/>
          <w:sz w:val="12"/>
          <w:szCs w:val="12"/>
        </w:rPr>
      </w:pPr>
      <w:r w:rsidRPr="00176F1E">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af2"/>
        <w:tblW w:w="0" w:type="auto"/>
        <w:tblInd w:w="108" w:type="dxa"/>
        <w:tblLook w:val="04A0" w:firstRow="1" w:lastRow="0" w:firstColumn="1" w:lastColumn="0" w:noHBand="0" w:noVBand="1"/>
      </w:tblPr>
      <w:tblGrid>
        <w:gridCol w:w="426"/>
        <w:gridCol w:w="3827"/>
        <w:gridCol w:w="1519"/>
        <w:gridCol w:w="1741"/>
      </w:tblGrid>
      <w:tr w:rsidR="003336B2" w:rsidRPr="003336B2" w:rsidTr="00176F1E">
        <w:trPr>
          <w:trHeight w:val="138"/>
        </w:trPr>
        <w:tc>
          <w:tcPr>
            <w:tcW w:w="426" w:type="dxa"/>
            <w:vMerge w:val="restart"/>
            <w:hideMark/>
          </w:tcPr>
          <w:p w:rsidR="003336B2" w:rsidRPr="003336B2" w:rsidRDefault="003336B2" w:rsidP="003336B2">
            <w:pPr>
              <w:tabs>
                <w:tab w:val="left" w:pos="284"/>
              </w:tabs>
              <w:jc w:val="both"/>
              <w:rPr>
                <w:rFonts w:ascii="Times New Roman" w:eastAsia="Calibri" w:hAnsi="Times New Roman" w:cs="Times New Roman"/>
                <w:sz w:val="12"/>
                <w:szCs w:val="12"/>
              </w:rPr>
            </w:pPr>
            <w:r w:rsidRPr="003336B2">
              <w:rPr>
                <w:rFonts w:ascii="Times New Roman" w:eastAsia="Calibri" w:hAnsi="Times New Roman" w:cs="Times New Roman"/>
                <w:sz w:val="12"/>
                <w:szCs w:val="12"/>
              </w:rPr>
              <w:t>№ п/п</w:t>
            </w:r>
          </w:p>
        </w:tc>
        <w:tc>
          <w:tcPr>
            <w:tcW w:w="3827" w:type="dxa"/>
            <w:vMerge w:val="restart"/>
            <w:hideMark/>
          </w:tcPr>
          <w:p w:rsidR="003336B2" w:rsidRPr="003336B2" w:rsidRDefault="003336B2" w:rsidP="003336B2">
            <w:pPr>
              <w:tabs>
                <w:tab w:val="left" w:pos="284"/>
              </w:tabs>
              <w:jc w:val="both"/>
              <w:rPr>
                <w:rFonts w:ascii="Times New Roman" w:eastAsia="Calibri" w:hAnsi="Times New Roman" w:cs="Times New Roman"/>
                <w:sz w:val="12"/>
                <w:szCs w:val="12"/>
              </w:rPr>
            </w:pPr>
            <w:r w:rsidRPr="003336B2">
              <w:rPr>
                <w:rFonts w:ascii="Times New Roman" w:eastAsia="Calibri" w:hAnsi="Times New Roman" w:cs="Times New Roman"/>
                <w:sz w:val="12"/>
                <w:szCs w:val="12"/>
              </w:rPr>
              <w:t xml:space="preserve">Вид и наименование заимствования </w:t>
            </w:r>
          </w:p>
        </w:tc>
        <w:tc>
          <w:tcPr>
            <w:tcW w:w="1519" w:type="dxa"/>
            <w:vMerge w:val="restart"/>
            <w:hideMark/>
          </w:tcPr>
          <w:p w:rsidR="003336B2" w:rsidRPr="003336B2" w:rsidRDefault="003336B2" w:rsidP="003336B2">
            <w:pPr>
              <w:tabs>
                <w:tab w:val="left" w:pos="284"/>
              </w:tabs>
              <w:jc w:val="both"/>
              <w:rPr>
                <w:rFonts w:ascii="Times New Roman" w:eastAsia="Calibri" w:hAnsi="Times New Roman" w:cs="Times New Roman"/>
                <w:sz w:val="12"/>
                <w:szCs w:val="12"/>
              </w:rPr>
            </w:pPr>
            <w:r w:rsidRPr="003336B2">
              <w:rPr>
                <w:rFonts w:ascii="Times New Roman" w:eastAsia="Calibri" w:hAnsi="Times New Roman" w:cs="Times New Roman"/>
                <w:sz w:val="12"/>
                <w:szCs w:val="12"/>
              </w:rPr>
              <w:t>Привлечение средств в 2018 году, тыс.рублей</w:t>
            </w:r>
          </w:p>
        </w:tc>
        <w:tc>
          <w:tcPr>
            <w:tcW w:w="1741" w:type="dxa"/>
            <w:vMerge w:val="restart"/>
            <w:hideMark/>
          </w:tcPr>
          <w:p w:rsidR="003336B2" w:rsidRPr="003336B2" w:rsidRDefault="003336B2" w:rsidP="003336B2">
            <w:pPr>
              <w:tabs>
                <w:tab w:val="left" w:pos="284"/>
              </w:tabs>
              <w:jc w:val="both"/>
              <w:rPr>
                <w:rFonts w:ascii="Times New Roman" w:eastAsia="Calibri" w:hAnsi="Times New Roman" w:cs="Times New Roman"/>
                <w:sz w:val="12"/>
                <w:szCs w:val="12"/>
              </w:rPr>
            </w:pPr>
            <w:r w:rsidRPr="003336B2">
              <w:rPr>
                <w:rFonts w:ascii="Times New Roman" w:eastAsia="Calibri" w:hAnsi="Times New Roman" w:cs="Times New Roman"/>
                <w:sz w:val="12"/>
                <w:szCs w:val="12"/>
              </w:rPr>
              <w:t>Погашение основного долга в 2018 году, тыс.рублей</w:t>
            </w:r>
          </w:p>
        </w:tc>
      </w:tr>
      <w:tr w:rsidR="003336B2" w:rsidRPr="003336B2" w:rsidTr="00176F1E">
        <w:trPr>
          <w:trHeight w:val="138"/>
        </w:trPr>
        <w:tc>
          <w:tcPr>
            <w:tcW w:w="426" w:type="dxa"/>
            <w:vMerge/>
            <w:hideMark/>
          </w:tcPr>
          <w:p w:rsidR="003336B2" w:rsidRPr="003336B2" w:rsidRDefault="003336B2" w:rsidP="003336B2">
            <w:pPr>
              <w:tabs>
                <w:tab w:val="left" w:pos="284"/>
              </w:tabs>
              <w:jc w:val="both"/>
              <w:rPr>
                <w:rFonts w:ascii="Times New Roman" w:eastAsia="Calibri" w:hAnsi="Times New Roman" w:cs="Times New Roman"/>
                <w:sz w:val="12"/>
                <w:szCs w:val="12"/>
              </w:rPr>
            </w:pPr>
          </w:p>
        </w:tc>
        <w:tc>
          <w:tcPr>
            <w:tcW w:w="3827" w:type="dxa"/>
            <w:vMerge/>
            <w:hideMark/>
          </w:tcPr>
          <w:p w:rsidR="003336B2" w:rsidRPr="003336B2" w:rsidRDefault="003336B2" w:rsidP="003336B2">
            <w:pPr>
              <w:tabs>
                <w:tab w:val="left" w:pos="284"/>
              </w:tabs>
              <w:jc w:val="both"/>
              <w:rPr>
                <w:rFonts w:ascii="Times New Roman" w:eastAsia="Calibri" w:hAnsi="Times New Roman" w:cs="Times New Roman"/>
                <w:sz w:val="12"/>
                <w:szCs w:val="12"/>
              </w:rPr>
            </w:pPr>
          </w:p>
        </w:tc>
        <w:tc>
          <w:tcPr>
            <w:tcW w:w="1519" w:type="dxa"/>
            <w:vMerge/>
            <w:hideMark/>
          </w:tcPr>
          <w:p w:rsidR="003336B2" w:rsidRPr="003336B2" w:rsidRDefault="003336B2" w:rsidP="003336B2">
            <w:pPr>
              <w:tabs>
                <w:tab w:val="left" w:pos="284"/>
              </w:tabs>
              <w:jc w:val="both"/>
              <w:rPr>
                <w:rFonts w:ascii="Times New Roman" w:eastAsia="Calibri" w:hAnsi="Times New Roman" w:cs="Times New Roman"/>
                <w:sz w:val="12"/>
                <w:szCs w:val="12"/>
              </w:rPr>
            </w:pPr>
          </w:p>
        </w:tc>
        <w:tc>
          <w:tcPr>
            <w:tcW w:w="1741" w:type="dxa"/>
            <w:vMerge/>
            <w:hideMark/>
          </w:tcPr>
          <w:p w:rsidR="003336B2" w:rsidRPr="003336B2" w:rsidRDefault="003336B2" w:rsidP="003336B2">
            <w:pPr>
              <w:tabs>
                <w:tab w:val="left" w:pos="284"/>
              </w:tabs>
              <w:jc w:val="both"/>
              <w:rPr>
                <w:rFonts w:ascii="Times New Roman" w:eastAsia="Calibri" w:hAnsi="Times New Roman" w:cs="Times New Roman"/>
                <w:sz w:val="12"/>
                <w:szCs w:val="12"/>
              </w:rPr>
            </w:pPr>
          </w:p>
        </w:tc>
      </w:tr>
      <w:tr w:rsidR="003336B2" w:rsidRPr="003336B2" w:rsidTr="00176F1E">
        <w:trPr>
          <w:trHeight w:val="138"/>
        </w:trPr>
        <w:tc>
          <w:tcPr>
            <w:tcW w:w="426" w:type="dxa"/>
            <w:vMerge/>
            <w:hideMark/>
          </w:tcPr>
          <w:p w:rsidR="003336B2" w:rsidRPr="003336B2" w:rsidRDefault="003336B2" w:rsidP="003336B2">
            <w:pPr>
              <w:tabs>
                <w:tab w:val="left" w:pos="284"/>
              </w:tabs>
              <w:jc w:val="both"/>
              <w:rPr>
                <w:rFonts w:ascii="Times New Roman" w:eastAsia="Calibri" w:hAnsi="Times New Roman" w:cs="Times New Roman"/>
                <w:sz w:val="12"/>
                <w:szCs w:val="12"/>
              </w:rPr>
            </w:pPr>
          </w:p>
        </w:tc>
        <w:tc>
          <w:tcPr>
            <w:tcW w:w="3827" w:type="dxa"/>
            <w:vMerge/>
            <w:hideMark/>
          </w:tcPr>
          <w:p w:rsidR="003336B2" w:rsidRPr="003336B2" w:rsidRDefault="003336B2" w:rsidP="003336B2">
            <w:pPr>
              <w:tabs>
                <w:tab w:val="left" w:pos="284"/>
              </w:tabs>
              <w:jc w:val="both"/>
              <w:rPr>
                <w:rFonts w:ascii="Times New Roman" w:eastAsia="Calibri" w:hAnsi="Times New Roman" w:cs="Times New Roman"/>
                <w:sz w:val="12"/>
                <w:szCs w:val="12"/>
              </w:rPr>
            </w:pPr>
          </w:p>
        </w:tc>
        <w:tc>
          <w:tcPr>
            <w:tcW w:w="1519" w:type="dxa"/>
            <w:vMerge/>
            <w:hideMark/>
          </w:tcPr>
          <w:p w:rsidR="003336B2" w:rsidRPr="003336B2" w:rsidRDefault="003336B2" w:rsidP="003336B2">
            <w:pPr>
              <w:tabs>
                <w:tab w:val="left" w:pos="284"/>
              </w:tabs>
              <w:jc w:val="both"/>
              <w:rPr>
                <w:rFonts w:ascii="Times New Roman" w:eastAsia="Calibri" w:hAnsi="Times New Roman" w:cs="Times New Roman"/>
                <w:sz w:val="12"/>
                <w:szCs w:val="12"/>
              </w:rPr>
            </w:pPr>
          </w:p>
        </w:tc>
        <w:tc>
          <w:tcPr>
            <w:tcW w:w="1741" w:type="dxa"/>
            <w:vMerge/>
            <w:hideMark/>
          </w:tcPr>
          <w:p w:rsidR="003336B2" w:rsidRPr="003336B2" w:rsidRDefault="003336B2" w:rsidP="003336B2">
            <w:pPr>
              <w:tabs>
                <w:tab w:val="left" w:pos="284"/>
              </w:tabs>
              <w:jc w:val="both"/>
              <w:rPr>
                <w:rFonts w:ascii="Times New Roman" w:eastAsia="Calibri" w:hAnsi="Times New Roman" w:cs="Times New Roman"/>
                <w:sz w:val="12"/>
                <w:szCs w:val="12"/>
              </w:rPr>
            </w:pPr>
          </w:p>
        </w:tc>
      </w:tr>
      <w:tr w:rsidR="003336B2" w:rsidRPr="003336B2" w:rsidTr="00176F1E">
        <w:trPr>
          <w:trHeight w:val="20"/>
        </w:trPr>
        <w:tc>
          <w:tcPr>
            <w:tcW w:w="426" w:type="dxa"/>
            <w:hideMark/>
          </w:tcPr>
          <w:p w:rsidR="003336B2" w:rsidRPr="003336B2" w:rsidRDefault="003336B2" w:rsidP="003336B2">
            <w:pPr>
              <w:tabs>
                <w:tab w:val="left" w:pos="284"/>
              </w:tabs>
              <w:jc w:val="both"/>
              <w:rPr>
                <w:rFonts w:ascii="Times New Roman" w:eastAsia="Calibri" w:hAnsi="Times New Roman" w:cs="Times New Roman"/>
                <w:sz w:val="12"/>
                <w:szCs w:val="12"/>
              </w:rPr>
            </w:pPr>
            <w:r w:rsidRPr="003336B2">
              <w:rPr>
                <w:rFonts w:ascii="Times New Roman" w:eastAsia="Calibri" w:hAnsi="Times New Roman" w:cs="Times New Roman"/>
                <w:sz w:val="12"/>
                <w:szCs w:val="12"/>
              </w:rPr>
              <w:t>1.</w:t>
            </w:r>
          </w:p>
        </w:tc>
        <w:tc>
          <w:tcPr>
            <w:tcW w:w="3827" w:type="dxa"/>
            <w:hideMark/>
          </w:tcPr>
          <w:p w:rsidR="003336B2" w:rsidRPr="003336B2" w:rsidRDefault="003336B2" w:rsidP="003336B2">
            <w:pPr>
              <w:tabs>
                <w:tab w:val="left" w:pos="284"/>
              </w:tabs>
              <w:jc w:val="both"/>
              <w:rPr>
                <w:rFonts w:ascii="Times New Roman" w:eastAsia="Calibri" w:hAnsi="Times New Roman" w:cs="Times New Roman"/>
                <w:sz w:val="12"/>
                <w:szCs w:val="12"/>
              </w:rPr>
            </w:pPr>
            <w:r w:rsidRPr="003336B2">
              <w:rPr>
                <w:rFonts w:ascii="Times New Roman" w:eastAsia="Calibri" w:hAnsi="Times New Roman" w:cs="Times New Roman"/>
                <w:sz w:val="12"/>
                <w:szCs w:val="12"/>
              </w:rPr>
              <w:t>Кредиты, привлекаемые городским поселением муниципального района Сергиевский от других бюджетов бюджетной системы Российской Федерации</w:t>
            </w:r>
          </w:p>
        </w:tc>
        <w:tc>
          <w:tcPr>
            <w:tcW w:w="1519" w:type="dxa"/>
            <w:hideMark/>
          </w:tcPr>
          <w:p w:rsidR="003336B2" w:rsidRPr="003336B2" w:rsidRDefault="003336B2" w:rsidP="003336B2">
            <w:pPr>
              <w:tabs>
                <w:tab w:val="left" w:pos="284"/>
              </w:tabs>
              <w:jc w:val="both"/>
              <w:rPr>
                <w:rFonts w:ascii="Times New Roman" w:eastAsia="Calibri" w:hAnsi="Times New Roman" w:cs="Times New Roman"/>
                <w:sz w:val="12"/>
                <w:szCs w:val="12"/>
              </w:rPr>
            </w:pPr>
            <w:r w:rsidRPr="003336B2">
              <w:rPr>
                <w:rFonts w:ascii="Times New Roman" w:eastAsia="Calibri" w:hAnsi="Times New Roman" w:cs="Times New Roman"/>
                <w:sz w:val="12"/>
                <w:szCs w:val="12"/>
              </w:rPr>
              <w:t>3666</w:t>
            </w:r>
          </w:p>
        </w:tc>
        <w:tc>
          <w:tcPr>
            <w:tcW w:w="1741" w:type="dxa"/>
            <w:hideMark/>
          </w:tcPr>
          <w:p w:rsidR="003336B2" w:rsidRPr="003336B2" w:rsidRDefault="003336B2" w:rsidP="003336B2">
            <w:pPr>
              <w:tabs>
                <w:tab w:val="left" w:pos="284"/>
              </w:tabs>
              <w:jc w:val="both"/>
              <w:rPr>
                <w:rFonts w:ascii="Times New Roman" w:eastAsia="Calibri" w:hAnsi="Times New Roman" w:cs="Times New Roman"/>
                <w:sz w:val="12"/>
                <w:szCs w:val="12"/>
              </w:rPr>
            </w:pPr>
            <w:r w:rsidRPr="003336B2">
              <w:rPr>
                <w:rFonts w:ascii="Times New Roman" w:eastAsia="Calibri" w:hAnsi="Times New Roman" w:cs="Times New Roman"/>
                <w:sz w:val="12"/>
                <w:szCs w:val="12"/>
              </w:rPr>
              <w:t>3666</w:t>
            </w:r>
          </w:p>
        </w:tc>
      </w:tr>
    </w:tbl>
    <w:p w:rsidR="004B1FA5" w:rsidRDefault="004B1FA5" w:rsidP="006D4521">
      <w:pPr>
        <w:tabs>
          <w:tab w:val="left" w:pos="284"/>
        </w:tabs>
        <w:spacing w:after="0" w:line="240" w:lineRule="auto"/>
        <w:jc w:val="both"/>
        <w:rPr>
          <w:rFonts w:ascii="Times New Roman" w:eastAsia="Calibri" w:hAnsi="Times New Roman" w:cs="Times New Roman"/>
          <w:sz w:val="12"/>
          <w:szCs w:val="12"/>
        </w:rPr>
      </w:pPr>
    </w:p>
    <w:p w:rsidR="0094248B" w:rsidRPr="0094248B" w:rsidRDefault="0094248B" w:rsidP="0094248B">
      <w:pPr>
        <w:tabs>
          <w:tab w:val="left" w:pos="284"/>
          <w:tab w:val="left" w:pos="3828"/>
        </w:tabs>
        <w:spacing w:after="0" w:line="240" w:lineRule="auto"/>
        <w:jc w:val="center"/>
        <w:rPr>
          <w:rFonts w:ascii="Times New Roman" w:eastAsia="Calibri" w:hAnsi="Times New Roman" w:cs="Times New Roman"/>
          <w:b/>
          <w:sz w:val="12"/>
          <w:szCs w:val="12"/>
        </w:rPr>
      </w:pPr>
      <w:r w:rsidRPr="0094248B">
        <w:rPr>
          <w:rFonts w:ascii="Times New Roman" w:eastAsia="Calibri" w:hAnsi="Times New Roman" w:cs="Times New Roman"/>
          <w:b/>
          <w:sz w:val="12"/>
          <w:szCs w:val="12"/>
        </w:rPr>
        <w:t>АДМИНИСТРАЦИЯ</w:t>
      </w:r>
    </w:p>
    <w:p w:rsidR="0094248B" w:rsidRPr="0094248B" w:rsidRDefault="0094248B" w:rsidP="0094248B">
      <w:pPr>
        <w:tabs>
          <w:tab w:val="left" w:pos="284"/>
        </w:tabs>
        <w:spacing w:after="0" w:line="240" w:lineRule="auto"/>
        <w:jc w:val="center"/>
        <w:rPr>
          <w:rFonts w:ascii="Times New Roman" w:eastAsia="Calibri" w:hAnsi="Times New Roman" w:cs="Times New Roman"/>
          <w:b/>
          <w:sz w:val="12"/>
          <w:szCs w:val="12"/>
        </w:rPr>
      </w:pPr>
      <w:r w:rsidRPr="0094248B">
        <w:rPr>
          <w:rFonts w:ascii="Times New Roman" w:eastAsia="Calibri" w:hAnsi="Times New Roman" w:cs="Times New Roman"/>
          <w:b/>
          <w:sz w:val="12"/>
          <w:szCs w:val="12"/>
        </w:rPr>
        <w:t>МУНИЦИПАЛЬНОГО РАЙОНА СЕРГИЕВСКИЙ</w:t>
      </w:r>
    </w:p>
    <w:p w:rsidR="0094248B" w:rsidRPr="0094248B" w:rsidRDefault="0094248B" w:rsidP="0094248B">
      <w:pPr>
        <w:tabs>
          <w:tab w:val="left" w:pos="284"/>
        </w:tabs>
        <w:spacing w:after="0" w:line="240" w:lineRule="auto"/>
        <w:jc w:val="center"/>
        <w:rPr>
          <w:rFonts w:ascii="Times New Roman" w:eastAsia="Calibri" w:hAnsi="Times New Roman" w:cs="Times New Roman"/>
          <w:b/>
          <w:sz w:val="12"/>
          <w:szCs w:val="12"/>
        </w:rPr>
      </w:pPr>
      <w:r w:rsidRPr="0094248B">
        <w:rPr>
          <w:rFonts w:ascii="Times New Roman" w:eastAsia="Calibri" w:hAnsi="Times New Roman" w:cs="Times New Roman"/>
          <w:b/>
          <w:sz w:val="12"/>
          <w:szCs w:val="12"/>
        </w:rPr>
        <w:t>САМАРСКОЙ ОБЛАСТИ</w:t>
      </w:r>
    </w:p>
    <w:p w:rsidR="0094248B" w:rsidRPr="0094248B" w:rsidRDefault="0094248B" w:rsidP="0094248B">
      <w:pPr>
        <w:tabs>
          <w:tab w:val="left" w:pos="284"/>
        </w:tabs>
        <w:spacing w:after="0" w:line="240" w:lineRule="auto"/>
        <w:jc w:val="center"/>
        <w:rPr>
          <w:rFonts w:ascii="Times New Roman" w:eastAsia="Calibri" w:hAnsi="Times New Roman" w:cs="Times New Roman"/>
          <w:sz w:val="12"/>
          <w:szCs w:val="12"/>
        </w:rPr>
      </w:pPr>
    </w:p>
    <w:p w:rsidR="0094248B" w:rsidRPr="0094248B" w:rsidRDefault="0094248B" w:rsidP="0094248B">
      <w:pPr>
        <w:tabs>
          <w:tab w:val="left" w:pos="284"/>
        </w:tabs>
        <w:spacing w:after="0" w:line="240" w:lineRule="auto"/>
        <w:jc w:val="center"/>
        <w:rPr>
          <w:rFonts w:ascii="Times New Roman" w:eastAsia="Calibri" w:hAnsi="Times New Roman" w:cs="Times New Roman"/>
          <w:sz w:val="12"/>
          <w:szCs w:val="12"/>
        </w:rPr>
      </w:pPr>
      <w:r w:rsidRPr="0094248B">
        <w:rPr>
          <w:rFonts w:ascii="Times New Roman" w:eastAsia="Calibri" w:hAnsi="Times New Roman" w:cs="Times New Roman"/>
          <w:sz w:val="12"/>
          <w:szCs w:val="12"/>
        </w:rPr>
        <w:t>ПОСТАНОВЛЕНИЕ</w:t>
      </w:r>
    </w:p>
    <w:p w:rsidR="0094248B" w:rsidRPr="0094248B" w:rsidRDefault="0094248B" w:rsidP="0094248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94248B">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94248B">
        <w:rPr>
          <w:rFonts w:ascii="Times New Roman" w:eastAsia="Calibri" w:hAnsi="Times New Roman" w:cs="Times New Roman"/>
          <w:sz w:val="12"/>
          <w:szCs w:val="12"/>
        </w:rPr>
        <w:t xml:space="preserve">бря 2016г.                                                                                                                                                                                     </w:t>
      </w:r>
      <w:r>
        <w:rPr>
          <w:rFonts w:ascii="Times New Roman" w:eastAsia="Calibri" w:hAnsi="Times New Roman" w:cs="Times New Roman"/>
          <w:sz w:val="12"/>
          <w:szCs w:val="12"/>
        </w:rPr>
        <w:t xml:space="preserve">                           №1321</w:t>
      </w:r>
    </w:p>
    <w:p w:rsidR="0094248B" w:rsidRDefault="0094248B" w:rsidP="0094248B">
      <w:pPr>
        <w:tabs>
          <w:tab w:val="left" w:pos="284"/>
        </w:tabs>
        <w:spacing w:after="0" w:line="240" w:lineRule="auto"/>
        <w:jc w:val="center"/>
        <w:rPr>
          <w:rFonts w:ascii="Times New Roman" w:eastAsia="Calibri" w:hAnsi="Times New Roman" w:cs="Times New Roman"/>
          <w:b/>
          <w:sz w:val="12"/>
          <w:szCs w:val="12"/>
        </w:rPr>
      </w:pPr>
      <w:r w:rsidRPr="0094248B">
        <w:rPr>
          <w:rFonts w:ascii="Times New Roman" w:eastAsia="Calibri" w:hAnsi="Times New Roman" w:cs="Times New Roman"/>
          <w:b/>
          <w:sz w:val="12"/>
          <w:szCs w:val="12"/>
        </w:rPr>
        <w:t>О внесении изменений в Приложение к постановлению  администрации муниципального района Сергиевский</w:t>
      </w:r>
    </w:p>
    <w:p w:rsidR="0094248B" w:rsidRDefault="0094248B" w:rsidP="0094248B">
      <w:pPr>
        <w:tabs>
          <w:tab w:val="left" w:pos="284"/>
        </w:tabs>
        <w:spacing w:after="0" w:line="240" w:lineRule="auto"/>
        <w:jc w:val="center"/>
        <w:rPr>
          <w:rFonts w:ascii="Times New Roman" w:eastAsia="Calibri" w:hAnsi="Times New Roman" w:cs="Times New Roman"/>
          <w:b/>
          <w:sz w:val="12"/>
          <w:szCs w:val="12"/>
        </w:rPr>
      </w:pPr>
      <w:r w:rsidRPr="0094248B">
        <w:rPr>
          <w:rFonts w:ascii="Times New Roman" w:eastAsia="Calibri" w:hAnsi="Times New Roman" w:cs="Times New Roman"/>
          <w:b/>
          <w:sz w:val="12"/>
          <w:szCs w:val="12"/>
        </w:rPr>
        <w:t xml:space="preserve"> № 1143 от 25.10.2016г. «Об утверждении муниципальной программы «Развитие муниципальной службы </w:t>
      </w:r>
    </w:p>
    <w:p w:rsidR="0094248B" w:rsidRPr="0094248B" w:rsidRDefault="0094248B" w:rsidP="0094248B">
      <w:pPr>
        <w:tabs>
          <w:tab w:val="left" w:pos="284"/>
        </w:tabs>
        <w:spacing w:after="0" w:line="240" w:lineRule="auto"/>
        <w:jc w:val="center"/>
        <w:rPr>
          <w:rFonts w:ascii="Times New Roman" w:eastAsia="Calibri" w:hAnsi="Times New Roman" w:cs="Times New Roman"/>
          <w:b/>
          <w:sz w:val="12"/>
          <w:szCs w:val="12"/>
        </w:rPr>
      </w:pPr>
      <w:r w:rsidRPr="0094248B">
        <w:rPr>
          <w:rFonts w:ascii="Times New Roman" w:eastAsia="Calibri" w:hAnsi="Times New Roman" w:cs="Times New Roman"/>
          <w:b/>
          <w:sz w:val="12"/>
          <w:szCs w:val="12"/>
        </w:rPr>
        <w:t>в муниципальном районе Сергиевский Самарской области на 2017 год»</w:t>
      </w:r>
    </w:p>
    <w:p w:rsidR="0094248B" w:rsidRPr="0094248B" w:rsidRDefault="0094248B" w:rsidP="0094248B">
      <w:pPr>
        <w:tabs>
          <w:tab w:val="left" w:pos="284"/>
        </w:tabs>
        <w:spacing w:after="0" w:line="240" w:lineRule="auto"/>
        <w:jc w:val="both"/>
        <w:rPr>
          <w:rFonts w:ascii="Times New Roman" w:eastAsia="Calibri" w:hAnsi="Times New Roman" w:cs="Times New Roman"/>
          <w:b/>
          <w:sz w:val="12"/>
          <w:szCs w:val="12"/>
        </w:rPr>
      </w:pPr>
    </w:p>
    <w:p w:rsidR="0094248B" w:rsidRPr="0094248B" w:rsidRDefault="0094248B" w:rsidP="0094248B">
      <w:pPr>
        <w:tabs>
          <w:tab w:val="left" w:pos="284"/>
        </w:tabs>
        <w:spacing w:after="0" w:line="240" w:lineRule="auto"/>
        <w:ind w:firstLine="284"/>
        <w:jc w:val="both"/>
        <w:rPr>
          <w:rFonts w:ascii="Times New Roman" w:eastAsia="Calibri" w:hAnsi="Times New Roman" w:cs="Times New Roman"/>
          <w:sz w:val="12"/>
          <w:szCs w:val="12"/>
        </w:rPr>
      </w:pPr>
      <w:r w:rsidRPr="0094248B">
        <w:rPr>
          <w:rFonts w:ascii="Times New Roman" w:eastAsia="Calibri" w:hAnsi="Times New Roman" w:cs="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02.03.2007г. № 25-ФЗ «О муниципальной службе в  Российской Федерации»,  Законом Самарской области от 09.10.2007г. №96-ГД «О муниципальной службе в Самарской области», статьей 179 Бюджетного кодекса Российской Федерации, </w:t>
      </w:r>
      <w:hyperlink r:id="rId9" w:history="1">
        <w:r w:rsidRPr="0094248B">
          <w:rPr>
            <w:rStyle w:val="af"/>
            <w:rFonts w:ascii="Times New Roman" w:eastAsia="Calibri" w:hAnsi="Times New Roman" w:cs="Times New Roman"/>
            <w:sz w:val="12"/>
            <w:szCs w:val="12"/>
          </w:rPr>
          <w:t>Уставом</w:t>
        </w:r>
      </w:hyperlink>
      <w:r w:rsidRPr="0094248B">
        <w:rPr>
          <w:rFonts w:ascii="Times New Roman" w:eastAsia="Calibri" w:hAnsi="Times New Roman" w:cs="Times New Roman"/>
          <w:sz w:val="12"/>
          <w:szCs w:val="12"/>
        </w:rPr>
        <w:t xml:space="preserve"> муниципального района Сергиевский Самарской области, постановлением администрации муниципального района Сергиевский от 17.12.2013г.  №1455 «Об утверждении Порядка принятия решения о разработке, формирования и реализации, оценке эффективности муниципальных программ муниципального района Сергиевский» и в целях уточнения объемов финансирования муниципальной программы «Развитие муниципальной службы в муниципальном районе Сергиевский Самарской области на 2017 год», администрация муниципального района Сергиевский</w:t>
      </w:r>
    </w:p>
    <w:p w:rsidR="0094248B" w:rsidRPr="0094248B" w:rsidRDefault="0094248B" w:rsidP="0094248B">
      <w:pPr>
        <w:tabs>
          <w:tab w:val="left" w:pos="284"/>
        </w:tabs>
        <w:spacing w:after="0" w:line="240" w:lineRule="auto"/>
        <w:ind w:firstLine="284"/>
        <w:jc w:val="both"/>
        <w:rPr>
          <w:rFonts w:ascii="Times New Roman" w:eastAsia="Calibri" w:hAnsi="Times New Roman" w:cs="Times New Roman"/>
          <w:b/>
          <w:sz w:val="12"/>
          <w:szCs w:val="12"/>
        </w:rPr>
      </w:pPr>
      <w:r w:rsidRPr="0094248B">
        <w:rPr>
          <w:rFonts w:ascii="Times New Roman" w:eastAsia="Calibri" w:hAnsi="Times New Roman" w:cs="Times New Roman"/>
          <w:b/>
          <w:sz w:val="12"/>
          <w:szCs w:val="12"/>
        </w:rPr>
        <w:t>ПОСТАНОВЛЯЕТ:</w:t>
      </w:r>
    </w:p>
    <w:p w:rsidR="0094248B" w:rsidRPr="0094248B" w:rsidRDefault="0094248B" w:rsidP="0094248B">
      <w:pPr>
        <w:tabs>
          <w:tab w:val="left" w:pos="284"/>
        </w:tabs>
        <w:spacing w:after="0" w:line="240" w:lineRule="auto"/>
        <w:ind w:firstLine="284"/>
        <w:jc w:val="both"/>
        <w:rPr>
          <w:rFonts w:ascii="Times New Roman" w:eastAsia="Calibri" w:hAnsi="Times New Roman" w:cs="Times New Roman"/>
          <w:sz w:val="12"/>
          <w:szCs w:val="12"/>
        </w:rPr>
      </w:pPr>
      <w:r w:rsidRPr="0094248B">
        <w:rPr>
          <w:rFonts w:ascii="Times New Roman" w:eastAsia="Calibri" w:hAnsi="Times New Roman" w:cs="Times New Roman"/>
          <w:sz w:val="12"/>
          <w:szCs w:val="12"/>
        </w:rPr>
        <w:t>1. Внести изменения в Приложение к постановлению администрации муниципального района Сергиевский № 1143 от 25.10.2016г. «Об утверждении муниципальной программы «Развитие муниципальной службы в муниципальном районе Сергиевский Самарской области на 2017 год» (далее - Программа) следующего содержания:</w:t>
      </w:r>
    </w:p>
    <w:p w:rsidR="0094248B" w:rsidRPr="0094248B" w:rsidRDefault="0094248B" w:rsidP="009424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94248B">
        <w:rPr>
          <w:rFonts w:ascii="Times New Roman" w:eastAsia="Calibri" w:hAnsi="Times New Roman" w:cs="Times New Roman"/>
          <w:sz w:val="12"/>
          <w:szCs w:val="12"/>
        </w:rPr>
        <w:t>В паспорте Программы позицию «Объем  и источники финансирования Программы» изложить в следующей редакции:</w:t>
      </w:r>
    </w:p>
    <w:p w:rsidR="0094248B" w:rsidRPr="0094248B" w:rsidRDefault="0094248B" w:rsidP="0094248B">
      <w:pPr>
        <w:tabs>
          <w:tab w:val="left" w:pos="284"/>
        </w:tabs>
        <w:spacing w:after="0" w:line="240" w:lineRule="auto"/>
        <w:ind w:firstLine="284"/>
        <w:jc w:val="both"/>
        <w:rPr>
          <w:rFonts w:ascii="Times New Roman" w:eastAsia="Calibri" w:hAnsi="Times New Roman" w:cs="Times New Roman"/>
          <w:sz w:val="12"/>
          <w:szCs w:val="12"/>
        </w:rPr>
      </w:pPr>
      <w:r w:rsidRPr="0094248B">
        <w:rPr>
          <w:rFonts w:ascii="Times New Roman" w:eastAsia="Calibri" w:hAnsi="Times New Roman" w:cs="Times New Roman"/>
          <w:sz w:val="12"/>
          <w:szCs w:val="12"/>
        </w:rPr>
        <w:t>«Объем финансирования мероприятий Программы за счет средств бюджета муниципального района Сергиевский составляет:</w:t>
      </w:r>
    </w:p>
    <w:p w:rsidR="0094248B" w:rsidRPr="0094248B" w:rsidRDefault="0094248B" w:rsidP="0094248B">
      <w:pPr>
        <w:tabs>
          <w:tab w:val="left" w:pos="284"/>
        </w:tabs>
        <w:spacing w:after="0" w:line="240" w:lineRule="auto"/>
        <w:ind w:firstLine="284"/>
        <w:jc w:val="both"/>
        <w:rPr>
          <w:rFonts w:ascii="Times New Roman" w:eastAsia="Calibri" w:hAnsi="Times New Roman" w:cs="Times New Roman"/>
          <w:sz w:val="12"/>
          <w:szCs w:val="12"/>
        </w:rPr>
      </w:pPr>
      <w:r w:rsidRPr="0094248B">
        <w:rPr>
          <w:rFonts w:ascii="Times New Roman" w:eastAsia="Calibri" w:hAnsi="Times New Roman" w:cs="Times New Roman"/>
          <w:sz w:val="12"/>
          <w:szCs w:val="12"/>
        </w:rPr>
        <w:t>в 2017 году - 50 тыс. рублей.»</w:t>
      </w:r>
    </w:p>
    <w:p w:rsidR="0094248B" w:rsidRPr="0094248B" w:rsidRDefault="0094248B" w:rsidP="0094248B">
      <w:pPr>
        <w:tabs>
          <w:tab w:val="left" w:pos="284"/>
        </w:tabs>
        <w:spacing w:after="0" w:line="240" w:lineRule="auto"/>
        <w:ind w:firstLine="284"/>
        <w:jc w:val="both"/>
        <w:rPr>
          <w:rFonts w:ascii="Times New Roman" w:eastAsia="Calibri" w:hAnsi="Times New Roman" w:cs="Times New Roman"/>
          <w:sz w:val="12"/>
          <w:szCs w:val="12"/>
        </w:rPr>
      </w:pPr>
      <w:r w:rsidRPr="0094248B">
        <w:rPr>
          <w:rFonts w:ascii="Times New Roman" w:eastAsia="Calibri" w:hAnsi="Times New Roman" w:cs="Times New Roman"/>
          <w:sz w:val="12"/>
          <w:szCs w:val="12"/>
        </w:rPr>
        <w:t>1.2. В тексте Программы раздел 6 «Объемы  и источники финансирования муниципальной программы» изложить в следующей редакции:</w:t>
      </w:r>
    </w:p>
    <w:p w:rsidR="0094248B" w:rsidRPr="0094248B" w:rsidRDefault="0094248B" w:rsidP="0094248B">
      <w:pPr>
        <w:tabs>
          <w:tab w:val="left" w:pos="284"/>
        </w:tabs>
        <w:spacing w:after="0" w:line="240" w:lineRule="auto"/>
        <w:ind w:firstLine="284"/>
        <w:jc w:val="both"/>
        <w:rPr>
          <w:rFonts w:ascii="Times New Roman" w:eastAsia="Calibri" w:hAnsi="Times New Roman" w:cs="Times New Roman"/>
          <w:sz w:val="12"/>
          <w:szCs w:val="12"/>
        </w:rPr>
      </w:pPr>
      <w:r w:rsidRPr="0094248B">
        <w:rPr>
          <w:rFonts w:ascii="Times New Roman" w:eastAsia="Calibri" w:hAnsi="Times New Roman" w:cs="Times New Roman"/>
          <w:sz w:val="12"/>
          <w:szCs w:val="12"/>
        </w:rPr>
        <w:t>«Объем финансирования мероприятий Программы за счет средств бюджета муниципального района Сергиевский составляет  50 (пятьдесят) тыс. рублей.</w:t>
      </w:r>
    </w:p>
    <w:p w:rsidR="0094248B" w:rsidRPr="0094248B" w:rsidRDefault="0094248B" w:rsidP="0094248B">
      <w:pPr>
        <w:tabs>
          <w:tab w:val="left" w:pos="284"/>
        </w:tabs>
        <w:spacing w:after="0" w:line="240" w:lineRule="auto"/>
        <w:ind w:firstLine="284"/>
        <w:jc w:val="both"/>
        <w:rPr>
          <w:rFonts w:ascii="Times New Roman" w:eastAsia="Calibri" w:hAnsi="Times New Roman" w:cs="Times New Roman"/>
          <w:sz w:val="12"/>
          <w:szCs w:val="12"/>
        </w:rPr>
      </w:pPr>
      <w:r w:rsidRPr="0094248B">
        <w:rPr>
          <w:rFonts w:ascii="Times New Roman" w:eastAsia="Calibri" w:hAnsi="Times New Roman" w:cs="Times New Roman"/>
          <w:sz w:val="12"/>
          <w:szCs w:val="12"/>
        </w:rPr>
        <w:t>Средства на реализацию Программы предусматриваются при формировании местного бюджета на соответствующий финансовый год.».</w:t>
      </w:r>
    </w:p>
    <w:p w:rsidR="0094248B" w:rsidRPr="0094248B" w:rsidRDefault="0094248B" w:rsidP="0094248B">
      <w:pPr>
        <w:tabs>
          <w:tab w:val="left" w:pos="284"/>
        </w:tabs>
        <w:spacing w:after="0" w:line="240" w:lineRule="auto"/>
        <w:ind w:firstLine="284"/>
        <w:jc w:val="both"/>
        <w:rPr>
          <w:rFonts w:ascii="Times New Roman" w:eastAsia="Calibri" w:hAnsi="Times New Roman" w:cs="Times New Roman"/>
          <w:sz w:val="12"/>
          <w:szCs w:val="12"/>
        </w:rPr>
      </w:pPr>
      <w:r w:rsidRPr="0094248B">
        <w:rPr>
          <w:rFonts w:ascii="Times New Roman" w:eastAsia="Calibri" w:hAnsi="Times New Roman" w:cs="Times New Roman"/>
          <w:sz w:val="12"/>
          <w:szCs w:val="12"/>
        </w:rPr>
        <w:t>1.3. Приложение № 2 к Программе изложить в редакции согласно приложению № 1 к настоящему постановлению.</w:t>
      </w:r>
    </w:p>
    <w:p w:rsidR="0094248B" w:rsidRPr="0094248B" w:rsidRDefault="0094248B" w:rsidP="0094248B">
      <w:pPr>
        <w:tabs>
          <w:tab w:val="left" w:pos="284"/>
        </w:tabs>
        <w:spacing w:after="0" w:line="240" w:lineRule="auto"/>
        <w:ind w:firstLine="284"/>
        <w:jc w:val="both"/>
        <w:rPr>
          <w:rFonts w:ascii="Times New Roman" w:eastAsia="Calibri" w:hAnsi="Times New Roman" w:cs="Times New Roman"/>
          <w:sz w:val="12"/>
          <w:szCs w:val="12"/>
        </w:rPr>
      </w:pPr>
      <w:r w:rsidRPr="0094248B">
        <w:rPr>
          <w:rFonts w:ascii="Times New Roman" w:eastAsia="Calibri" w:hAnsi="Times New Roman" w:cs="Times New Roman"/>
          <w:sz w:val="12"/>
          <w:szCs w:val="12"/>
        </w:rPr>
        <w:t xml:space="preserve">2. Опубликовать настоящее постановление в газете «Сергиевский вестник», разместить на официальном сайте администрации муниципального района </w:t>
      </w:r>
      <w:hyperlink r:id="rId10" w:history="1">
        <w:r w:rsidRPr="0094248B">
          <w:rPr>
            <w:rStyle w:val="af"/>
            <w:rFonts w:ascii="Times New Roman" w:eastAsia="Calibri" w:hAnsi="Times New Roman" w:cs="Times New Roman"/>
            <w:sz w:val="12"/>
            <w:szCs w:val="12"/>
            <w:lang w:val="en-US"/>
          </w:rPr>
          <w:t>http</w:t>
        </w:r>
        <w:r w:rsidRPr="0094248B">
          <w:rPr>
            <w:rStyle w:val="af"/>
            <w:rFonts w:ascii="Times New Roman" w:eastAsia="Calibri" w:hAnsi="Times New Roman" w:cs="Times New Roman"/>
            <w:sz w:val="12"/>
            <w:szCs w:val="12"/>
          </w:rPr>
          <w:t>://</w:t>
        </w:r>
        <w:proofErr w:type="spellStart"/>
        <w:r w:rsidRPr="0094248B">
          <w:rPr>
            <w:rStyle w:val="af"/>
            <w:rFonts w:ascii="Times New Roman" w:eastAsia="Calibri" w:hAnsi="Times New Roman" w:cs="Times New Roman"/>
            <w:sz w:val="12"/>
            <w:szCs w:val="12"/>
            <w:lang w:val="en-US"/>
          </w:rPr>
          <w:t>sergievsk</w:t>
        </w:r>
        <w:proofErr w:type="spellEnd"/>
        <w:r w:rsidRPr="0094248B">
          <w:rPr>
            <w:rStyle w:val="af"/>
            <w:rFonts w:ascii="Times New Roman" w:eastAsia="Calibri" w:hAnsi="Times New Roman" w:cs="Times New Roman"/>
            <w:sz w:val="12"/>
            <w:szCs w:val="12"/>
          </w:rPr>
          <w:t>.</w:t>
        </w:r>
        <w:proofErr w:type="spellStart"/>
        <w:r w:rsidRPr="0094248B">
          <w:rPr>
            <w:rStyle w:val="af"/>
            <w:rFonts w:ascii="Times New Roman" w:eastAsia="Calibri" w:hAnsi="Times New Roman" w:cs="Times New Roman"/>
            <w:sz w:val="12"/>
            <w:szCs w:val="12"/>
            <w:lang w:val="en-US"/>
          </w:rPr>
          <w:t>ru</w:t>
        </w:r>
        <w:proofErr w:type="spellEnd"/>
      </w:hyperlink>
      <w:r w:rsidRPr="0094248B">
        <w:rPr>
          <w:rFonts w:ascii="Times New Roman" w:eastAsia="Calibri" w:hAnsi="Times New Roman" w:cs="Times New Roman"/>
          <w:sz w:val="12"/>
          <w:szCs w:val="12"/>
        </w:rPr>
        <w:t>/  в сети Интернет.</w:t>
      </w:r>
    </w:p>
    <w:p w:rsidR="0094248B" w:rsidRPr="0094248B" w:rsidRDefault="0094248B" w:rsidP="0094248B">
      <w:pPr>
        <w:tabs>
          <w:tab w:val="left" w:pos="284"/>
        </w:tabs>
        <w:spacing w:after="0" w:line="240" w:lineRule="auto"/>
        <w:ind w:firstLine="284"/>
        <w:jc w:val="both"/>
        <w:rPr>
          <w:rFonts w:ascii="Times New Roman" w:eastAsia="Calibri" w:hAnsi="Times New Roman" w:cs="Times New Roman"/>
          <w:sz w:val="12"/>
          <w:szCs w:val="12"/>
        </w:rPr>
      </w:pPr>
      <w:r w:rsidRPr="0094248B">
        <w:rPr>
          <w:rFonts w:ascii="Times New Roman" w:eastAsia="Calibri" w:hAnsi="Times New Roman" w:cs="Times New Roman"/>
          <w:sz w:val="12"/>
          <w:szCs w:val="12"/>
        </w:rPr>
        <w:t>3. Настоящее постановление вступает в силу с 01.01.2017г.</w:t>
      </w:r>
    </w:p>
    <w:p w:rsidR="0094248B" w:rsidRPr="0094248B" w:rsidRDefault="0094248B" w:rsidP="0094248B">
      <w:pPr>
        <w:tabs>
          <w:tab w:val="left" w:pos="284"/>
        </w:tabs>
        <w:spacing w:after="0" w:line="240" w:lineRule="auto"/>
        <w:ind w:firstLine="284"/>
        <w:jc w:val="both"/>
        <w:rPr>
          <w:rFonts w:ascii="Times New Roman" w:eastAsia="Calibri" w:hAnsi="Times New Roman" w:cs="Times New Roman"/>
          <w:sz w:val="12"/>
          <w:szCs w:val="12"/>
        </w:rPr>
      </w:pPr>
      <w:r w:rsidRPr="0094248B">
        <w:rPr>
          <w:rFonts w:ascii="Times New Roman" w:eastAsia="Calibri" w:hAnsi="Times New Roman" w:cs="Times New Roman"/>
          <w:sz w:val="12"/>
          <w:szCs w:val="12"/>
        </w:rPr>
        <w:t>4. Контроль за выполнением настоящего постановления возложить на Первого заместителя  Главы муниципального района Сергиевский А.И. Екамасова.</w:t>
      </w:r>
    </w:p>
    <w:p w:rsidR="0094248B" w:rsidRDefault="0094248B" w:rsidP="0094248B">
      <w:pPr>
        <w:tabs>
          <w:tab w:val="left" w:pos="284"/>
        </w:tabs>
        <w:spacing w:after="0" w:line="240" w:lineRule="auto"/>
        <w:jc w:val="right"/>
        <w:rPr>
          <w:rFonts w:ascii="Times New Roman" w:eastAsia="Calibri" w:hAnsi="Times New Roman" w:cs="Times New Roman"/>
          <w:sz w:val="12"/>
          <w:szCs w:val="12"/>
        </w:rPr>
      </w:pPr>
      <w:r w:rsidRPr="0094248B">
        <w:rPr>
          <w:rFonts w:ascii="Times New Roman" w:eastAsia="Calibri" w:hAnsi="Times New Roman" w:cs="Times New Roman"/>
          <w:sz w:val="12"/>
          <w:szCs w:val="12"/>
        </w:rPr>
        <w:t>Глава муниципального района Сергиевский</w:t>
      </w:r>
    </w:p>
    <w:p w:rsidR="0094248B" w:rsidRPr="0094248B" w:rsidRDefault="0094248B" w:rsidP="0094248B">
      <w:pPr>
        <w:tabs>
          <w:tab w:val="left" w:pos="284"/>
        </w:tabs>
        <w:spacing w:after="0" w:line="240" w:lineRule="auto"/>
        <w:jc w:val="right"/>
        <w:rPr>
          <w:rFonts w:ascii="Times New Roman" w:eastAsia="Calibri" w:hAnsi="Times New Roman" w:cs="Times New Roman"/>
          <w:sz w:val="12"/>
          <w:szCs w:val="12"/>
        </w:rPr>
      </w:pPr>
      <w:r w:rsidRPr="0094248B">
        <w:rPr>
          <w:rFonts w:ascii="Times New Roman" w:eastAsia="Calibri" w:hAnsi="Times New Roman" w:cs="Times New Roman"/>
          <w:sz w:val="12"/>
          <w:szCs w:val="12"/>
        </w:rPr>
        <w:t>А.А. Веселов</w:t>
      </w:r>
    </w:p>
    <w:p w:rsidR="0094248B" w:rsidRPr="0094248B" w:rsidRDefault="0094248B" w:rsidP="0094248B">
      <w:pPr>
        <w:tabs>
          <w:tab w:val="left" w:pos="284"/>
        </w:tabs>
        <w:spacing w:after="0" w:line="240" w:lineRule="auto"/>
        <w:jc w:val="both"/>
        <w:rPr>
          <w:rFonts w:ascii="Times New Roman" w:eastAsia="Calibri" w:hAnsi="Times New Roman" w:cs="Times New Roman"/>
          <w:sz w:val="12"/>
          <w:szCs w:val="12"/>
        </w:rPr>
      </w:pPr>
    </w:p>
    <w:p w:rsidR="0094248B" w:rsidRPr="0094248B" w:rsidRDefault="0094248B" w:rsidP="0094248B">
      <w:pPr>
        <w:spacing w:after="0" w:line="240" w:lineRule="auto"/>
        <w:jc w:val="right"/>
        <w:rPr>
          <w:rFonts w:ascii="Times New Roman" w:eastAsia="Calibri" w:hAnsi="Times New Roman" w:cs="Times New Roman"/>
          <w:i/>
          <w:sz w:val="12"/>
          <w:szCs w:val="12"/>
        </w:rPr>
      </w:pPr>
      <w:r w:rsidRPr="0094248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94248B" w:rsidRPr="0094248B" w:rsidRDefault="0094248B" w:rsidP="0094248B">
      <w:pPr>
        <w:spacing w:after="0" w:line="240" w:lineRule="auto"/>
        <w:jc w:val="right"/>
        <w:rPr>
          <w:rFonts w:ascii="Times New Roman" w:eastAsia="Calibri" w:hAnsi="Times New Roman" w:cs="Times New Roman"/>
          <w:i/>
          <w:sz w:val="12"/>
          <w:szCs w:val="12"/>
        </w:rPr>
      </w:pPr>
      <w:r w:rsidRPr="0094248B">
        <w:rPr>
          <w:rFonts w:ascii="Times New Roman" w:eastAsia="Calibri" w:hAnsi="Times New Roman" w:cs="Times New Roman"/>
          <w:i/>
          <w:sz w:val="12"/>
          <w:szCs w:val="12"/>
        </w:rPr>
        <w:t>к постановлению администрации</w:t>
      </w:r>
    </w:p>
    <w:p w:rsidR="0094248B" w:rsidRPr="0094248B" w:rsidRDefault="0094248B" w:rsidP="0094248B">
      <w:pPr>
        <w:spacing w:after="0" w:line="240" w:lineRule="auto"/>
        <w:jc w:val="right"/>
        <w:rPr>
          <w:rFonts w:ascii="Times New Roman" w:eastAsia="Calibri" w:hAnsi="Times New Roman" w:cs="Times New Roman"/>
          <w:i/>
          <w:sz w:val="12"/>
          <w:szCs w:val="12"/>
        </w:rPr>
      </w:pPr>
      <w:r w:rsidRPr="0094248B">
        <w:rPr>
          <w:rFonts w:ascii="Times New Roman" w:eastAsia="Calibri" w:hAnsi="Times New Roman" w:cs="Times New Roman"/>
          <w:i/>
          <w:sz w:val="12"/>
          <w:szCs w:val="12"/>
        </w:rPr>
        <w:t>муниципального района Сергиевский Самарской области</w:t>
      </w:r>
    </w:p>
    <w:p w:rsidR="0094248B" w:rsidRPr="0094248B" w:rsidRDefault="0094248B" w:rsidP="0094248B">
      <w:pPr>
        <w:tabs>
          <w:tab w:val="left" w:pos="284"/>
        </w:tabs>
        <w:spacing w:after="0" w:line="240" w:lineRule="auto"/>
        <w:jc w:val="right"/>
        <w:rPr>
          <w:rFonts w:ascii="Times New Roman" w:eastAsia="Calibri" w:hAnsi="Times New Roman" w:cs="Times New Roman"/>
          <w:i/>
          <w:sz w:val="12"/>
          <w:szCs w:val="12"/>
        </w:rPr>
      </w:pPr>
      <w:r w:rsidRPr="0094248B">
        <w:rPr>
          <w:rFonts w:ascii="Times New Roman" w:eastAsia="Calibri" w:hAnsi="Times New Roman" w:cs="Times New Roman"/>
          <w:i/>
          <w:sz w:val="12"/>
          <w:szCs w:val="12"/>
        </w:rPr>
        <w:t>№1</w:t>
      </w:r>
      <w:r>
        <w:rPr>
          <w:rFonts w:ascii="Times New Roman" w:eastAsia="Calibri" w:hAnsi="Times New Roman" w:cs="Times New Roman"/>
          <w:i/>
          <w:sz w:val="12"/>
          <w:szCs w:val="12"/>
        </w:rPr>
        <w:t>32</w:t>
      </w:r>
      <w:r w:rsidR="001351E2">
        <w:rPr>
          <w:rFonts w:ascii="Times New Roman" w:eastAsia="Calibri" w:hAnsi="Times New Roman" w:cs="Times New Roman"/>
          <w:i/>
          <w:sz w:val="12"/>
          <w:szCs w:val="12"/>
        </w:rPr>
        <w:t>1</w:t>
      </w:r>
      <w:r w:rsidRPr="0094248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4248B">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94248B">
        <w:rPr>
          <w:rFonts w:ascii="Times New Roman" w:eastAsia="Calibri" w:hAnsi="Times New Roman" w:cs="Times New Roman"/>
          <w:i/>
          <w:sz w:val="12"/>
          <w:szCs w:val="12"/>
        </w:rPr>
        <w:t>бря 2016 г.</w:t>
      </w:r>
    </w:p>
    <w:p w:rsidR="0094248B" w:rsidRDefault="0094248B" w:rsidP="0094248B">
      <w:pPr>
        <w:tabs>
          <w:tab w:val="left" w:pos="284"/>
        </w:tabs>
        <w:spacing w:after="0" w:line="240" w:lineRule="auto"/>
        <w:jc w:val="center"/>
        <w:rPr>
          <w:rFonts w:ascii="Times New Roman" w:eastAsia="Calibri" w:hAnsi="Times New Roman" w:cs="Times New Roman"/>
          <w:b/>
          <w:sz w:val="12"/>
          <w:szCs w:val="12"/>
        </w:rPr>
      </w:pPr>
      <w:r w:rsidRPr="0094248B">
        <w:rPr>
          <w:rFonts w:ascii="Times New Roman" w:eastAsia="Calibri" w:hAnsi="Times New Roman" w:cs="Times New Roman"/>
          <w:b/>
          <w:sz w:val="12"/>
          <w:szCs w:val="12"/>
        </w:rPr>
        <w:t xml:space="preserve">Целевые индикаторы (показатели), характеризующие ежегодный ход и итоги реализации муниципальной программы </w:t>
      </w:r>
    </w:p>
    <w:p w:rsidR="0094248B" w:rsidRPr="0094248B" w:rsidRDefault="0094248B" w:rsidP="0094248B">
      <w:pPr>
        <w:tabs>
          <w:tab w:val="left" w:pos="284"/>
        </w:tabs>
        <w:spacing w:after="0" w:line="240" w:lineRule="auto"/>
        <w:jc w:val="center"/>
        <w:rPr>
          <w:rFonts w:ascii="Times New Roman" w:eastAsia="Calibri" w:hAnsi="Times New Roman" w:cs="Times New Roman"/>
          <w:b/>
          <w:sz w:val="12"/>
          <w:szCs w:val="12"/>
        </w:rPr>
      </w:pPr>
      <w:r w:rsidRPr="0094248B">
        <w:rPr>
          <w:rFonts w:ascii="Times New Roman" w:eastAsia="Calibri" w:hAnsi="Times New Roman" w:cs="Times New Roman"/>
          <w:b/>
          <w:sz w:val="12"/>
          <w:szCs w:val="12"/>
        </w:rPr>
        <w:t>«Развитие муниципальной службы в муниципальном районе Сергиевский Самарской области на 2017 год»</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5151"/>
        <w:gridCol w:w="567"/>
        <w:gridCol w:w="1417"/>
      </w:tblGrid>
      <w:tr w:rsidR="0094248B" w:rsidRPr="0094248B" w:rsidTr="0094248B">
        <w:trPr>
          <w:trHeight w:val="20"/>
        </w:trPr>
        <w:tc>
          <w:tcPr>
            <w:tcW w:w="378" w:type="dxa"/>
            <w:vMerge w:val="restart"/>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w:t>
            </w:r>
          </w:p>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п/п</w:t>
            </w:r>
          </w:p>
        </w:tc>
        <w:tc>
          <w:tcPr>
            <w:tcW w:w="5151" w:type="dxa"/>
            <w:vMerge w:val="restart"/>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Наименование  целевого индикатора (показателя)</w:t>
            </w:r>
          </w:p>
        </w:tc>
        <w:tc>
          <w:tcPr>
            <w:tcW w:w="567" w:type="dxa"/>
            <w:vMerge w:val="restart"/>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 xml:space="preserve">Единица </w:t>
            </w:r>
            <w:r w:rsidRPr="0094248B">
              <w:rPr>
                <w:rFonts w:ascii="Times New Roman" w:eastAsia="Calibri" w:hAnsi="Times New Roman" w:cs="Times New Roman"/>
                <w:sz w:val="12"/>
                <w:szCs w:val="12"/>
              </w:rPr>
              <w:lastRenderedPageBreak/>
              <w:t>измерения</w:t>
            </w:r>
          </w:p>
        </w:tc>
        <w:tc>
          <w:tcPr>
            <w:tcW w:w="1417" w:type="dxa"/>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lastRenderedPageBreak/>
              <w:t xml:space="preserve">Значение целевого индикатора </w:t>
            </w:r>
            <w:r w:rsidRPr="0094248B">
              <w:rPr>
                <w:rFonts w:ascii="Times New Roman" w:eastAsia="Calibri" w:hAnsi="Times New Roman" w:cs="Times New Roman"/>
                <w:sz w:val="12"/>
                <w:szCs w:val="12"/>
              </w:rPr>
              <w:lastRenderedPageBreak/>
              <w:t>(показателя) по годам</w:t>
            </w:r>
          </w:p>
        </w:tc>
      </w:tr>
      <w:tr w:rsidR="0094248B" w:rsidRPr="0094248B" w:rsidTr="0094248B">
        <w:trPr>
          <w:trHeight w:val="20"/>
        </w:trPr>
        <w:tc>
          <w:tcPr>
            <w:tcW w:w="378" w:type="dxa"/>
            <w:vMerge/>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p>
        </w:tc>
        <w:tc>
          <w:tcPr>
            <w:tcW w:w="5151" w:type="dxa"/>
            <w:vMerge/>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p>
        </w:tc>
        <w:tc>
          <w:tcPr>
            <w:tcW w:w="567" w:type="dxa"/>
            <w:vMerge/>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p>
        </w:tc>
        <w:tc>
          <w:tcPr>
            <w:tcW w:w="1417" w:type="dxa"/>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2017</w:t>
            </w:r>
          </w:p>
        </w:tc>
      </w:tr>
      <w:tr w:rsidR="0094248B" w:rsidRPr="0094248B" w:rsidTr="0094248B">
        <w:trPr>
          <w:trHeight w:val="20"/>
        </w:trPr>
        <w:tc>
          <w:tcPr>
            <w:tcW w:w="378" w:type="dxa"/>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1.</w:t>
            </w:r>
          </w:p>
        </w:tc>
        <w:tc>
          <w:tcPr>
            <w:tcW w:w="5151" w:type="dxa"/>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Количество муниципальных служащих, прошедших обучение, повышение квалификации, переподготовку</w:t>
            </w:r>
          </w:p>
        </w:tc>
        <w:tc>
          <w:tcPr>
            <w:tcW w:w="567" w:type="dxa"/>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Чел.</w:t>
            </w:r>
          </w:p>
        </w:tc>
        <w:tc>
          <w:tcPr>
            <w:tcW w:w="1417" w:type="dxa"/>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1</w:t>
            </w:r>
          </w:p>
        </w:tc>
      </w:tr>
      <w:tr w:rsidR="0094248B" w:rsidRPr="0094248B" w:rsidTr="0094248B">
        <w:trPr>
          <w:trHeight w:val="20"/>
        </w:trPr>
        <w:tc>
          <w:tcPr>
            <w:tcW w:w="378" w:type="dxa"/>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2.</w:t>
            </w:r>
          </w:p>
        </w:tc>
        <w:tc>
          <w:tcPr>
            <w:tcW w:w="5151" w:type="dxa"/>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 xml:space="preserve">Количество муниципальных служащих и должностных лиц органов местного самоуправления, принявших участие в научно-практических конференциях, семинарах, тренингах </w:t>
            </w:r>
          </w:p>
        </w:tc>
        <w:tc>
          <w:tcPr>
            <w:tcW w:w="567" w:type="dxa"/>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Чел.</w:t>
            </w:r>
          </w:p>
        </w:tc>
        <w:tc>
          <w:tcPr>
            <w:tcW w:w="1417" w:type="dxa"/>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5</w:t>
            </w:r>
          </w:p>
        </w:tc>
      </w:tr>
      <w:tr w:rsidR="0094248B" w:rsidRPr="0094248B" w:rsidTr="0094248B">
        <w:trPr>
          <w:trHeight w:val="20"/>
        </w:trPr>
        <w:tc>
          <w:tcPr>
            <w:tcW w:w="378" w:type="dxa"/>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3.</w:t>
            </w:r>
          </w:p>
        </w:tc>
        <w:tc>
          <w:tcPr>
            <w:tcW w:w="5151" w:type="dxa"/>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Количество лиц, включенных в кадровый резерв для замещения вакантных должностей муниципальной службы</w:t>
            </w:r>
          </w:p>
        </w:tc>
        <w:tc>
          <w:tcPr>
            <w:tcW w:w="567" w:type="dxa"/>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Чел.</w:t>
            </w:r>
          </w:p>
        </w:tc>
        <w:tc>
          <w:tcPr>
            <w:tcW w:w="1417" w:type="dxa"/>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10</w:t>
            </w:r>
          </w:p>
        </w:tc>
      </w:tr>
      <w:tr w:rsidR="0094248B" w:rsidRPr="0094248B" w:rsidTr="0094248B">
        <w:trPr>
          <w:trHeight w:val="20"/>
        </w:trPr>
        <w:tc>
          <w:tcPr>
            <w:tcW w:w="378" w:type="dxa"/>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4.</w:t>
            </w:r>
          </w:p>
        </w:tc>
        <w:tc>
          <w:tcPr>
            <w:tcW w:w="5151" w:type="dxa"/>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 xml:space="preserve">Количество муниципальных служащих, включенных в перспективный кадровый резерв для замещения вакантных должностей муниципальной службы </w:t>
            </w:r>
          </w:p>
        </w:tc>
        <w:tc>
          <w:tcPr>
            <w:tcW w:w="567" w:type="dxa"/>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Чел.</w:t>
            </w:r>
          </w:p>
        </w:tc>
        <w:tc>
          <w:tcPr>
            <w:tcW w:w="1417" w:type="dxa"/>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6</w:t>
            </w:r>
          </w:p>
        </w:tc>
      </w:tr>
      <w:tr w:rsidR="0094248B" w:rsidRPr="0094248B" w:rsidTr="0094248B">
        <w:trPr>
          <w:trHeight w:val="20"/>
        </w:trPr>
        <w:tc>
          <w:tcPr>
            <w:tcW w:w="378" w:type="dxa"/>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5.</w:t>
            </w:r>
          </w:p>
        </w:tc>
        <w:tc>
          <w:tcPr>
            <w:tcW w:w="5151" w:type="dxa"/>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Количество лиц из числа включенных в кадровый резерв для замещения вакантных должностей муниципальной службы, прошедших обучение за счет средств местного бюджета</w:t>
            </w:r>
          </w:p>
        </w:tc>
        <w:tc>
          <w:tcPr>
            <w:tcW w:w="567" w:type="dxa"/>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Чел.</w:t>
            </w:r>
          </w:p>
        </w:tc>
        <w:tc>
          <w:tcPr>
            <w:tcW w:w="1417" w:type="dxa"/>
            <w:shd w:val="clear" w:color="auto" w:fill="auto"/>
          </w:tcPr>
          <w:p w:rsidR="0094248B" w:rsidRPr="0094248B" w:rsidRDefault="0094248B" w:rsidP="0094248B">
            <w:pPr>
              <w:tabs>
                <w:tab w:val="left" w:pos="284"/>
              </w:tabs>
              <w:spacing w:after="0" w:line="240" w:lineRule="auto"/>
              <w:rPr>
                <w:rFonts w:ascii="Times New Roman" w:eastAsia="Calibri" w:hAnsi="Times New Roman" w:cs="Times New Roman"/>
                <w:sz w:val="12"/>
                <w:szCs w:val="12"/>
              </w:rPr>
            </w:pPr>
            <w:r w:rsidRPr="0094248B">
              <w:rPr>
                <w:rFonts w:ascii="Times New Roman" w:eastAsia="Calibri" w:hAnsi="Times New Roman" w:cs="Times New Roman"/>
                <w:sz w:val="12"/>
                <w:szCs w:val="12"/>
              </w:rPr>
              <w:t>1</w:t>
            </w:r>
          </w:p>
        </w:tc>
      </w:tr>
    </w:tbl>
    <w:p w:rsidR="0094248B" w:rsidRPr="0094248B" w:rsidRDefault="0094248B" w:rsidP="0094248B">
      <w:pPr>
        <w:tabs>
          <w:tab w:val="left" w:pos="284"/>
        </w:tabs>
        <w:spacing w:after="0" w:line="240" w:lineRule="auto"/>
        <w:jc w:val="both"/>
        <w:rPr>
          <w:rFonts w:ascii="Times New Roman" w:eastAsia="Calibri" w:hAnsi="Times New Roman" w:cs="Times New Roman"/>
          <w:b/>
          <w:sz w:val="12"/>
          <w:szCs w:val="12"/>
        </w:rPr>
      </w:pPr>
    </w:p>
    <w:p w:rsidR="0094248B" w:rsidRPr="0094248B" w:rsidRDefault="0094248B" w:rsidP="0094248B">
      <w:pPr>
        <w:tabs>
          <w:tab w:val="left" w:pos="284"/>
          <w:tab w:val="left" w:pos="3828"/>
        </w:tabs>
        <w:spacing w:after="0" w:line="240" w:lineRule="auto"/>
        <w:jc w:val="center"/>
        <w:rPr>
          <w:rFonts w:ascii="Times New Roman" w:eastAsia="Calibri" w:hAnsi="Times New Roman" w:cs="Times New Roman"/>
          <w:b/>
          <w:sz w:val="12"/>
          <w:szCs w:val="12"/>
        </w:rPr>
      </w:pPr>
      <w:r w:rsidRPr="0094248B">
        <w:rPr>
          <w:rFonts w:ascii="Times New Roman" w:eastAsia="Calibri" w:hAnsi="Times New Roman" w:cs="Times New Roman"/>
          <w:b/>
          <w:sz w:val="12"/>
          <w:szCs w:val="12"/>
        </w:rPr>
        <w:t>АДМИНИСТРАЦИЯ</w:t>
      </w:r>
    </w:p>
    <w:p w:rsidR="0094248B" w:rsidRPr="0094248B" w:rsidRDefault="0094248B" w:rsidP="0094248B">
      <w:pPr>
        <w:tabs>
          <w:tab w:val="left" w:pos="284"/>
        </w:tabs>
        <w:spacing w:after="0" w:line="240" w:lineRule="auto"/>
        <w:jc w:val="center"/>
        <w:rPr>
          <w:rFonts w:ascii="Times New Roman" w:eastAsia="Calibri" w:hAnsi="Times New Roman" w:cs="Times New Roman"/>
          <w:b/>
          <w:sz w:val="12"/>
          <w:szCs w:val="12"/>
        </w:rPr>
      </w:pPr>
      <w:r w:rsidRPr="0094248B">
        <w:rPr>
          <w:rFonts w:ascii="Times New Roman" w:eastAsia="Calibri" w:hAnsi="Times New Roman" w:cs="Times New Roman"/>
          <w:b/>
          <w:sz w:val="12"/>
          <w:szCs w:val="12"/>
        </w:rPr>
        <w:t>МУНИЦИПАЛЬНОГО РАЙОНА СЕРГИЕВСКИЙ</w:t>
      </w:r>
    </w:p>
    <w:p w:rsidR="0094248B" w:rsidRPr="0094248B" w:rsidRDefault="0094248B" w:rsidP="0094248B">
      <w:pPr>
        <w:tabs>
          <w:tab w:val="left" w:pos="284"/>
        </w:tabs>
        <w:spacing w:after="0" w:line="240" w:lineRule="auto"/>
        <w:jc w:val="center"/>
        <w:rPr>
          <w:rFonts w:ascii="Times New Roman" w:eastAsia="Calibri" w:hAnsi="Times New Roman" w:cs="Times New Roman"/>
          <w:b/>
          <w:sz w:val="12"/>
          <w:szCs w:val="12"/>
        </w:rPr>
      </w:pPr>
      <w:r w:rsidRPr="0094248B">
        <w:rPr>
          <w:rFonts w:ascii="Times New Roman" w:eastAsia="Calibri" w:hAnsi="Times New Roman" w:cs="Times New Roman"/>
          <w:b/>
          <w:sz w:val="12"/>
          <w:szCs w:val="12"/>
        </w:rPr>
        <w:t>САМАРСКОЙ ОБЛАСТИ</w:t>
      </w:r>
    </w:p>
    <w:p w:rsidR="0094248B" w:rsidRPr="0094248B" w:rsidRDefault="0094248B" w:rsidP="0094248B">
      <w:pPr>
        <w:tabs>
          <w:tab w:val="left" w:pos="284"/>
        </w:tabs>
        <w:spacing w:after="0" w:line="240" w:lineRule="auto"/>
        <w:jc w:val="center"/>
        <w:rPr>
          <w:rFonts w:ascii="Times New Roman" w:eastAsia="Calibri" w:hAnsi="Times New Roman" w:cs="Times New Roman"/>
          <w:sz w:val="12"/>
          <w:szCs w:val="12"/>
        </w:rPr>
      </w:pPr>
    </w:p>
    <w:p w:rsidR="0094248B" w:rsidRPr="0094248B" w:rsidRDefault="0094248B" w:rsidP="0094248B">
      <w:pPr>
        <w:tabs>
          <w:tab w:val="left" w:pos="284"/>
        </w:tabs>
        <w:spacing w:after="0" w:line="240" w:lineRule="auto"/>
        <w:jc w:val="center"/>
        <w:rPr>
          <w:rFonts w:ascii="Times New Roman" w:eastAsia="Calibri" w:hAnsi="Times New Roman" w:cs="Times New Roman"/>
          <w:sz w:val="12"/>
          <w:szCs w:val="12"/>
        </w:rPr>
      </w:pPr>
      <w:r w:rsidRPr="0094248B">
        <w:rPr>
          <w:rFonts w:ascii="Times New Roman" w:eastAsia="Calibri" w:hAnsi="Times New Roman" w:cs="Times New Roman"/>
          <w:sz w:val="12"/>
          <w:szCs w:val="12"/>
        </w:rPr>
        <w:t>ПОСТАНОВЛЕНИЕ</w:t>
      </w:r>
    </w:p>
    <w:p w:rsidR="0094248B" w:rsidRPr="0094248B" w:rsidRDefault="0094248B" w:rsidP="0094248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94248B">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94248B">
        <w:rPr>
          <w:rFonts w:ascii="Times New Roman" w:eastAsia="Calibri" w:hAnsi="Times New Roman" w:cs="Times New Roman"/>
          <w:sz w:val="12"/>
          <w:szCs w:val="12"/>
        </w:rPr>
        <w:t xml:space="preserve">бря 2016г.                                                                                                                                                                                     </w:t>
      </w:r>
      <w:r>
        <w:rPr>
          <w:rFonts w:ascii="Times New Roman" w:eastAsia="Calibri" w:hAnsi="Times New Roman" w:cs="Times New Roman"/>
          <w:sz w:val="12"/>
          <w:szCs w:val="12"/>
        </w:rPr>
        <w:t xml:space="preserve">                           №1323</w:t>
      </w:r>
    </w:p>
    <w:p w:rsidR="0094248B" w:rsidRDefault="0094248B" w:rsidP="0094248B">
      <w:pPr>
        <w:tabs>
          <w:tab w:val="left" w:pos="284"/>
        </w:tabs>
        <w:spacing w:after="0" w:line="240" w:lineRule="auto"/>
        <w:jc w:val="center"/>
        <w:rPr>
          <w:rFonts w:ascii="Times New Roman" w:eastAsia="Calibri" w:hAnsi="Times New Roman" w:cs="Times New Roman"/>
          <w:b/>
          <w:sz w:val="12"/>
          <w:szCs w:val="12"/>
        </w:rPr>
      </w:pPr>
      <w:r w:rsidRPr="0094248B">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94248B" w:rsidRPr="0094248B" w:rsidRDefault="0094248B" w:rsidP="0094248B">
      <w:pPr>
        <w:tabs>
          <w:tab w:val="left" w:pos="284"/>
        </w:tabs>
        <w:spacing w:after="0" w:line="240" w:lineRule="auto"/>
        <w:jc w:val="center"/>
        <w:rPr>
          <w:rFonts w:ascii="Times New Roman" w:eastAsia="Calibri" w:hAnsi="Times New Roman" w:cs="Times New Roman"/>
          <w:b/>
          <w:sz w:val="12"/>
          <w:szCs w:val="12"/>
        </w:rPr>
      </w:pPr>
      <w:r w:rsidRPr="0094248B">
        <w:rPr>
          <w:rFonts w:ascii="Times New Roman" w:eastAsia="Calibri" w:hAnsi="Times New Roman" w:cs="Times New Roman"/>
          <w:b/>
          <w:sz w:val="12"/>
          <w:szCs w:val="12"/>
        </w:rPr>
        <w:t>№ 1430 от 14.10.2014г.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2015-2017 годы»</w:t>
      </w:r>
    </w:p>
    <w:p w:rsidR="0094248B" w:rsidRPr="0094248B" w:rsidRDefault="0094248B" w:rsidP="0094248B">
      <w:pPr>
        <w:tabs>
          <w:tab w:val="left" w:pos="284"/>
        </w:tabs>
        <w:spacing w:after="0" w:line="240" w:lineRule="auto"/>
        <w:jc w:val="both"/>
        <w:rPr>
          <w:rFonts w:ascii="Times New Roman" w:eastAsia="Calibri" w:hAnsi="Times New Roman" w:cs="Times New Roman"/>
          <w:sz w:val="12"/>
          <w:szCs w:val="12"/>
        </w:rPr>
      </w:pPr>
    </w:p>
    <w:p w:rsidR="0094248B" w:rsidRPr="0094248B" w:rsidRDefault="0094248B" w:rsidP="0094248B">
      <w:pPr>
        <w:tabs>
          <w:tab w:val="left" w:pos="284"/>
        </w:tabs>
        <w:spacing w:after="0" w:line="240" w:lineRule="auto"/>
        <w:ind w:firstLine="284"/>
        <w:jc w:val="both"/>
        <w:rPr>
          <w:rFonts w:ascii="Times New Roman" w:eastAsia="Calibri" w:hAnsi="Times New Roman" w:cs="Times New Roman"/>
          <w:sz w:val="12"/>
          <w:szCs w:val="12"/>
        </w:rPr>
      </w:pPr>
      <w:r w:rsidRPr="0094248B">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программных мероприятий, администрация муниципального района Сергиевский</w:t>
      </w:r>
    </w:p>
    <w:p w:rsidR="0094248B" w:rsidRPr="0094248B" w:rsidRDefault="0094248B" w:rsidP="0094248B">
      <w:pPr>
        <w:tabs>
          <w:tab w:val="left" w:pos="284"/>
        </w:tabs>
        <w:spacing w:after="0" w:line="240" w:lineRule="auto"/>
        <w:ind w:firstLine="284"/>
        <w:jc w:val="both"/>
        <w:rPr>
          <w:rFonts w:ascii="Times New Roman" w:eastAsia="Calibri" w:hAnsi="Times New Roman" w:cs="Times New Roman"/>
          <w:b/>
          <w:sz w:val="12"/>
          <w:szCs w:val="12"/>
        </w:rPr>
      </w:pPr>
      <w:r w:rsidRPr="0094248B">
        <w:rPr>
          <w:rFonts w:ascii="Times New Roman" w:eastAsia="Calibri" w:hAnsi="Times New Roman" w:cs="Times New Roman"/>
          <w:b/>
          <w:sz w:val="12"/>
          <w:szCs w:val="12"/>
        </w:rPr>
        <w:t>ПОСТАНОВЛЯЕТ:</w:t>
      </w:r>
    </w:p>
    <w:p w:rsidR="0094248B" w:rsidRPr="0094248B" w:rsidRDefault="0094248B" w:rsidP="0094248B">
      <w:pPr>
        <w:tabs>
          <w:tab w:val="left" w:pos="284"/>
        </w:tabs>
        <w:spacing w:after="0" w:line="240" w:lineRule="auto"/>
        <w:ind w:firstLine="284"/>
        <w:jc w:val="both"/>
        <w:rPr>
          <w:rFonts w:ascii="Times New Roman" w:eastAsia="Calibri" w:hAnsi="Times New Roman" w:cs="Times New Roman"/>
          <w:sz w:val="12"/>
          <w:szCs w:val="12"/>
        </w:rPr>
      </w:pPr>
      <w:r w:rsidRPr="0094248B">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1430 от 14.10.2014г.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2015-2017 годы» (далее-Программа) следующего содержания:</w:t>
      </w:r>
    </w:p>
    <w:p w:rsidR="0094248B" w:rsidRPr="0094248B" w:rsidRDefault="0094248B" w:rsidP="0094248B">
      <w:pPr>
        <w:tabs>
          <w:tab w:val="left" w:pos="284"/>
        </w:tabs>
        <w:spacing w:after="0" w:line="240" w:lineRule="auto"/>
        <w:ind w:firstLine="284"/>
        <w:jc w:val="both"/>
        <w:rPr>
          <w:rFonts w:ascii="Times New Roman" w:eastAsia="Calibri" w:hAnsi="Times New Roman" w:cs="Times New Roman"/>
          <w:sz w:val="12"/>
          <w:szCs w:val="12"/>
        </w:rPr>
      </w:pPr>
      <w:r w:rsidRPr="0094248B">
        <w:rPr>
          <w:rFonts w:ascii="Times New Roman" w:eastAsia="Calibri" w:hAnsi="Times New Roman" w:cs="Times New Roman"/>
          <w:sz w:val="12"/>
          <w:szCs w:val="12"/>
        </w:rPr>
        <w:t>1.1. В паспорте Программы позицию «Финансовое обеспечение муниципальной программы» изложить в следующей редакции:</w:t>
      </w:r>
    </w:p>
    <w:tbl>
      <w:tblPr>
        <w:tblStyle w:val="af2"/>
        <w:tblW w:w="4834" w:type="pct"/>
        <w:tblInd w:w="108" w:type="dxa"/>
        <w:tblLook w:val="0000" w:firstRow="0" w:lastRow="0" w:firstColumn="0" w:lastColumn="0" w:noHBand="0" w:noVBand="0"/>
      </w:tblPr>
      <w:tblGrid>
        <w:gridCol w:w="2836"/>
        <w:gridCol w:w="708"/>
        <w:gridCol w:w="992"/>
        <w:gridCol w:w="992"/>
        <w:gridCol w:w="992"/>
        <w:gridCol w:w="952"/>
      </w:tblGrid>
      <w:tr w:rsidR="0094248B" w:rsidRPr="0094248B" w:rsidTr="0094248B">
        <w:trPr>
          <w:trHeight w:val="114"/>
        </w:trPr>
        <w:tc>
          <w:tcPr>
            <w:tcW w:w="1897" w:type="pct"/>
            <w:vMerge w:val="restar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Источники финансирования</w:t>
            </w:r>
          </w:p>
        </w:tc>
        <w:tc>
          <w:tcPr>
            <w:tcW w:w="474" w:type="pct"/>
            <w:vMerge w:val="restar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Ед. измер.</w:t>
            </w:r>
          </w:p>
        </w:tc>
        <w:tc>
          <w:tcPr>
            <w:tcW w:w="2628" w:type="pct"/>
            <w:gridSpan w:val="4"/>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Оценка расходов (тыс. руб.)</w:t>
            </w:r>
          </w:p>
        </w:tc>
      </w:tr>
      <w:tr w:rsidR="0094248B" w:rsidRPr="0094248B" w:rsidTr="0094248B">
        <w:trPr>
          <w:trHeight w:val="88"/>
        </w:trPr>
        <w:tc>
          <w:tcPr>
            <w:tcW w:w="1897" w:type="pct"/>
            <w:vMerge/>
          </w:tcPr>
          <w:p w:rsidR="0094248B" w:rsidRPr="0094248B" w:rsidRDefault="0094248B" w:rsidP="0094248B">
            <w:pPr>
              <w:tabs>
                <w:tab w:val="left" w:pos="284"/>
              </w:tabs>
              <w:rPr>
                <w:rFonts w:ascii="Times New Roman" w:eastAsia="Calibri" w:hAnsi="Times New Roman" w:cs="Times New Roman"/>
                <w:sz w:val="12"/>
                <w:szCs w:val="12"/>
              </w:rPr>
            </w:pPr>
          </w:p>
        </w:tc>
        <w:tc>
          <w:tcPr>
            <w:tcW w:w="474" w:type="pct"/>
            <w:vMerge/>
          </w:tcPr>
          <w:p w:rsidR="0094248B" w:rsidRPr="0094248B" w:rsidRDefault="0094248B" w:rsidP="0094248B">
            <w:pPr>
              <w:tabs>
                <w:tab w:val="left" w:pos="284"/>
              </w:tabs>
              <w:rPr>
                <w:rFonts w:ascii="Times New Roman" w:eastAsia="Calibri" w:hAnsi="Times New Roman" w:cs="Times New Roman"/>
                <w:sz w:val="12"/>
                <w:szCs w:val="12"/>
              </w:rPr>
            </w:pP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2015г.</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2016г.</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2017г.</w:t>
            </w:r>
          </w:p>
        </w:tc>
        <w:tc>
          <w:tcPr>
            <w:tcW w:w="637"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Итого</w:t>
            </w:r>
          </w:p>
        </w:tc>
      </w:tr>
      <w:tr w:rsidR="0094248B" w:rsidRPr="0094248B" w:rsidTr="0094248B">
        <w:trPr>
          <w:trHeight w:val="88"/>
        </w:trPr>
        <w:tc>
          <w:tcPr>
            <w:tcW w:w="1897"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федеральный бюджет</w:t>
            </w:r>
          </w:p>
        </w:tc>
        <w:tc>
          <w:tcPr>
            <w:tcW w:w="47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т. руб.</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31708,242000</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11297,87900</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0,000000</w:t>
            </w:r>
          </w:p>
        </w:tc>
        <w:tc>
          <w:tcPr>
            <w:tcW w:w="637"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43006,12100</w:t>
            </w:r>
          </w:p>
        </w:tc>
      </w:tr>
      <w:tr w:rsidR="0094248B" w:rsidRPr="0094248B" w:rsidTr="0094248B">
        <w:trPr>
          <w:trHeight w:val="194"/>
        </w:trPr>
        <w:tc>
          <w:tcPr>
            <w:tcW w:w="1897"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областной бюджет</w:t>
            </w:r>
          </w:p>
        </w:tc>
        <w:tc>
          <w:tcPr>
            <w:tcW w:w="47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т. руб.</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14715,82596</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17950,64448</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2804,24432</w:t>
            </w:r>
          </w:p>
        </w:tc>
        <w:tc>
          <w:tcPr>
            <w:tcW w:w="637"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35470,71476</w:t>
            </w:r>
          </w:p>
        </w:tc>
      </w:tr>
      <w:tr w:rsidR="0094248B" w:rsidRPr="0094248B" w:rsidTr="0094248B">
        <w:trPr>
          <w:trHeight w:val="228"/>
        </w:trPr>
        <w:tc>
          <w:tcPr>
            <w:tcW w:w="1897"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местный бюджет</w:t>
            </w:r>
          </w:p>
        </w:tc>
        <w:tc>
          <w:tcPr>
            <w:tcW w:w="47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т. руб.</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142780,09127</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134939,68681</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129557,23079</w:t>
            </w:r>
          </w:p>
        </w:tc>
        <w:tc>
          <w:tcPr>
            <w:tcW w:w="637"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407277,00887</w:t>
            </w:r>
          </w:p>
        </w:tc>
      </w:tr>
      <w:tr w:rsidR="0094248B" w:rsidRPr="0094248B" w:rsidTr="0094248B">
        <w:trPr>
          <w:trHeight w:val="206"/>
        </w:trPr>
        <w:tc>
          <w:tcPr>
            <w:tcW w:w="1897"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Иные внебюджетные источники</w:t>
            </w:r>
          </w:p>
        </w:tc>
        <w:tc>
          <w:tcPr>
            <w:tcW w:w="47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т. руб.</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1021,93788</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1088,48497</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0,00000</w:t>
            </w:r>
          </w:p>
        </w:tc>
        <w:tc>
          <w:tcPr>
            <w:tcW w:w="637"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2110,42285</w:t>
            </w:r>
          </w:p>
        </w:tc>
      </w:tr>
      <w:tr w:rsidR="0094248B" w:rsidRPr="0094248B" w:rsidTr="0094248B">
        <w:trPr>
          <w:trHeight w:val="40"/>
        </w:trPr>
        <w:tc>
          <w:tcPr>
            <w:tcW w:w="1897"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Всего</w:t>
            </w:r>
          </w:p>
        </w:tc>
        <w:tc>
          <w:tcPr>
            <w:tcW w:w="47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т. руб.</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190226,09711</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165276,69526</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132361,47511</w:t>
            </w:r>
          </w:p>
        </w:tc>
        <w:tc>
          <w:tcPr>
            <w:tcW w:w="637"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487864,26748</w:t>
            </w:r>
          </w:p>
        </w:tc>
      </w:tr>
    </w:tbl>
    <w:p w:rsidR="0094248B" w:rsidRPr="0094248B" w:rsidRDefault="0094248B" w:rsidP="0094248B">
      <w:pPr>
        <w:tabs>
          <w:tab w:val="left" w:pos="284"/>
        </w:tabs>
        <w:spacing w:after="0" w:line="240" w:lineRule="auto"/>
        <w:ind w:firstLine="284"/>
        <w:jc w:val="both"/>
        <w:rPr>
          <w:rFonts w:ascii="Times New Roman" w:eastAsia="Calibri" w:hAnsi="Times New Roman" w:cs="Times New Roman"/>
          <w:sz w:val="12"/>
          <w:szCs w:val="12"/>
        </w:rPr>
      </w:pPr>
      <w:r w:rsidRPr="0094248B">
        <w:rPr>
          <w:rFonts w:ascii="Times New Roman" w:eastAsia="Calibri" w:hAnsi="Times New Roman" w:cs="Times New Roman"/>
          <w:sz w:val="12"/>
          <w:szCs w:val="12"/>
        </w:rPr>
        <w:t>1.2. Раздел 4 Программы «Ресурсное обеспечение реализации муниципальной программы» изложить в следующей редакции:</w:t>
      </w:r>
    </w:p>
    <w:p w:rsidR="0094248B" w:rsidRPr="0094248B" w:rsidRDefault="0094248B" w:rsidP="0094248B">
      <w:pPr>
        <w:tabs>
          <w:tab w:val="left" w:pos="284"/>
        </w:tabs>
        <w:spacing w:after="0" w:line="240" w:lineRule="auto"/>
        <w:ind w:firstLine="284"/>
        <w:jc w:val="both"/>
        <w:rPr>
          <w:rFonts w:ascii="Times New Roman" w:eastAsia="Calibri" w:hAnsi="Times New Roman" w:cs="Times New Roman"/>
          <w:sz w:val="12"/>
          <w:szCs w:val="12"/>
        </w:rPr>
      </w:pPr>
      <w:r w:rsidRPr="0094248B">
        <w:rPr>
          <w:rFonts w:ascii="Times New Roman" w:eastAsia="Calibri" w:hAnsi="Times New Roman" w:cs="Times New Roman"/>
          <w:sz w:val="12"/>
          <w:szCs w:val="12"/>
        </w:rPr>
        <w:t xml:space="preserve">«Финансирование муниципальной программы </w:t>
      </w:r>
      <w:r>
        <w:rPr>
          <w:rFonts w:ascii="Times New Roman" w:eastAsia="Calibri" w:hAnsi="Times New Roman" w:cs="Times New Roman"/>
          <w:sz w:val="12"/>
          <w:szCs w:val="12"/>
        </w:rPr>
        <w:t>осуществляется за счет средств</w:t>
      </w:r>
      <w:r w:rsidRPr="0094248B">
        <w:rPr>
          <w:rFonts w:ascii="Times New Roman" w:eastAsia="Calibri" w:hAnsi="Times New Roman" w:cs="Times New Roman"/>
          <w:sz w:val="12"/>
          <w:szCs w:val="12"/>
        </w:rPr>
        <w:t xml:space="preserve"> областного бюджета, бюджета муниципального района Сергиевский Самарской области, внебюджетных источников.</w:t>
      </w:r>
    </w:p>
    <w:p w:rsidR="0094248B" w:rsidRPr="0094248B" w:rsidRDefault="0094248B" w:rsidP="0094248B">
      <w:pPr>
        <w:tabs>
          <w:tab w:val="left" w:pos="284"/>
        </w:tabs>
        <w:spacing w:after="0" w:line="240" w:lineRule="auto"/>
        <w:ind w:firstLine="284"/>
        <w:jc w:val="both"/>
        <w:rPr>
          <w:rFonts w:ascii="Times New Roman" w:eastAsia="Calibri" w:hAnsi="Times New Roman" w:cs="Times New Roman"/>
          <w:sz w:val="12"/>
          <w:szCs w:val="12"/>
        </w:rPr>
      </w:pPr>
      <w:r w:rsidRPr="0094248B">
        <w:rPr>
          <w:rFonts w:ascii="Times New Roman" w:eastAsia="Calibri" w:hAnsi="Times New Roman" w:cs="Times New Roman"/>
          <w:sz w:val="12"/>
          <w:szCs w:val="12"/>
        </w:rPr>
        <w:t>Общий объем финансирования муниципальной программы на 2015-2017 годы составляет 487 864,26748 тыс. рублей:</w:t>
      </w:r>
    </w:p>
    <w:tbl>
      <w:tblPr>
        <w:tblStyle w:val="af2"/>
        <w:tblW w:w="4834" w:type="pct"/>
        <w:tblInd w:w="108" w:type="dxa"/>
        <w:tblLook w:val="0000" w:firstRow="0" w:lastRow="0" w:firstColumn="0" w:lastColumn="0" w:noHBand="0" w:noVBand="0"/>
      </w:tblPr>
      <w:tblGrid>
        <w:gridCol w:w="2836"/>
        <w:gridCol w:w="708"/>
        <w:gridCol w:w="992"/>
        <w:gridCol w:w="992"/>
        <w:gridCol w:w="992"/>
        <w:gridCol w:w="952"/>
      </w:tblGrid>
      <w:tr w:rsidR="0094248B" w:rsidRPr="0094248B" w:rsidTr="0094248B">
        <w:trPr>
          <w:trHeight w:val="114"/>
        </w:trPr>
        <w:tc>
          <w:tcPr>
            <w:tcW w:w="1897" w:type="pct"/>
            <w:vMerge w:val="restar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Источники финансирования</w:t>
            </w:r>
          </w:p>
        </w:tc>
        <w:tc>
          <w:tcPr>
            <w:tcW w:w="474" w:type="pct"/>
            <w:vMerge w:val="restar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Ед. измер.</w:t>
            </w:r>
          </w:p>
        </w:tc>
        <w:tc>
          <w:tcPr>
            <w:tcW w:w="2628" w:type="pct"/>
            <w:gridSpan w:val="4"/>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Оценка расходов (тыс. руб.)</w:t>
            </w:r>
          </w:p>
        </w:tc>
      </w:tr>
      <w:tr w:rsidR="0094248B" w:rsidRPr="0094248B" w:rsidTr="0094248B">
        <w:trPr>
          <w:trHeight w:val="88"/>
        </w:trPr>
        <w:tc>
          <w:tcPr>
            <w:tcW w:w="1897" w:type="pct"/>
            <w:vMerge/>
          </w:tcPr>
          <w:p w:rsidR="0094248B" w:rsidRPr="0094248B" w:rsidRDefault="0094248B" w:rsidP="0094248B">
            <w:pPr>
              <w:tabs>
                <w:tab w:val="left" w:pos="284"/>
              </w:tabs>
              <w:rPr>
                <w:rFonts w:ascii="Times New Roman" w:eastAsia="Calibri" w:hAnsi="Times New Roman" w:cs="Times New Roman"/>
                <w:sz w:val="12"/>
                <w:szCs w:val="12"/>
              </w:rPr>
            </w:pPr>
          </w:p>
        </w:tc>
        <w:tc>
          <w:tcPr>
            <w:tcW w:w="474" w:type="pct"/>
            <w:vMerge/>
          </w:tcPr>
          <w:p w:rsidR="0094248B" w:rsidRPr="0094248B" w:rsidRDefault="0094248B" w:rsidP="0094248B">
            <w:pPr>
              <w:tabs>
                <w:tab w:val="left" w:pos="284"/>
              </w:tabs>
              <w:rPr>
                <w:rFonts w:ascii="Times New Roman" w:eastAsia="Calibri" w:hAnsi="Times New Roman" w:cs="Times New Roman"/>
                <w:sz w:val="12"/>
                <w:szCs w:val="12"/>
              </w:rPr>
            </w:pP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2015г.</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2016г.</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2017г.</w:t>
            </w:r>
          </w:p>
        </w:tc>
        <w:tc>
          <w:tcPr>
            <w:tcW w:w="637"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Итого</w:t>
            </w:r>
          </w:p>
        </w:tc>
      </w:tr>
      <w:tr w:rsidR="0094248B" w:rsidRPr="0094248B" w:rsidTr="0094248B">
        <w:trPr>
          <w:trHeight w:val="88"/>
        </w:trPr>
        <w:tc>
          <w:tcPr>
            <w:tcW w:w="1897"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федеральный бюджет</w:t>
            </w:r>
          </w:p>
        </w:tc>
        <w:tc>
          <w:tcPr>
            <w:tcW w:w="47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т. руб.</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31708,242000</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11297,87900</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0,000000</w:t>
            </w:r>
          </w:p>
        </w:tc>
        <w:tc>
          <w:tcPr>
            <w:tcW w:w="637"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43006,12100</w:t>
            </w:r>
          </w:p>
        </w:tc>
      </w:tr>
      <w:tr w:rsidR="0094248B" w:rsidRPr="0094248B" w:rsidTr="0094248B">
        <w:trPr>
          <w:trHeight w:val="194"/>
        </w:trPr>
        <w:tc>
          <w:tcPr>
            <w:tcW w:w="1897"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областной бюджет</w:t>
            </w:r>
          </w:p>
        </w:tc>
        <w:tc>
          <w:tcPr>
            <w:tcW w:w="47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т. руб.</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14715,82596</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17950,64448</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2804,24432</w:t>
            </w:r>
          </w:p>
        </w:tc>
        <w:tc>
          <w:tcPr>
            <w:tcW w:w="637"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35470,71476</w:t>
            </w:r>
          </w:p>
        </w:tc>
      </w:tr>
      <w:tr w:rsidR="0094248B" w:rsidRPr="0094248B" w:rsidTr="0094248B">
        <w:trPr>
          <w:trHeight w:val="228"/>
        </w:trPr>
        <w:tc>
          <w:tcPr>
            <w:tcW w:w="1897"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местный бюджет</w:t>
            </w:r>
          </w:p>
        </w:tc>
        <w:tc>
          <w:tcPr>
            <w:tcW w:w="47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т. руб.</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142780,09127</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134939,68681</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129557,23079</w:t>
            </w:r>
          </w:p>
        </w:tc>
        <w:tc>
          <w:tcPr>
            <w:tcW w:w="637"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407277,00887</w:t>
            </w:r>
          </w:p>
        </w:tc>
      </w:tr>
      <w:tr w:rsidR="0094248B" w:rsidRPr="0094248B" w:rsidTr="0094248B">
        <w:trPr>
          <w:trHeight w:val="206"/>
        </w:trPr>
        <w:tc>
          <w:tcPr>
            <w:tcW w:w="1897"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Иные внебюджетные источники</w:t>
            </w:r>
          </w:p>
        </w:tc>
        <w:tc>
          <w:tcPr>
            <w:tcW w:w="47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т. руб.</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1021,93788</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1088,48497</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0,00000</w:t>
            </w:r>
          </w:p>
        </w:tc>
        <w:tc>
          <w:tcPr>
            <w:tcW w:w="637"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2110,42285</w:t>
            </w:r>
          </w:p>
        </w:tc>
      </w:tr>
      <w:tr w:rsidR="0094248B" w:rsidRPr="0094248B" w:rsidTr="0094248B">
        <w:trPr>
          <w:trHeight w:val="40"/>
        </w:trPr>
        <w:tc>
          <w:tcPr>
            <w:tcW w:w="1897"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Всего</w:t>
            </w:r>
          </w:p>
        </w:tc>
        <w:tc>
          <w:tcPr>
            <w:tcW w:w="47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т. руб.</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190226,09711</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165276,69526</w:t>
            </w:r>
          </w:p>
        </w:tc>
        <w:tc>
          <w:tcPr>
            <w:tcW w:w="664"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132361,47511</w:t>
            </w:r>
          </w:p>
        </w:tc>
        <w:tc>
          <w:tcPr>
            <w:tcW w:w="637" w:type="pct"/>
          </w:tcPr>
          <w:p w:rsidR="0094248B" w:rsidRPr="0094248B" w:rsidRDefault="0094248B" w:rsidP="0094248B">
            <w:pPr>
              <w:tabs>
                <w:tab w:val="left" w:pos="284"/>
              </w:tabs>
              <w:rPr>
                <w:rFonts w:ascii="Times New Roman" w:eastAsia="Calibri" w:hAnsi="Times New Roman" w:cs="Times New Roman"/>
                <w:sz w:val="12"/>
                <w:szCs w:val="12"/>
              </w:rPr>
            </w:pPr>
            <w:r w:rsidRPr="0094248B">
              <w:rPr>
                <w:rFonts w:ascii="Times New Roman" w:eastAsia="Calibri" w:hAnsi="Times New Roman" w:cs="Times New Roman"/>
                <w:sz w:val="12"/>
                <w:szCs w:val="12"/>
              </w:rPr>
              <w:t>487864,26748</w:t>
            </w:r>
          </w:p>
        </w:tc>
      </w:tr>
    </w:tbl>
    <w:p w:rsidR="0094248B" w:rsidRPr="0094248B" w:rsidRDefault="0094248B" w:rsidP="0094248B">
      <w:pPr>
        <w:tabs>
          <w:tab w:val="left" w:pos="284"/>
        </w:tabs>
        <w:spacing w:after="0" w:line="240" w:lineRule="auto"/>
        <w:ind w:firstLine="284"/>
        <w:jc w:val="both"/>
        <w:rPr>
          <w:rFonts w:ascii="Times New Roman" w:eastAsia="Calibri" w:hAnsi="Times New Roman" w:cs="Times New Roman"/>
          <w:sz w:val="12"/>
          <w:szCs w:val="12"/>
        </w:rPr>
      </w:pPr>
      <w:r w:rsidRPr="0094248B">
        <w:rPr>
          <w:rFonts w:ascii="Times New Roman" w:eastAsia="Calibri" w:hAnsi="Times New Roman" w:cs="Times New Roman"/>
          <w:sz w:val="12"/>
          <w:szCs w:val="12"/>
        </w:rPr>
        <w:t>2. Приложение №1 к Программе изложить в редакции согласно Приложению №1 к настоящему постановлению.</w:t>
      </w:r>
    </w:p>
    <w:p w:rsidR="0094248B" w:rsidRPr="0094248B" w:rsidRDefault="0094248B" w:rsidP="0094248B">
      <w:pPr>
        <w:tabs>
          <w:tab w:val="left" w:pos="284"/>
        </w:tabs>
        <w:spacing w:after="0" w:line="240" w:lineRule="auto"/>
        <w:ind w:firstLine="284"/>
        <w:jc w:val="both"/>
        <w:rPr>
          <w:rFonts w:ascii="Times New Roman" w:eastAsia="Calibri" w:hAnsi="Times New Roman" w:cs="Times New Roman"/>
          <w:sz w:val="12"/>
          <w:szCs w:val="12"/>
        </w:rPr>
      </w:pPr>
      <w:r w:rsidRPr="0094248B">
        <w:rPr>
          <w:rFonts w:ascii="Times New Roman" w:eastAsia="Calibri" w:hAnsi="Times New Roman" w:cs="Times New Roman"/>
          <w:sz w:val="12"/>
          <w:szCs w:val="12"/>
        </w:rPr>
        <w:t>3. Опубликовать настоящее постановление в газете «Сергиевский вестник».</w:t>
      </w:r>
    </w:p>
    <w:p w:rsidR="0094248B" w:rsidRPr="0094248B" w:rsidRDefault="0094248B" w:rsidP="0094248B">
      <w:pPr>
        <w:tabs>
          <w:tab w:val="left" w:pos="284"/>
        </w:tabs>
        <w:spacing w:after="0" w:line="240" w:lineRule="auto"/>
        <w:ind w:firstLine="284"/>
        <w:jc w:val="both"/>
        <w:rPr>
          <w:rFonts w:ascii="Times New Roman" w:eastAsia="Calibri" w:hAnsi="Times New Roman" w:cs="Times New Roman"/>
          <w:sz w:val="12"/>
          <w:szCs w:val="12"/>
        </w:rPr>
      </w:pPr>
      <w:r w:rsidRPr="0094248B">
        <w:rPr>
          <w:rFonts w:ascii="Times New Roman" w:eastAsia="Calibri" w:hAnsi="Times New Roman" w:cs="Times New Roman"/>
          <w:sz w:val="12"/>
          <w:szCs w:val="12"/>
        </w:rPr>
        <w:t>4. Настоящее постановление вступает в силу с момента его официального</w:t>
      </w:r>
      <w:r>
        <w:rPr>
          <w:rFonts w:ascii="Times New Roman" w:eastAsia="Calibri" w:hAnsi="Times New Roman" w:cs="Times New Roman"/>
          <w:sz w:val="12"/>
          <w:szCs w:val="12"/>
        </w:rPr>
        <w:t xml:space="preserve"> </w:t>
      </w:r>
      <w:r w:rsidRPr="0094248B">
        <w:rPr>
          <w:rFonts w:ascii="Times New Roman" w:eastAsia="Calibri" w:hAnsi="Times New Roman" w:cs="Times New Roman"/>
          <w:sz w:val="12"/>
          <w:szCs w:val="12"/>
        </w:rPr>
        <w:t>опубликования.</w:t>
      </w:r>
    </w:p>
    <w:p w:rsidR="0094248B" w:rsidRPr="0094248B" w:rsidRDefault="0094248B" w:rsidP="0094248B">
      <w:pPr>
        <w:tabs>
          <w:tab w:val="left" w:pos="284"/>
        </w:tabs>
        <w:spacing w:after="0" w:line="240" w:lineRule="auto"/>
        <w:ind w:firstLine="284"/>
        <w:jc w:val="both"/>
        <w:rPr>
          <w:rFonts w:ascii="Times New Roman" w:eastAsia="Calibri" w:hAnsi="Times New Roman" w:cs="Times New Roman"/>
          <w:sz w:val="12"/>
          <w:szCs w:val="12"/>
        </w:rPr>
      </w:pPr>
      <w:r w:rsidRPr="0094248B">
        <w:rPr>
          <w:rFonts w:ascii="Times New Roman" w:eastAsia="Calibri" w:hAnsi="Times New Roman" w:cs="Times New Roman"/>
          <w:sz w:val="12"/>
          <w:szCs w:val="12"/>
        </w:rPr>
        <w:t xml:space="preserve">5.Контроль за выполнением настоящего постановления возложить на Первого заместителя Главы муниципального района Сергиевский  </w:t>
      </w:r>
      <w:r>
        <w:rPr>
          <w:rFonts w:ascii="Times New Roman" w:eastAsia="Calibri" w:hAnsi="Times New Roman" w:cs="Times New Roman"/>
          <w:sz w:val="12"/>
          <w:szCs w:val="12"/>
        </w:rPr>
        <w:t xml:space="preserve">   </w:t>
      </w:r>
      <w:r w:rsidRPr="0094248B">
        <w:rPr>
          <w:rFonts w:ascii="Times New Roman" w:eastAsia="Calibri" w:hAnsi="Times New Roman" w:cs="Times New Roman"/>
          <w:sz w:val="12"/>
          <w:szCs w:val="12"/>
        </w:rPr>
        <w:t>А. И. Екамасова.</w:t>
      </w:r>
    </w:p>
    <w:p w:rsidR="0094248B" w:rsidRDefault="0094248B" w:rsidP="0094248B">
      <w:pPr>
        <w:tabs>
          <w:tab w:val="left" w:pos="284"/>
        </w:tabs>
        <w:spacing w:after="0" w:line="240" w:lineRule="auto"/>
        <w:jc w:val="right"/>
        <w:rPr>
          <w:rFonts w:ascii="Times New Roman" w:eastAsia="Calibri" w:hAnsi="Times New Roman" w:cs="Times New Roman"/>
          <w:sz w:val="12"/>
          <w:szCs w:val="12"/>
        </w:rPr>
      </w:pPr>
      <w:r w:rsidRPr="0094248B">
        <w:rPr>
          <w:rFonts w:ascii="Times New Roman" w:eastAsia="Calibri" w:hAnsi="Times New Roman" w:cs="Times New Roman"/>
          <w:sz w:val="12"/>
          <w:szCs w:val="12"/>
        </w:rPr>
        <w:t>Глава муниципального района Сергиевский</w:t>
      </w:r>
    </w:p>
    <w:p w:rsidR="0094248B" w:rsidRPr="0094248B" w:rsidRDefault="0094248B" w:rsidP="0094248B">
      <w:pPr>
        <w:tabs>
          <w:tab w:val="left" w:pos="284"/>
        </w:tabs>
        <w:spacing w:after="0" w:line="240" w:lineRule="auto"/>
        <w:jc w:val="right"/>
        <w:rPr>
          <w:rFonts w:ascii="Times New Roman" w:eastAsia="Calibri" w:hAnsi="Times New Roman" w:cs="Times New Roman"/>
          <w:sz w:val="12"/>
          <w:szCs w:val="12"/>
        </w:rPr>
      </w:pPr>
      <w:r w:rsidRPr="0094248B">
        <w:rPr>
          <w:rFonts w:ascii="Times New Roman" w:eastAsia="Calibri" w:hAnsi="Times New Roman" w:cs="Times New Roman"/>
          <w:sz w:val="12"/>
          <w:szCs w:val="12"/>
        </w:rPr>
        <w:t>А.А. Веселов</w:t>
      </w:r>
    </w:p>
    <w:p w:rsidR="0094248B" w:rsidRPr="0094248B" w:rsidRDefault="0094248B" w:rsidP="0094248B">
      <w:pPr>
        <w:tabs>
          <w:tab w:val="left" w:pos="284"/>
        </w:tabs>
        <w:spacing w:after="0" w:line="240" w:lineRule="auto"/>
        <w:jc w:val="both"/>
        <w:rPr>
          <w:rFonts w:ascii="Times New Roman" w:eastAsia="Calibri" w:hAnsi="Times New Roman" w:cs="Times New Roman"/>
          <w:sz w:val="12"/>
          <w:szCs w:val="12"/>
        </w:rPr>
      </w:pPr>
    </w:p>
    <w:p w:rsidR="0094248B" w:rsidRPr="0094248B" w:rsidRDefault="0094248B" w:rsidP="0094248B">
      <w:pPr>
        <w:spacing w:after="0" w:line="240" w:lineRule="auto"/>
        <w:jc w:val="right"/>
        <w:rPr>
          <w:rFonts w:ascii="Times New Roman" w:eastAsia="Calibri" w:hAnsi="Times New Roman" w:cs="Times New Roman"/>
          <w:i/>
          <w:sz w:val="12"/>
          <w:szCs w:val="12"/>
        </w:rPr>
      </w:pPr>
      <w:r w:rsidRPr="0094248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94248B" w:rsidRPr="0094248B" w:rsidRDefault="0094248B" w:rsidP="0094248B">
      <w:pPr>
        <w:spacing w:after="0" w:line="240" w:lineRule="auto"/>
        <w:jc w:val="right"/>
        <w:rPr>
          <w:rFonts w:ascii="Times New Roman" w:eastAsia="Calibri" w:hAnsi="Times New Roman" w:cs="Times New Roman"/>
          <w:i/>
          <w:sz w:val="12"/>
          <w:szCs w:val="12"/>
        </w:rPr>
      </w:pPr>
      <w:r w:rsidRPr="0094248B">
        <w:rPr>
          <w:rFonts w:ascii="Times New Roman" w:eastAsia="Calibri" w:hAnsi="Times New Roman" w:cs="Times New Roman"/>
          <w:i/>
          <w:sz w:val="12"/>
          <w:szCs w:val="12"/>
        </w:rPr>
        <w:t>к постановлению администрации</w:t>
      </w:r>
    </w:p>
    <w:p w:rsidR="0094248B" w:rsidRPr="0094248B" w:rsidRDefault="0094248B" w:rsidP="0094248B">
      <w:pPr>
        <w:spacing w:after="0" w:line="240" w:lineRule="auto"/>
        <w:jc w:val="right"/>
        <w:rPr>
          <w:rFonts w:ascii="Times New Roman" w:eastAsia="Calibri" w:hAnsi="Times New Roman" w:cs="Times New Roman"/>
          <w:i/>
          <w:sz w:val="12"/>
          <w:szCs w:val="12"/>
        </w:rPr>
      </w:pPr>
      <w:r w:rsidRPr="0094248B">
        <w:rPr>
          <w:rFonts w:ascii="Times New Roman" w:eastAsia="Calibri" w:hAnsi="Times New Roman" w:cs="Times New Roman"/>
          <w:i/>
          <w:sz w:val="12"/>
          <w:szCs w:val="12"/>
        </w:rPr>
        <w:t>муниципального района Сергиевский Самарской области</w:t>
      </w:r>
    </w:p>
    <w:p w:rsidR="0094248B" w:rsidRPr="0094248B" w:rsidRDefault="0094248B" w:rsidP="0094248B">
      <w:pPr>
        <w:tabs>
          <w:tab w:val="left" w:pos="284"/>
        </w:tabs>
        <w:spacing w:after="0" w:line="240" w:lineRule="auto"/>
        <w:jc w:val="right"/>
        <w:rPr>
          <w:rFonts w:ascii="Times New Roman" w:eastAsia="Calibri" w:hAnsi="Times New Roman" w:cs="Times New Roman"/>
          <w:i/>
          <w:sz w:val="12"/>
          <w:szCs w:val="12"/>
        </w:rPr>
      </w:pPr>
      <w:r w:rsidRPr="0094248B">
        <w:rPr>
          <w:rFonts w:ascii="Times New Roman" w:eastAsia="Calibri" w:hAnsi="Times New Roman" w:cs="Times New Roman"/>
          <w:i/>
          <w:sz w:val="12"/>
          <w:szCs w:val="12"/>
        </w:rPr>
        <w:t>№1</w:t>
      </w:r>
      <w:r>
        <w:rPr>
          <w:rFonts w:ascii="Times New Roman" w:eastAsia="Calibri" w:hAnsi="Times New Roman" w:cs="Times New Roman"/>
          <w:i/>
          <w:sz w:val="12"/>
          <w:szCs w:val="12"/>
        </w:rPr>
        <w:t>323</w:t>
      </w:r>
      <w:r w:rsidRPr="0094248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94248B">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94248B">
        <w:rPr>
          <w:rFonts w:ascii="Times New Roman" w:eastAsia="Calibri" w:hAnsi="Times New Roman" w:cs="Times New Roman"/>
          <w:i/>
          <w:sz w:val="12"/>
          <w:szCs w:val="12"/>
        </w:rPr>
        <w:t>бря 2016 г.</w:t>
      </w:r>
    </w:p>
    <w:p w:rsidR="0094248B" w:rsidRPr="001351E2" w:rsidRDefault="001351E2" w:rsidP="001351E2">
      <w:pPr>
        <w:tabs>
          <w:tab w:val="left" w:pos="284"/>
        </w:tabs>
        <w:spacing w:after="0" w:line="240" w:lineRule="auto"/>
        <w:jc w:val="center"/>
        <w:rPr>
          <w:rFonts w:ascii="Times New Roman" w:eastAsia="Calibri" w:hAnsi="Times New Roman" w:cs="Times New Roman"/>
          <w:b/>
          <w:sz w:val="12"/>
          <w:szCs w:val="12"/>
        </w:rPr>
      </w:pPr>
      <w:r w:rsidRPr="001351E2">
        <w:rPr>
          <w:rFonts w:ascii="Times New Roman" w:eastAsia="Calibri" w:hAnsi="Times New Roman" w:cs="Times New Roman"/>
          <w:b/>
          <w:sz w:val="12"/>
          <w:szCs w:val="12"/>
        </w:rPr>
        <w:t>Перечень программных мероприятий</w:t>
      </w:r>
    </w:p>
    <w:tbl>
      <w:tblPr>
        <w:tblStyle w:val="af2"/>
        <w:tblW w:w="0" w:type="auto"/>
        <w:tblInd w:w="108" w:type="dxa"/>
        <w:tblLayout w:type="fixed"/>
        <w:tblLook w:val="04A0" w:firstRow="1" w:lastRow="0" w:firstColumn="1" w:lastColumn="0" w:noHBand="0" w:noVBand="1"/>
      </w:tblPr>
      <w:tblGrid>
        <w:gridCol w:w="484"/>
        <w:gridCol w:w="1359"/>
        <w:gridCol w:w="851"/>
        <w:gridCol w:w="1417"/>
        <w:gridCol w:w="851"/>
        <w:gridCol w:w="850"/>
        <w:gridCol w:w="851"/>
        <w:gridCol w:w="850"/>
      </w:tblGrid>
      <w:tr w:rsidR="001351E2" w:rsidRPr="001351E2" w:rsidTr="001351E2">
        <w:trPr>
          <w:trHeight w:val="20"/>
        </w:trPr>
        <w:tc>
          <w:tcPr>
            <w:tcW w:w="484" w:type="dxa"/>
            <w:vMerge w:val="restart"/>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 п/п</w:t>
            </w:r>
          </w:p>
        </w:tc>
        <w:tc>
          <w:tcPr>
            <w:tcW w:w="1359" w:type="dxa"/>
            <w:vMerge w:val="restart"/>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Мероприятия муниципальной программы</w:t>
            </w:r>
          </w:p>
        </w:tc>
        <w:tc>
          <w:tcPr>
            <w:tcW w:w="851" w:type="dxa"/>
            <w:vMerge w:val="restart"/>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Ответственный исполнитель / соисполнитель</w:t>
            </w:r>
          </w:p>
        </w:tc>
        <w:tc>
          <w:tcPr>
            <w:tcW w:w="1417" w:type="dxa"/>
            <w:vMerge w:val="restart"/>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Источники финансирования</w:t>
            </w:r>
          </w:p>
        </w:tc>
        <w:tc>
          <w:tcPr>
            <w:tcW w:w="3402" w:type="dxa"/>
            <w:gridSpan w:val="4"/>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Финансовые затраты на реализацию  (тыс. рублей)</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bCs/>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bCs/>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bCs/>
                <w:sz w:val="12"/>
                <w:szCs w:val="12"/>
              </w:rPr>
            </w:pPr>
          </w:p>
        </w:tc>
        <w:tc>
          <w:tcPr>
            <w:tcW w:w="1417" w:type="dxa"/>
            <w:vMerge/>
            <w:hideMark/>
          </w:tcPr>
          <w:p w:rsidR="001351E2" w:rsidRPr="001351E2" w:rsidRDefault="001351E2" w:rsidP="001351E2">
            <w:pPr>
              <w:tabs>
                <w:tab w:val="left" w:pos="284"/>
              </w:tabs>
              <w:rPr>
                <w:rFonts w:ascii="Times New Roman" w:eastAsia="Calibri" w:hAnsi="Times New Roman" w:cs="Times New Roman"/>
                <w:bCs/>
                <w:sz w:val="12"/>
                <w:szCs w:val="12"/>
              </w:rPr>
            </w:pPr>
          </w:p>
        </w:tc>
        <w:tc>
          <w:tcPr>
            <w:tcW w:w="851" w:type="dxa"/>
            <w:vMerge w:val="restart"/>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2551" w:type="dxa"/>
            <w:gridSpan w:val="3"/>
            <w:hideMark/>
          </w:tcPr>
          <w:p w:rsidR="001351E2" w:rsidRPr="001351E2" w:rsidRDefault="001351E2" w:rsidP="001351E2">
            <w:pPr>
              <w:tabs>
                <w:tab w:val="left" w:pos="284"/>
              </w:tabs>
              <w:rPr>
                <w:rFonts w:ascii="Times New Roman" w:eastAsia="Calibri" w:hAnsi="Times New Roman" w:cs="Times New Roman"/>
                <w:bCs/>
                <w:sz w:val="12"/>
                <w:szCs w:val="12"/>
              </w:rPr>
            </w:pP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bCs/>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bCs/>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bCs/>
                <w:sz w:val="12"/>
                <w:szCs w:val="12"/>
              </w:rPr>
            </w:pPr>
          </w:p>
        </w:tc>
        <w:tc>
          <w:tcPr>
            <w:tcW w:w="1417" w:type="dxa"/>
            <w:vMerge/>
            <w:hideMark/>
          </w:tcPr>
          <w:p w:rsidR="001351E2" w:rsidRPr="001351E2" w:rsidRDefault="001351E2" w:rsidP="001351E2">
            <w:pPr>
              <w:tabs>
                <w:tab w:val="left" w:pos="284"/>
              </w:tabs>
              <w:rPr>
                <w:rFonts w:ascii="Times New Roman" w:eastAsia="Calibri" w:hAnsi="Times New Roman" w:cs="Times New Roman"/>
                <w:bCs/>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bCs/>
                <w:sz w:val="12"/>
                <w:szCs w:val="12"/>
              </w:rPr>
            </w:pP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2015</w:t>
            </w:r>
            <w:r>
              <w:rPr>
                <w:rFonts w:ascii="Times New Roman" w:eastAsia="Calibri" w:hAnsi="Times New Roman" w:cs="Times New Roman"/>
                <w:bCs/>
                <w:sz w:val="12"/>
                <w:szCs w:val="12"/>
              </w:rPr>
              <w:t xml:space="preserve"> </w:t>
            </w:r>
            <w:r w:rsidRPr="001351E2">
              <w:rPr>
                <w:rFonts w:ascii="Times New Roman" w:eastAsia="Calibri" w:hAnsi="Times New Roman" w:cs="Times New Roman"/>
                <w:bCs/>
                <w:sz w:val="12"/>
                <w:szCs w:val="12"/>
              </w:rPr>
              <w:t>год</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2016</w:t>
            </w:r>
            <w:r>
              <w:rPr>
                <w:rFonts w:ascii="Times New Roman" w:eastAsia="Calibri" w:hAnsi="Times New Roman" w:cs="Times New Roman"/>
                <w:bCs/>
                <w:sz w:val="12"/>
                <w:szCs w:val="12"/>
              </w:rPr>
              <w:t xml:space="preserve"> </w:t>
            </w:r>
            <w:r w:rsidRPr="001351E2">
              <w:rPr>
                <w:rFonts w:ascii="Times New Roman" w:eastAsia="Calibri" w:hAnsi="Times New Roman" w:cs="Times New Roman"/>
                <w:bCs/>
                <w:sz w:val="12"/>
                <w:szCs w:val="12"/>
              </w:rPr>
              <w:t>год</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2017 год</w:t>
            </w:r>
          </w:p>
        </w:tc>
      </w:tr>
      <w:tr w:rsidR="001351E2" w:rsidRPr="001351E2" w:rsidTr="001351E2">
        <w:trPr>
          <w:trHeight w:val="20"/>
        </w:trPr>
        <w:tc>
          <w:tcPr>
            <w:tcW w:w="484"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w:t>
            </w:r>
          </w:p>
        </w:tc>
        <w:tc>
          <w:tcPr>
            <w:tcW w:w="1359"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2</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3</w:t>
            </w: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4</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5</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8</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9</w:t>
            </w:r>
          </w:p>
        </w:tc>
      </w:tr>
      <w:tr w:rsidR="001351E2" w:rsidRPr="001351E2" w:rsidTr="001351E2">
        <w:trPr>
          <w:trHeight w:val="20"/>
        </w:trPr>
        <w:tc>
          <w:tcPr>
            <w:tcW w:w="7513" w:type="dxa"/>
            <w:gridSpan w:val="8"/>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 «Обеспечение  исполнения управленческих функций органов местного самоуправления муниципального района Сергиевский»</w:t>
            </w:r>
          </w:p>
        </w:tc>
      </w:tr>
      <w:tr w:rsidR="001351E2" w:rsidRPr="001351E2" w:rsidTr="001351E2">
        <w:trPr>
          <w:trHeight w:val="20"/>
        </w:trPr>
        <w:tc>
          <w:tcPr>
            <w:tcW w:w="7513" w:type="dxa"/>
            <w:gridSpan w:val="8"/>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lastRenderedPageBreak/>
              <w:t>Задача : обеспечение единого порядка работы с документами; формирование высококачественного кадрового состава муниципальной службы  муниципального района Сергиевский;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муниципального района Сергиевский;</w:t>
            </w:r>
            <w:r>
              <w:rPr>
                <w:rFonts w:ascii="Times New Roman" w:eastAsia="Calibri" w:hAnsi="Times New Roman" w:cs="Times New Roman"/>
                <w:bCs/>
                <w:sz w:val="12"/>
                <w:szCs w:val="12"/>
              </w:rPr>
              <w:t xml:space="preserve"> </w:t>
            </w:r>
            <w:r w:rsidRPr="001351E2">
              <w:rPr>
                <w:rFonts w:ascii="Times New Roman" w:eastAsia="Calibri" w:hAnsi="Times New Roman" w:cs="Times New Roman"/>
                <w:bCs/>
                <w:sz w:val="12"/>
                <w:szCs w:val="12"/>
              </w:rPr>
              <w:t>обеспечение проведения выборов в представительные органы муниципальных образований района; повышение финансовой устойчивости сельскохозяйственных производителей;  обеспечение подготовки к переводу и перевода администрации района на работу в условиях военного времени; обеспечение выполнения мероприятий по защите населения и территории муниципального района Сергиевский, объектов жизнеобеспечения населения и важных объектов от угроз природного и техногенного характера;  обеспечение деятельности отдела административной практики; обеспечение деятельности организаций  инфраструктуры поддержки малого бизнеса; обеспечение деятельности администрации муниципального района Сергиевский;</w:t>
            </w:r>
            <w:r>
              <w:rPr>
                <w:rFonts w:ascii="Times New Roman" w:eastAsia="Calibri" w:hAnsi="Times New Roman" w:cs="Times New Roman"/>
                <w:bCs/>
                <w:sz w:val="12"/>
                <w:szCs w:val="12"/>
              </w:rPr>
              <w:t xml:space="preserve"> </w:t>
            </w:r>
            <w:r w:rsidRPr="001351E2">
              <w:rPr>
                <w:rFonts w:ascii="Times New Roman" w:eastAsia="Calibri" w:hAnsi="Times New Roman" w:cs="Times New Roman"/>
                <w:bCs/>
                <w:sz w:val="12"/>
                <w:szCs w:val="12"/>
              </w:rPr>
              <w:t>эффективное использование средств местного бюджета, обеспечение гласности и прозрачности размещения муниципального заказа, предотвращение коррупции;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
        </w:tc>
      </w:tr>
      <w:tr w:rsidR="001351E2" w:rsidRPr="001351E2" w:rsidTr="001351E2">
        <w:trPr>
          <w:trHeight w:val="20"/>
        </w:trPr>
        <w:tc>
          <w:tcPr>
            <w:tcW w:w="484"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1.1.</w:t>
            </w:r>
          </w:p>
        </w:tc>
        <w:tc>
          <w:tcPr>
            <w:tcW w:w="1359"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Обеспечение выполнения полномочий и функций администрации муниципального района Сергиевский</w:t>
            </w:r>
          </w:p>
        </w:tc>
        <w:tc>
          <w:tcPr>
            <w:tcW w:w="851"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 xml:space="preserve">Администрация муниципального района Сергиевский </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137 222,02560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51 403,15368</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44 839,71804</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40 979,15388</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федеральный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22,70000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22,70000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13272,95533</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4 967,00733</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6 277,42700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2 028,52100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123 065,87979</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45 928,95050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38 186,29641</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38 950,63288</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860,49048</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507,19585</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353,29463</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w:t>
            </w:r>
          </w:p>
        </w:tc>
      </w:tr>
      <w:tr w:rsidR="001351E2" w:rsidRPr="001351E2" w:rsidTr="001351E2">
        <w:trPr>
          <w:trHeight w:val="20"/>
        </w:trPr>
        <w:tc>
          <w:tcPr>
            <w:tcW w:w="484"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1.2.</w:t>
            </w:r>
          </w:p>
        </w:tc>
        <w:tc>
          <w:tcPr>
            <w:tcW w:w="1359"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Осуществление полномочий  по хранению, комплектованию архивных документов</w:t>
            </w:r>
          </w:p>
        </w:tc>
        <w:tc>
          <w:tcPr>
            <w:tcW w:w="851"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Администрация муниципального района Сергиевский (Архивный отдел)</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709,00000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274,00000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233,00000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202,00000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709,00000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274,00000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233,00000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202,00000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w:t>
            </w:r>
          </w:p>
        </w:tc>
      </w:tr>
      <w:tr w:rsidR="001351E2" w:rsidRPr="001351E2" w:rsidTr="001351E2">
        <w:trPr>
          <w:trHeight w:val="20"/>
        </w:trPr>
        <w:tc>
          <w:tcPr>
            <w:tcW w:w="484"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p>
        </w:tc>
        <w:tc>
          <w:tcPr>
            <w:tcW w:w="2210" w:type="dxa"/>
            <w:gridSpan w:val="2"/>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Итого по задаче</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137 931,02560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51 677,15368</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45 072,71804</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41 181,15388</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2210" w:type="dxa"/>
            <w:gridSpan w:val="2"/>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федеральный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22,70000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22,70000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2210" w:type="dxa"/>
            <w:gridSpan w:val="2"/>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13 981,95533</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5 241,00733</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6 510,42700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2 230,52100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2210" w:type="dxa"/>
            <w:gridSpan w:val="2"/>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123 065,87979</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45 928,95050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38 186,29641</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38 950,63288</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2210" w:type="dxa"/>
            <w:gridSpan w:val="2"/>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860,49048</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507,19585</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353,29463</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w:t>
            </w:r>
          </w:p>
        </w:tc>
      </w:tr>
      <w:tr w:rsidR="001351E2" w:rsidRPr="001351E2" w:rsidTr="001351E2">
        <w:trPr>
          <w:trHeight w:val="20"/>
        </w:trPr>
        <w:tc>
          <w:tcPr>
            <w:tcW w:w="7513" w:type="dxa"/>
            <w:gridSpan w:val="8"/>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 Обеспечение исполнения полномочий администрации муниципального района Сергиевский по управлению, распоряжению муниципальным имуществом муниципального района Сергиевский</w:t>
            </w:r>
          </w:p>
        </w:tc>
      </w:tr>
      <w:tr w:rsidR="001351E2" w:rsidRPr="001351E2" w:rsidTr="001351E2">
        <w:trPr>
          <w:trHeight w:val="20"/>
        </w:trPr>
        <w:tc>
          <w:tcPr>
            <w:tcW w:w="7513" w:type="dxa"/>
            <w:gridSpan w:val="8"/>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Задачи: повышение инвестиционной привлекательности муниципального района Сергиевский;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tc>
      </w:tr>
      <w:tr w:rsidR="001351E2" w:rsidRPr="001351E2" w:rsidTr="001351E2">
        <w:trPr>
          <w:trHeight w:val="20"/>
        </w:trPr>
        <w:tc>
          <w:tcPr>
            <w:tcW w:w="484"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2.1.</w:t>
            </w:r>
          </w:p>
        </w:tc>
        <w:tc>
          <w:tcPr>
            <w:tcW w:w="1359"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Проведение работ по формированию земельных участков, регистрации муниципального имущества, инвентаризация имущества, постановка на кадастровый учет муниципального имущества, проведение рыночной оценки муниципального имущества</w:t>
            </w:r>
          </w:p>
        </w:tc>
        <w:tc>
          <w:tcPr>
            <w:tcW w:w="851"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Администрация муниципального района Сергиевский(Комитет по управлению муниципальным имуществом муниципального района Сергиевский)</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23 691,70615</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6 448,48800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8 336,44266</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8 906,77549</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721,58800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721,58800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22 970,11815</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5 726,90000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8 336,44266</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8 906,77549</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2694" w:type="dxa"/>
            <w:gridSpan w:val="3"/>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Итого по задаче</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23 691,70615</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6 448,48800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8 336,44266</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8 906,77549</w:t>
            </w:r>
          </w:p>
        </w:tc>
      </w:tr>
      <w:tr w:rsidR="001351E2" w:rsidRPr="001351E2" w:rsidTr="001351E2">
        <w:trPr>
          <w:trHeight w:val="20"/>
        </w:trPr>
        <w:tc>
          <w:tcPr>
            <w:tcW w:w="2694" w:type="dxa"/>
            <w:gridSpan w:val="3"/>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721,58800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721,58800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r>
      <w:tr w:rsidR="001351E2" w:rsidRPr="001351E2" w:rsidTr="001351E2">
        <w:trPr>
          <w:trHeight w:val="20"/>
        </w:trPr>
        <w:tc>
          <w:tcPr>
            <w:tcW w:w="2694" w:type="dxa"/>
            <w:gridSpan w:val="3"/>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22 970,11815</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5 726,90000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8 336,44266</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8 906,77549</w:t>
            </w:r>
          </w:p>
        </w:tc>
      </w:tr>
      <w:tr w:rsidR="001351E2" w:rsidRPr="001351E2" w:rsidTr="001351E2">
        <w:trPr>
          <w:trHeight w:val="20"/>
        </w:trPr>
        <w:tc>
          <w:tcPr>
            <w:tcW w:w="2694" w:type="dxa"/>
            <w:gridSpan w:val="3"/>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r>
      <w:tr w:rsidR="001351E2" w:rsidRPr="001351E2" w:rsidTr="001351E2">
        <w:trPr>
          <w:trHeight w:val="20"/>
        </w:trPr>
        <w:tc>
          <w:tcPr>
            <w:tcW w:w="7513" w:type="dxa"/>
            <w:gridSpan w:val="8"/>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3. Повышение эффективности местного самоуправления, взаимодействия гражданского общества с органами муниципальной власти</w:t>
            </w:r>
          </w:p>
        </w:tc>
      </w:tr>
      <w:tr w:rsidR="001351E2" w:rsidRPr="001351E2" w:rsidTr="001351E2">
        <w:trPr>
          <w:trHeight w:val="20"/>
        </w:trPr>
        <w:tc>
          <w:tcPr>
            <w:tcW w:w="7513" w:type="dxa"/>
            <w:gridSpan w:val="8"/>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Задача: повышение инвестиционной привлекательности муниципального района Сергиевский;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 обеспечение деятельности администрации муниципального района Сергиевский.</w:t>
            </w:r>
          </w:p>
        </w:tc>
      </w:tr>
      <w:tr w:rsidR="001351E2" w:rsidRPr="001351E2" w:rsidTr="001351E2">
        <w:trPr>
          <w:trHeight w:val="20"/>
        </w:trPr>
        <w:tc>
          <w:tcPr>
            <w:tcW w:w="484"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3.1.</w:t>
            </w:r>
          </w:p>
        </w:tc>
        <w:tc>
          <w:tcPr>
            <w:tcW w:w="1359"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 xml:space="preserve">Получение и продление лицензий на программное обеспечение для </w:t>
            </w:r>
            <w:r w:rsidRPr="001351E2">
              <w:rPr>
                <w:rFonts w:ascii="Times New Roman" w:eastAsia="Calibri" w:hAnsi="Times New Roman" w:cs="Times New Roman"/>
                <w:sz w:val="12"/>
                <w:szCs w:val="12"/>
              </w:rPr>
              <w:lastRenderedPageBreak/>
              <w:t>бесперебойного функционирования программных средств и программных средств защиты информации</w:t>
            </w:r>
          </w:p>
        </w:tc>
        <w:tc>
          <w:tcPr>
            <w:tcW w:w="851"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lastRenderedPageBreak/>
              <w:t xml:space="preserve">Администрация муниципального района </w:t>
            </w:r>
            <w:r w:rsidRPr="001351E2">
              <w:rPr>
                <w:rFonts w:ascii="Times New Roman" w:eastAsia="Calibri" w:hAnsi="Times New Roman" w:cs="Times New Roman"/>
                <w:sz w:val="12"/>
                <w:szCs w:val="12"/>
              </w:rPr>
              <w:lastRenderedPageBreak/>
              <w:t>Сергиевский (Организационное Управление)</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lastRenderedPageBreak/>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1 050,80100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215,10100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375,70000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460,00000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1 050,80100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215,10100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375,70000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460,00000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 xml:space="preserve">иные  внебюджетные  </w:t>
            </w:r>
            <w:r w:rsidRPr="001351E2">
              <w:rPr>
                <w:rFonts w:ascii="Times New Roman" w:eastAsia="Calibri" w:hAnsi="Times New Roman" w:cs="Times New Roman"/>
                <w:sz w:val="12"/>
                <w:szCs w:val="12"/>
              </w:rPr>
              <w:lastRenderedPageBreak/>
              <w:t>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lastRenderedPageBreak/>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lastRenderedPageBreak/>
              <w:t>3.2.</w:t>
            </w:r>
          </w:p>
        </w:tc>
        <w:tc>
          <w:tcPr>
            <w:tcW w:w="1359"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Получение статистической информации</w:t>
            </w:r>
          </w:p>
        </w:tc>
        <w:tc>
          <w:tcPr>
            <w:tcW w:w="851"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Администрация муниципального района Сергиевский (отдел торговли и экономического развития)</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596,58000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196,48000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194,70000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205,40000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596,58000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196,48000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194,70000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205,40000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3.3.</w:t>
            </w:r>
          </w:p>
        </w:tc>
        <w:tc>
          <w:tcPr>
            <w:tcW w:w="1359"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w:t>
            </w:r>
          </w:p>
        </w:tc>
        <w:tc>
          <w:tcPr>
            <w:tcW w:w="851"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Администрация муниципального района Сергиевский (Организационное Управление)</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9 058,92280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6 310,92280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1 374,00000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1 374,00000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9 058,92280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6 310,92280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1 374,00000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1 374,00000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3.4.</w:t>
            </w:r>
          </w:p>
        </w:tc>
        <w:tc>
          <w:tcPr>
            <w:tcW w:w="1359"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Мероприятия инвестиционной привлекательности</w:t>
            </w:r>
          </w:p>
        </w:tc>
        <w:tc>
          <w:tcPr>
            <w:tcW w:w="851"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Администрация муниципального района Сергиевский (отдел торговли и экономического развития)</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4 065,98533</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1 171,66103</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1 714,82430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1 179,50000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2 946,05296</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656,91900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1 109,63396</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1 179,50000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1 119,93237</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514,74203</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605,19034</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3.5.</w:t>
            </w:r>
          </w:p>
        </w:tc>
        <w:tc>
          <w:tcPr>
            <w:tcW w:w="1359"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Расходы на исполнение решений судов, вступивших в законную силу</w:t>
            </w:r>
          </w:p>
        </w:tc>
        <w:tc>
          <w:tcPr>
            <w:tcW w:w="851"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743,71400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743,41400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0,30000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743,71400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743,41400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0,30000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3.6.</w:t>
            </w:r>
          </w:p>
        </w:tc>
        <w:tc>
          <w:tcPr>
            <w:tcW w:w="1359"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Расходы на взносы муниципальных образований</w:t>
            </w:r>
          </w:p>
        </w:tc>
        <w:tc>
          <w:tcPr>
            <w:tcW w:w="851"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Администрация муниципального района Сергиевский (Организационное Управление)</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210,00000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70,00000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70,00000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210,00000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2694" w:type="dxa"/>
            <w:gridSpan w:val="3"/>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Итого по задаче</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15 726,00313</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8 707,57883</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3 729,52430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3 288,90000</w:t>
            </w:r>
          </w:p>
        </w:tc>
      </w:tr>
      <w:tr w:rsidR="001351E2" w:rsidRPr="001351E2" w:rsidTr="001351E2">
        <w:trPr>
          <w:trHeight w:val="20"/>
        </w:trPr>
        <w:tc>
          <w:tcPr>
            <w:tcW w:w="2694" w:type="dxa"/>
            <w:gridSpan w:val="3"/>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2694" w:type="dxa"/>
            <w:gridSpan w:val="3"/>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14 606,07076</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8 192,83680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3 124,33396</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3 288,90000</w:t>
            </w:r>
          </w:p>
        </w:tc>
      </w:tr>
      <w:tr w:rsidR="001351E2" w:rsidRPr="001351E2" w:rsidTr="001351E2">
        <w:trPr>
          <w:trHeight w:val="20"/>
        </w:trPr>
        <w:tc>
          <w:tcPr>
            <w:tcW w:w="2694" w:type="dxa"/>
            <w:gridSpan w:val="3"/>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1 119,93237</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514,74203</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605,19034</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7513" w:type="dxa"/>
            <w:gridSpan w:val="8"/>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4. Взаимодействие с общественными организациями</w:t>
            </w:r>
          </w:p>
        </w:tc>
      </w:tr>
      <w:tr w:rsidR="001351E2" w:rsidRPr="001351E2" w:rsidTr="001351E2">
        <w:trPr>
          <w:trHeight w:val="20"/>
        </w:trPr>
        <w:tc>
          <w:tcPr>
            <w:tcW w:w="7513" w:type="dxa"/>
            <w:gridSpan w:val="8"/>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Задача : повышение уровня открытости и доступности  деятельности органов местного самоуправления; обеспечение взаимодействия с общественными организациями.</w:t>
            </w:r>
          </w:p>
        </w:tc>
      </w:tr>
      <w:tr w:rsidR="001351E2" w:rsidRPr="001351E2" w:rsidTr="001351E2">
        <w:trPr>
          <w:trHeight w:val="20"/>
        </w:trPr>
        <w:tc>
          <w:tcPr>
            <w:tcW w:w="484"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4.1.</w:t>
            </w:r>
          </w:p>
        </w:tc>
        <w:tc>
          <w:tcPr>
            <w:tcW w:w="1359"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Обеспечение деятельности  МБУ «Центр общественных организаций"</w:t>
            </w:r>
          </w:p>
        </w:tc>
        <w:tc>
          <w:tcPr>
            <w:tcW w:w="851"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МБУ «Центр общественных организаций"</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15 005,66417</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4 668,70030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5 318,61587</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5 018,34800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14 875,66417</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4 668,70030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5 188,61587</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5 018,34800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130,00000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130,00000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2694" w:type="dxa"/>
            <w:gridSpan w:val="3"/>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Итого по задаче</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15 005,66417</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4 668,70030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5 318,61587</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5 018,34800</w:t>
            </w:r>
          </w:p>
        </w:tc>
      </w:tr>
      <w:tr w:rsidR="001351E2" w:rsidRPr="001351E2" w:rsidTr="001351E2">
        <w:trPr>
          <w:trHeight w:val="20"/>
        </w:trPr>
        <w:tc>
          <w:tcPr>
            <w:tcW w:w="2694" w:type="dxa"/>
            <w:gridSpan w:val="3"/>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r>
      <w:tr w:rsidR="001351E2" w:rsidRPr="001351E2" w:rsidTr="001351E2">
        <w:trPr>
          <w:trHeight w:val="20"/>
        </w:trPr>
        <w:tc>
          <w:tcPr>
            <w:tcW w:w="2694" w:type="dxa"/>
            <w:gridSpan w:val="3"/>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14 875,66417</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4 668,70030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5 188,61587</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5 018,34800</w:t>
            </w:r>
          </w:p>
        </w:tc>
      </w:tr>
      <w:tr w:rsidR="001351E2" w:rsidRPr="001351E2" w:rsidTr="001351E2">
        <w:trPr>
          <w:trHeight w:val="20"/>
        </w:trPr>
        <w:tc>
          <w:tcPr>
            <w:tcW w:w="2694" w:type="dxa"/>
            <w:gridSpan w:val="3"/>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130,00000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130,00000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r>
      <w:tr w:rsidR="001351E2" w:rsidRPr="001351E2" w:rsidTr="001351E2">
        <w:trPr>
          <w:trHeight w:val="20"/>
        </w:trPr>
        <w:tc>
          <w:tcPr>
            <w:tcW w:w="7513" w:type="dxa"/>
            <w:gridSpan w:val="8"/>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5. Предоставление государственных и муниципальных услуг</w:t>
            </w:r>
          </w:p>
        </w:tc>
      </w:tr>
      <w:tr w:rsidR="001351E2" w:rsidRPr="001351E2" w:rsidTr="001351E2">
        <w:trPr>
          <w:trHeight w:val="20"/>
        </w:trPr>
        <w:tc>
          <w:tcPr>
            <w:tcW w:w="7513" w:type="dxa"/>
            <w:gridSpan w:val="8"/>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Задача :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1351E2" w:rsidRPr="001351E2" w:rsidTr="001351E2">
        <w:trPr>
          <w:trHeight w:val="20"/>
        </w:trPr>
        <w:tc>
          <w:tcPr>
            <w:tcW w:w="484"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5.1.</w:t>
            </w:r>
          </w:p>
        </w:tc>
        <w:tc>
          <w:tcPr>
            <w:tcW w:w="1359"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Обеспечение деятельности  МБУ «Многофункциональный центр предоставления государственных и муниципальных услуг» муниципального  района Сергиевский</w:t>
            </w:r>
          </w:p>
        </w:tc>
        <w:tc>
          <w:tcPr>
            <w:tcW w:w="851"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23 425,41060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7 238,78542</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7 783,26815</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8 403,35703</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130,12000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130,12000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23 295,29060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7 108,66542</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7 783,26815</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8 403,35703</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2694" w:type="dxa"/>
            <w:gridSpan w:val="3"/>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Итого по задаче</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23 425,41060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7 238,78542</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7 783,26815</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8 403,35703</w:t>
            </w:r>
          </w:p>
        </w:tc>
      </w:tr>
      <w:tr w:rsidR="001351E2" w:rsidRPr="001351E2" w:rsidTr="001351E2">
        <w:trPr>
          <w:trHeight w:val="20"/>
        </w:trPr>
        <w:tc>
          <w:tcPr>
            <w:tcW w:w="2694" w:type="dxa"/>
            <w:gridSpan w:val="3"/>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130,12000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130,12000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r>
      <w:tr w:rsidR="001351E2" w:rsidRPr="001351E2" w:rsidTr="001351E2">
        <w:trPr>
          <w:trHeight w:val="20"/>
        </w:trPr>
        <w:tc>
          <w:tcPr>
            <w:tcW w:w="2694" w:type="dxa"/>
            <w:gridSpan w:val="3"/>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23 295,29060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7 108,66542</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7 783,26815</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8 403,35703</w:t>
            </w:r>
          </w:p>
        </w:tc>
      </w:tr>
      <w:tr w:rsidR="001351E2" w:rsidRPr="001351E2" w:rsidTr="001351E2">
        <w:trPr>
          <w:trHeight w:val="20"/>
        </w:trPr>
        <w:tc>
          <w:tcPr>
            <w:tcW w:w="2694" w:type="dxa"/>
            <w:gridSpan w:val="3"/>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r>
      <w:tr w:rsidR="001351E2" w:rsidRPr="001351E2" w:rsidTr="001351E2">
        <w:trPr>
          <w:trHeight w:val="20"/>
        </w:trPr>
        <w:tc>
          <w:tcPr>
            <w:tcW w:w="7513" w:type="dxa"/>
            <w:gridSpan w:val="8"/>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6. Хозяйственная деятельность учреждений муниципальной собственности, содержание их зданий.</w:t>
            </w:r>
          </w:p>
        </w:tc>
      </w:tr>
      <w:tr w:rsidR="001351E2" w:rsidRPr="001351E2" w:rsidTr="001351E2">
        <w:trPr>
          <w:trHeight w:val="20"/>
        </w:trPr>
        <w:tc>
          <w:tcPr>
            <w:tcW w:w="7513" w:type="dxa"/>
            <w:gridSpan w:val="8"/>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Цель:  Содержание зданий муниципальной собственности в надлежащем состоянии, обеспечение хозяйственной деятельности муниципальных учреждений.</w:t>
            </w:r>
          </w:p>
        </w:tc>
      </w:tr>
      <w:tr w:rsidR="001351E2" w:rsidRPr="001351E2" w:rsidTr="001351E2">
        <w:trPr>
          <w:trHeight w:val="20"/>
        </w:trPr>
        <w:tc>
          <w:tcPr>
            <w:tcW w:w="7513" w:type="dxa"/>
            <w:gridSpan w:val="8"/>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Задача :  Обеспечение  хозяйственной деятельности  администрации муниципального района Сергиевский ; обеспечение хозяйственной деятельности учреждений муниципальной собственности, содержание их зданий.</w:t>
            </w:r>
          </w:p>
        </w:tc>
      </w:tr>
      <w:tr w:rsidR="001351E2" w:rsidRPr="001351E2" w:rsidTr="001351E2">
        <w:trPr>
          <w:trHeight w:val="20"/>
        </w:trPr>
        <w:tc>
          <w:tcPr>
            <w:tcW w:w="484"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6.1.</w:t>
            </w:r>
          </w:p>
        </w:tc>
        <w:tc>
          <w:tcPr>
            <w:tcW w:w="1359"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Обеспечение деятельности  МБУ «Сервис» муниципального  района Сергиевский</w:t>
            </w:r>
          </w:p>
        </w:tc>
        <w:tc>
          <w:tcPr>
            <w:tcW w:w="851"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МБУ «Сервис»</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210 716,15467</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73 461,91552</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72 265,02176</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64 989,21739</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2 359,77627</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2 359,77627</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208 356,37840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71 102,13925</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72 265,02176</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64 989,21739</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2694" w:type="dxa"/>
            <w:gridSpan w:val="3"/>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Итого по задаче</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210 716,15467</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73 461,91552</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72 265,02176</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64 989,21739</w:t>
            </w:r>
          </w:p>
        </w:tc>
      </w:tr>
      <w:tr w:rsidR="001351E2" w:rsidRPr="001351E2" w:rsidTr="001351E2">
        <w:trPr>
          <w:trHeight w:val="20"/>
        </w:trPr>
        <w:tc>
          <w:tcPr>
            <w:tcW w:w="2694" w:type="dxa"/>
            <w:gridSpan w:val="3"/>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2 359,77627</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2 359,77627</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r>
      <w:tr w:rsidR="001351E2" w:rsidRPr="001351E2" w:rsidTr="001351E2">
        <w:trPr>
          <w:trHeight w:val="20"/>
        </w:trPr>
        <w:tc>
          <w:tcPr>
            <w:tcW w:w="2694" w:type="dxa"/>
            <w:gridSpan w:val="3"/>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208 356,37840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71 102,13925</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72 265,02176</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64 989,21739</w:t>
            </w:r>
          </w:p>
        </w:tc>
      </w:tr>
      <w:tr w:rsidR="001351E2" w:rsidRPr="001351E2" w:rsidTr="001351E2">
        <w:trPr>
          <w:trHeight w:val="20"/>
        </w:trPr>
        <w:tc>
          <w:tcPr>
            <w:tcW w:w="2694" w:type="dxa"/>
            <w:gridSpan w:val="3"/>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r>
      <w:tr w:rsidR="001351E2" w:rsidRPr="001351E2" w:rsidTr="001351E2">
        <w:trPr>
          <w:trHeight w:val="20"/>
        </w:trPr>
        <w:tc>
          <w:tcPr>
            <w:tcW w:w="7513" w:type="dxa"/>
            <w:gridSpan w:val="8"/>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 Обеспечение исполнения отдельных государственных полномочий.</w:t>
            </w:r>
          </w:p>
        </w:tc>
      </w:tr>
      <w:tr w:rsidR="001351E2" w:rsidRPr="001351E2" w:rsidTr="001351E2">
        <w:trPr>
          <w:trHeight w:val="20"/>
        </w:trPr>
        <w:tc>
          <w:tcPr>
            <w:tcW w:w="7513" w:type="dxa"/>
            <w:gridSpan w:val="8"/>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Задача: оказание социальной поддержки отдельным категориям граждан в улучшении жилищных условий.</w:t>
            </w:r>
          </w:p>
        </w:tc>
      </w:tr>
      <w:tr w:rsidR="001351E2" w:rsidRPr="001351E2" w:rsidTr="001351E2">
        <w:trPr>
          <w:trHeight w:val="20"/>
        </w:trPr>
        <w:tc>
          <w:tcPr>
            <w:tcW w:w="484"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7.1.</w:t>
            </w:r>
          </w:p>
        </w:tc>
        <w:tc>
          <w:tcPr>
            <w:tcW w:w="1359"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Обеспечение предоставления жилых помещений детям-сиротам и детям, оставшимся без попечения родителей</w:t>
            </w:r>
          </w:p>
        </w:tc>
        <w:tc>
          <w:tcPr>
            <w:tcW w:w="851"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16 769,61000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5 501,43000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11 268,18000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федеральный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3 353,92200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1 100,28600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2 253,63600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13 415,68800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4 401,14400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9 014,54400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7.2.</w:t>
            </w:r>
          </w:p>
        </w:tc>
        <w:tc>
          <w:tcPr>
            <w:tcW w:w="1359"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Обеспечение  жилыми помещениями граждан, проработавших в тылу в период Великой Отечественной войны</w:t>
            </w:r>
          </w:p>
        </w:tc>
        <w:tc>
          <w:tcPr>
            <w:tcW w:w="851"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2 227,10400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1 100,28600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1 126,81800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федеральный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2 227,10400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1 100,28600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1 126,81800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7.3.</w:t>
            </w:r>
          </w:p>
        </w:tc>
        <w:tc>
          <w:tcPr>
            <w:tcW w:w="1359"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 xml:space="preserve">Обеспечение  жильем отдельных категорий граждан, установленных Федеральным Законом от </w:t>
            </w:r>
            <w:r w:rsidRPr="001351E2">
              <w:rPr>
                <w:rFonts w:ascii="Times New Roman" w:eastAsia="Calibri" w:hAnsi="Times New Roman" w:cs="Times New Roman"/>
                <w:sz w:val="12"/>
                <w:szCs w:val="12"/>
              </w:rPr>
              <w:lastRenderedPageBreak/>
              <w:t>12.01.1995г. № 5-ФЗ "О ветеранах"</w:t>
            </w:r>
          </w:p>
        </w:tc>
        <w:tc>
          <w:tcPr>
            <w:tcW w:w="851"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lastRenderedPageBreak/>
              <w:t xml:space="preserve">Администрация муниципального района Сергиевский (Правовое </w:t>
            </w:r>
            <w:r w:rsidRPr="001351E2">
              <w:rPr>
                <w:rFonts w:ascii="Times New Roman" w:eastAsia="Calibri" w:hAnsi="Times New Roman" w:cs="Times New Roman"/>
                <w:sz w:val="12"/>
                <w:szCs w:val="12"/>
              </w:rPr>
              <w:lastRenderedPageBreak/>
              <w:t>Управление)</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lastRenderedPageBreak/>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37 383,33600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30 007,80000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7 375,53600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федеральный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37 383,33600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30 007,80000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7 375,53600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lastRenderedPageBreak/>
              <w:t>7.4.</w:t>
            </w:r>
          </w:p>
        </w:tc>
        <w:tc>
          <w:tcPr>
            <w:tcW w:w="1359"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Обеспечение  жильем реабилитированных лиц и лиц, признанных пострадавшими от политических репрессий</w:t>
            </w:r>
          </w:p>
        </w:tc>
        <w:tc>
          <w:tcPr>
            <w:tcW w:w="851"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федеральный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7.5.</w:t>
            </w:r>
          </w:p>
        </w:tc>
        <w:tc>
          <w:tcPr>
            <w:tcW w:w="1359"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Обеспечение социальной выплатой ветеранов ВОВ 1941-1945гг., вдов инвалидов и участников ВОВ 1941-1945гг., на проведение мероприятий, направленных на улучшение условий их проживания</w:t>
            </w:r>
          </w:p>
        </w:tc>
        <w:tc>
          <w:tcPr>
            <w:tcW w:w="851"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Администрация муниципального района Сергиевский (Отдел по работе с обращениями граждан)</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1 076,60700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514,89900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561,70800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федеральный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969,00000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463,00000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506,00000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107,60700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51,89900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55,70800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7.6.</w:t>
            </w:r>
          </w:p>
        </w:tc>
        <w:tc>
          <w:tcPr>
            <w:tcW w:w="1359"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Реализация переданных государственных полномочий по обеспечению жилыми помещениями отдельных категорий граждан</w:t>
            </w:r>
          </w:p>
        </w:tc>
        <w:tc>
          <w:tcPr>
            <w:tcW w:w="851"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237,25320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60,86520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78,73800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97,65000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федеральный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237,25320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60,86520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78,73800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97,65000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7.7.</w:t>
            </w:r>
          </w:p>
        </w:tc>
        <w:tc>
          <w:tcPr>
            <w:tcW w:w="1359"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Обеспечение  жильем, нуждающихся в улучшении жилищных условий отдельных категорий граждан, установленных Федеральными Законами от 12.01.1995г. № 5-ФЗ "О ветеранах", от 24.11.1995г. № 181-ФЗ "О социальной защите инвалидов в Российской Федерации"</w:t>
            </w:r>
          </w:p>
        </w:tc>
        <w:tc>
          <w:tcPr>
            <w:tcW w:w="851"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1 217,25000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600,15600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617,09400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федеральный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1 217,25000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600,15600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617,09400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7.8.</w:t>
            </w:r>
          </w:p>
        </w:tc>
        <w:tc>
          <w:tcPr>
            <w:tcW w:w="1359"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851"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1 428,22996</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238,03916</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714,11748</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476,07332</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федеральный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1 428,22996</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238,03916</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714,11748</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476,07332</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7.9.</w:t>
            </w:r>
          </w:p>
        </w:tc>
        <w:tc>
          <w:tcPr>
            <w:tcW w:w="1359"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Осуществление переданных государственных полномочий  по подготовке и проведению Всероссийской сельскохозяйственной переписи</w:t>
            </w:r>
          </w:p>
        </w:tc>
        <w:tc>
          <w:tcPr>
            <w:tcW w:w="851" w:type="dxa"/>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1 028,91300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1 028,91300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федеральный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1 028,91300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1 028,91300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359"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2694" w:type="dxa"/>
            <w:gridSpan w:val="3"/>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Итого по задаче</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61 368,30316</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38 023,47536</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22 771,10448</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573,72332</w:t>
            </w:r>
          </w:p>
        </w:tc>
      </w:tr>
      <w:tr w:rsidR="001351E2" w:rsidRPr="001351E2" w:rsidTr="001351E2">
        <w:trPr>
          <w:trHeight w:val="20"/>
        </w:trPr>
        <w:tc>
          <w:tcPr>
            <w:tcW w:w="2694" w:type="dxa"/>
            <w:gridSpan w:val="3"/>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федеральный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42 983,42100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31 708,24200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11 275,17900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r>
      <w:tr w:rsidR="001351E2" w:rsidRPr="001351E2" w:rsidTr="001351E2">
        <w:trPr>
          <w:trHeight w:val="20"/>
        </w:trPr>
        <w:tc>
          <w:tcPr>
            <w:tcW w:w="2694" w:type="dxa"/>
            <w:gridSpan w:val="3"/>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18 277,27516</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6 263,33436</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11 440,21748</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573,72332</w:t>
            </w:r>
          </w:p>
        </w:tc>
      </w:tr>
      <w:tr w:rsidR="001351E2" w:rsidRPr="001351E2" w:rsidTr="001351E2">
        <w:trPr>
          <w:trHeight w:val="20"/>
        </w:trPr>
        <w:tc>
          <w:tcPr>
            <w:tcW w:w="2694" w:type="dxa"/>
            <w:gridSpan w:val="3"/>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107,60700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51,89900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55,70800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r>
      <w:tr w:rsidR="001351E2" w:rsidRPr="001351E2" w:rsidTr="001351E2">
        <w:trPr>
          <w:trHeight w:val="20"/>
        </w:trPr>
        <w:tc>
          <w:tcPr>
            <w:tcW w:w="2694" w:type="dxa"/>
            <w:gridSpan w:val="3"/>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r>
      <w:tr w:rsidR="001351E2" w:rsidRPr="001351E2" w:rsidTr="001351E2">
        <w:trPr>
          <w:trHeight w:val="20"/>
        </w:trPr>
        <w:tc>
          <w:tcPr>
            <w:tcW w:w="2694" w:type="dxa"/>
            <w:gridSpan w:val="3"/>
            <w:vMerge w:val="restart"/>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 по муниципальной программе</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487 864,26748</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190 226,09711</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165 276,69526</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132 361,47511</w:t>
            </w:r>
          </w:p>
        </w:tc>
      </w:tr>
      <w:tr w:rsidR="001351E2" w:rsidRPr="001351E2" w:rsidTr="001351E2">
        <w:trPr>
          <w:trHeight w:val="20"/>
        </w:trPr>
        <w:tc>
          <w:tcPr>
            <w:tcW w:w="2694" w:type="dxa"/>
            <w:gridSpan w:val="3"/>
            <w:vMerge/>
            <w:hideMark/>
          </w:tcPr>
          <w:p w:rsidR="001351E2" w:rsidRPr="001351E2" w:rsidRDefault="001351E2" w:rsidP="001351E2">
            <w:pPr>
              <w:tabs>
                <w:tab w:val="left" w:pos="284"/>
              </w:tabs>
              <w:rPr>
                <w:rFonts w:ascii="Times New Roman" w:eastAsia="Calibri" w:hAnsi="Times New Roman" w:cs="Times New Roman"/>
                <w:bCs/>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федеральный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43 006,12100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31 708,24200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11 297,87900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2694" w:type="dxa"/>
            <w:gridSpan w:val="3"/>
            <w:vMerge/>
            <w:hideMark/>
          </w:tcPr>
          <w:p w:rsidR="001351E2" w:rsidRPr="001351E2" w:rsidRDefault="001351E2" w:rsidP="001351E2">
            <w:pPr>
              <w:tabs>
                <w:tab w:val="left" w:pos="284"/>
              </w:tabs>
              <w:rPr>
                <w:rFonts w:ascii="Times New Roman" w:eastAsia="Calibri" w:hAnsi="Times New Roman" w:cs="Times New Roman"/>
                <w:bCs/>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35 470,71476</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14 715,82596</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17 950,64448</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2 804,24432</w:t>
            </w:r>
          </w:p>
        </w:tc>
      </w:tr>
      <w:tr w:rsidR="001351E2" w:rsidRPr="001351E2" w:rsidTr="001351E2">
        <w:trPr>
          <w:trHeight w:val="20"/>
        </w:trPr>
        <w:tc>
          <w:tcPr>
            <w:tcW w:w="2694" w:type="dxa"/>
            <w:gridSpan w:val="3"/>
            <w:vMerge/>
            <w:hideMark/>
          </w:tcPr>
          <w:p w:rsidR="001351E2" w:rsidRPr="001351E2" w:rsidRDefault="001351E2" w:rsidP="001351E2">
            <w:pPr>
              <w:tabs>
                <w:tab w:val="left" w:pos="284"/>
              </w:tabs>
              <w:rPr>
                <w:rFonts w:ascii="Times New Roman" w:eastAsia="Calibri" w:hAnsi="Times New Roman" w:cs="Times New Roman"/>
                <w:bCs/>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407 277,00887</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142 780,09127</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134 939,68681</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129 557,23079</w:t>
            </w:r>
          </w:p>
        </w:tc>
      </w:tr>
      <w:tr w:rsidR="001351E2" w:rsidRPr="001351E2" w:rsidTr="001351E2">
        <w:trPr>
          <w:trHeight w:val="20"/>
        </w:trPr>
        <w:tc>
          <w:tcPr>
            <w:tcW w:w="2694" w:type="dxa"/>
            <w:gridSpan w:val="3"/>
            <w:vMerge/>
            <w:hideMark/>
          </w:tcPr>
          <w:p w:rsidR="001351E2" w:rsidRPr="001351E2" w:rsidRDefault="001351E2" w:rsidP="001351E2">
            <w:pPr>
              <w:tabs>
                <w:tab w:val="left" w:pos="284"/>
              </w:tabs>
              <w:rPr>
                <w:rFonts w:ascii="Times New Roman" w:eastAsia="Calibri" w:hAnsi="Times New Roman" w:cs="Times New Roman"/>
                <w:bCs/>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2 110,42285</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1 021,93788</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1 088,48497</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2694" w:type="dxa"/>
            <w:gridSpan w:val="3"/>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 том числе:</w:t>
            </w: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p>
        </w:tc>
      </w:tr>
      <w:tr w:rsidR="001351E2" w:rsidRPr="001351E2" w:rsidTr="001351E2">
        <w:trPr>
          <w:trHeight w:val="20"/>
        </w:trPr>
        <w:tc>
          <w:tcPr>
            <w:tcW w:w="484" w:type="dxa"/>
            <w:vMerge w:val="restart"/>
            <w:noWrap/>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w:t>
            </w:r>
          </w:p>
        </w:tc>
        <w:tc>
          <w:tcPr>
            <w:tcW w:w="2210" w:type="dxa"/>
            <w:gridSpan w:val="2"/>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Администрация муниципального района Сергиевский</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215 025,33189</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98 408,20787</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71 573,34682</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45 043,77720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2210" w:type="dxa"/>
            <w:gridSpan w:val="2"/>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федеральный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43 006,12100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31 708,24200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11 297,87900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2210" w:type="dxa"/>
            <w:gridSpan w:val="2"/>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32 259,23049</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11 504,34169</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17 950,64448</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2 804,24432</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2210" w:type="dxa"/>
            <w:gridSpan w:val="2"/>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137 779,55755</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54 173,68630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41 366,33837</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42 239,53288</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2210" w:type="dxa"/>
            <w:gridSpan w:val="2"/>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1 980,42285</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1 021,93788</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958,48497</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val="restart"/>
            <w:noWrap/>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2.</w:t>
            </w:r>
          </w:p>
        </w:tc>
        <w:tc>
          <w:tcPr>
            <w:tcW w:w="2210" w:type="dxa"/>
            <w:gridSpan w:val="2"/>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23 691,70615</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6 448,48800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8 336,44266</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8 906,77549</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2210" w:type="dxa"/>
            <w:gridSpan w:val="2"/>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721,58800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721,58800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2210" w:type="dxa"/>
            <w:gridSpan w:val="2"/>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22 970,11815</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5 726,90000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8 336,44266</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8 906,77549</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2210" w:type="dxa"/>
            <w:gridSpan w:val="2"/>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val="restart"/>
            <w:noWrap/>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4.</w:t>
            </w:r>
          </w:p>
        </w:tc>
        <w:tc>
          <w:tcPr>
            <w:tcW w:w="2210" w:type="dxa"/>
            <w:gridSpan w:val="2"/>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МБУ "Сервис"</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210 716,15467</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73 461,91552</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72 265,02176</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64 989,21739</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2210" w:type="dxa"/>
            <w:gridSpan w:val="2"/>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2 359,77627</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2 359,77627</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2210" w:type="dxa"/>
            <w:gridSpan w:val="2"/>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208 356,37840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71 102,13925</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72 265,02176</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64 989,21739</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2210" w:type="dxa"/>
            <w:gridSpan w:val="2"/>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val="restart"/>
            <w:noWrap/>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5.</w:t>
            </w:r>
          </w:p>
        </w:tc>
        <w:tc>
          <w:tcPr>
            <w:tcW w:w="2210" w:type="dxa"/>
            <w:gridSpan w:val="2"/>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МБУ "Центр общественных организаций"</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15 005,66417</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4 668,70030</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5 318,61587</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5 018,34800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2210" w:type="dxa"/>
            <w:gridSpan w:val="2"/>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2210" w:type="dxa"/>
            <w:gridSpan w:val="2"/>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14 875,66417</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4 668,70030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5 188,61587</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5 018,34800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2210" w:type="dxa"/>
            <w:gridSpan w:val="2"/>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130,00000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130,00000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val="restart"/>
            <w:noWrap/>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6.</w:t>
            </w:r>
          </w:p>
        </w:tc>
        <w:tc>
          <w:tcPr>
            <w:tcW w:w="2210" w:type="dxa"/>
            <w:gridSpan w:val="2"/>
            <w:vMerge w:val="restart"/>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417"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всего</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23 425,41060</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7 238,78542</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7 783,26815</w:t>
            </w:r>
          </w:p>
        </w:tc>
        <w:tc>
          <w:tcPr>
            <w:tcW w:w="850"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8 403,35703</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2210" w:type="dxa"/>
            <w:gridSpan w:val="2"/>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областной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130,12000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130,12000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2210" w:type="dxa"/>
            <w:gridSpan w:val="2"/>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местный бюджет</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23 295,29060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7 108,66542</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7 783,26815</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8 403,35703</w:t>
            </w:r>
          </w:p>
        </w:tc>
      </w:tr>
      <w:tr w:rsidR="001351E2" w:rsidRPr="001351E2" w:rsidTr="001351E2">
        <w:trPr>
          <w:trHeight w:val="20"/>
        </w:trPr>
        <w:tc>
          <w:tcPr>
            <w:tcW w:w="484" w:type="dxa"/>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2210" w:type="dxa"/>
            <w:gridSpan w:val="2"/>
            <w:vMerge/>
            <w:hideMark/>
          </w:tcPr>
          <w:p w:rsidR="001351E2" w:rsidRPr="001351E2" w:rsidRDefault="001351E2" w:rsidP="001351E2">
            <w:pPr>
              <w:tabs>
                <w:tab w:val="left" w:pos="284"/>
              </w:tabs>
              <w:rPr>
                <w:rFonts w:ascii="Times New Roman" w:eastAsia="Calibri" w:hAnsi="Times New Roman" w:cs="Times New Roman"/>
                <w:sz w:val="12"/>
                <w:szCs w:val="12"/>
              </w:rPr>
            </w:pPr>
          </w:p>
        </w:tc>
        <w:tc>
          <w:tcPr>
            <w:tcW w:w="1417"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иные  внебюджетные  источники</w:t>
            </w:r>
          </w:p>
        </w:tc>
        <w:tc>
          <w:tcPr>
            <w:tcW w:w="851" w:type="dxa"/>
            <w:hideMark/>
          </w:tcPr>
          <w:p w:rsidR="001351E2" w:rsidRPr="001351E2" w:rsidRDefault="001351E2" w:rsidP="001351E2">
            <w:pPr>
              <w:tabs>
                <w:tab w:val="left" w:pos="284"/>
              </w:tabs>
              <w:rPr>
                <w:rFonts w:ascii="Times New Roman" w:eastAsia="Calibri" w:hAnsi="Times New Roman" w:cs="Times New Roman"/>
                <w:bCs/>
                <w:sz w:val="12"/>
                <w:szCs w:val="12"/>
              </w:rPr>
            </w:pPr>
            <w:r w:rsidRPr="001351E2">
              <w:rPr>
                <w:rFonts w:ascii="Times New Roman" w:eastAsia="Calibri" w:hAnsi="Times New Roman" w:cs="Times New Roman"/>
                <w:bCs/>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1"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c>
          <w:tcPr>
            <w:tcW w:w="850" w:type="dxa"/>
            <w:hideMark/>
          </w:tcPr>
          <w:p w:rsidR="001351E2" w:rsidRPr="001351E2" w:rsidRDefault="001351E2" w:rsidP="001351E2">
            <w:pPr>
              <w:tabs>
                <w:tab w:val="left" w:pos="284"/>
              </w:tabs>
              <w:rPr>
                <w:rFonts w:ascii="Times New Roman" w:eastAsia="Calibri" w:hAnsi="Times New Roman" w:cs="Times New Roman"/>
                <w:sz w:val="12"/>
                <w:szCs w:val="12"/>
              </w:rPr>
            </w:pPr>
            <w:r w:rsidRPr="001351E2">
              <w:rPr>
                <w:rFonts w:ascii="Times New Roman" w:eastAsia="Calibri" w:hAnsi="Times New Roman" w:cs="Times New Roman"/>
                <w:sz w:val="12"/>
                <w:szCs w:val="12"/>
              </w:rPr>
              <w:t>0,00000</w:t>
            </w:r>
          </w:p>
        </w:tc>
      </w:tr>
    </w:tbl>
    <w:p w:rsidR="0094248B" w:rsidRPr="0094248B" w:rsidRDefault="0094248B" w:rsidP="0094248B">
      <w:pPr>
        <w:tabs>
          <w:tab w:val="left" w:pos="284"/>
        </w:tabs>
        <w:spacing w:after="0" w:line="240" w:lineRule="auto"/>
        <w:jc w:val="both"/>
        <w:rPr>
          <w:rFonts w:ascii="Times New Roman" w:eastAsia="Calibri" w:hAnsi="Times New Roman" w:cs="Times New Roman"/>
          <w:sz w:val="12"/>
          <w:szCs w:val="12"/>
        </w:rPr>
      </w:pPr>
    </w:p>
    <w:p w:rsidR="009A22AF" w:rsidRPr="009A22AF" w:rsidRDefault="009A22AF" w:rsidP="009A22AF">
      <w:pPr>
        <w:tabs>
          <w:tab w:val="left" w:pos="284"/>
          <w:tab w:val="left" w:pos="3828"/>
        </w:tabs>
        <w:spacing w:after="0" w:line="240" w:lineRule="auto"/>
        <w:jc w:val="center"/>
        <w:rPr>
          <w:rFonts w:ascii="Times New Roman" w:eastAsia="Calibri" w:hAnsi="Times New Roman" w:cs="Times New Roman"/>
          <w:b/>
          <w:sz w:val="12"/>
          <w:szCs w:val="12"/>
        </w:rPr>
      </w:pPr>
      <w:r w:rsidRPr="009A22AF">
        <w:rPr>
          <w:rFonts w:ascii="Times New Roman" w:eastAsia="Calibri" w:hAnsi="Times New Roman" w:cs="Times New Roman"/>
          <w:b/>
          <w:sz w:val="12"/>
          <w:szCs w:val="12"/>
        </w:rPr>
        <w:t>АДМИНИСТРАЦИЯ</w:t>
      </w:r>
    </w:p>
    <w:p w:rsidR="009A22AF" w:rsidRPr="009A22AF" w:rsidRDefault="009A22AF" w:rsidP="009A22A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КАНДАБУЛАК</w:t>
      </w:r>
    </w:p>
    <w:p w:rsidR="009A22AF" w:rsidRPr="009A22AF" w:rsidRDefault="009A22AF" w:rsidP="009A22AF">
      <w:pPr>
        <w:tabs>
          <w:tab w:val="left" w:pos="284"/>
        </w:tabs>
        <w:spacing w:after="0" w:line="240" w:lineRule="auto"/>
        <w:jc w:val="center"/>
        <w:rPr>
          <w:rFonts w:ascii="Times New Roman" w:eastAsia="Calibri" w:hAnsi="Times New Roman" w:cs="Times New Roman"/>
          <w:b/>
          <w:sz w:val="12"/>
          <w:szCs w:val="12"/>
        </w:rPr>
      </w:pPr>
      <w:r w:rsidRPr="009A22AF">
        <w:rPr>
          <w:rFonts w:ascii="Times New Roman" w:eastAsia="Calibri" w:hAnsi="Times New Roman" w:cs="Times New Roman"/>
          <w:b/>
          <w:sz w:val="12"/>
          <w:szCs w:val="12"/>
        </w:rPr>
        <w:t>МУНИЦИПАЛЬНОГО РАЙОНА СЕРГИЕВСКИЙ</w:t>
      </w:r>
    </w:p>
    <w:p w:rsidR="009A22AF" w:rsidRPr="009A22AF" w:rsidRDefault="009A22AF" w:rsidP="009A22AF">
      <w:pPr>
        <w:tabs>
          <w:tab w:val="left" w:pos="284"/>
        </w:tabs>
        <w:spacing w:after="0" w:line="240" w:lineRule="auto"/>
        <w:jc w:val="center"/>
        <w:rPr>
          <w:rFonts w:ascii="Times New Roman" w:eastAsia="Calibri" w:hAnsi="Times New Roman" w:cs="Times New Roman"/>
          <w:b/>
          <w:sz w:val="12"/>
          <w:szCs w:val="12"/>
        </w:rPr>
      </w:pPr>
      <w:r w:rsidRPr="009A22AF">
        <w:rPr>
          <w:rFonts w:ascii="Times New Roman" w:eastAsia="Calibri" w:hAnsi="Times New Roman" w:cs="Times New Roman"/>
          <w:b/>
          <w:sz w:val="12"/>
          <w:szCs w:val="12"/>
        </w:rPr>
        <w:t>САМАРСКОЙ ОБЛАСТИ</w:t>
      </w:r>
    </w:p>
    <w:p w:rsidR="009A22AF" w:rsidRPr="009A22AF" w:rsidRDefault="009A22AF" w:rsidP="009A22AF">
      <w:pPr>
        <w:tabs>
          <w:tab w:val="left" w:pos="284"/>
        </w:tabs>
        <w:spacing w:after="0" w:line="240" w:lineRule="auto"/>
        <w:jc w:val="center"/>
        <w:rPr>
          <w:rFonts w:ascii="Times New Roman" w:eastAsia="Calibri" w:hAnsi="Times New Roman" w:cs="Times New Roman"/>
          <w:sz w:val="12"/>
          <w:szCs w:val="12"/>
        </w:rPr>
      </w:pPr>
    </w:p>
    <w:p w:rsidR="009A22AF" w:rsidRPr="009A22AF" w:rsidRDefault="009A22AF" w:rsidP="009A22AF">
      <w:pPr>
        <w:tabs>
          <w:tab w:val="left" w:pos="284"/>
        </w:tabs>
        <w:spacing w:after="0" w:line="240" w:lineRule="auto"/>
        <w:jc w:val="center"/>
        <w:rPr>
          <w:rFonts w:ascii="Times New Roman" w:eastAsia="Calibri" w:hAnsi="Times New Roman" w:cs="Times New Roman"/>
          <w:sz w:val="12"/>
          <w:szCs w:val="12"/>
        </w:rPr>
      </w:pPr>
      <w:r w:rsidRPr="009A22AF">
        <w:rPr>
          <w:rFonts w:ascii="Times New Roman" w:eastAsia="Calibri" w:hAnsi="Times New Roman" w:cs="Times New Roman"/>
          <w:sz w:val="12"/>
          <w:szCs w:val="12"/>
        </w:rPr>
        <w:t>ПОСТАНОВЛЕНИЕ</w:t>
      </w:r>
    </w:p>
    <w:p w:rsidR="009A22AF" w:rsidRPr="009A22AF" w:rsidRDefault="009A22AF" w:rsidP="009A22A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9A22AF">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9A22AF">
        <w:rPr>
          <w:rFonts w:ascii="Times New Roman" w:eastAsia="Calibri" w:hAnsi="Times New Roman" w:cs="Times New Roman"/>
          <w:sz w:val="12"/>
          <w:szCs w:val="12"/>
        </w:rPr>
        <w:t xml:space="preserve">бря 2016г.                                                                                                                                                                                       </w:t>
      </w:r>
      <w:r>
        <w:rPr>
          <w:rFonts w:ascii="Times New Roman" w:eastAsia="Calibri" w:hAnsi="Times New Roman" w:cs="Times New Roman"/>
          <w:sz w:val="12"/>
          <w:szCs w:val="12"/>
        </w:rPr>
        <w:t xml:space="preserve">                             №46</w:t>
      </w:r>
    </w:p>
    <w:p w:rsidR="009A22AF" w:rsidRDefault="009A22AF" w:rsidP="009A22AF">
      <w:pPr>
        <w:tabs>
          <w:tab w:val="left" w:pos="284"/>
        </w:tabs>
        <w:spacing w:after="0" w:line="240" w:lineRule="auto"/>
        <w:jc w:val="center"/>
        <w:rPr>
          <w:rFonts w:ascii="Times New Roman" w:eastAsia="Calibri" w:hAnsi="Times New Roman" w:cs="Times New Roman"/>
          <w:b/>
          <w:bCs/>
          <w:sz w:val="12"/>
          <w:szCs w:val="12"/>
        </w:rPr>
      </w:pPr>
      <w:r w:rsidRPr="009A22AF">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Кандабулак</w:t>
      </w:r>
    </w:p>
    <w:p w:rsidR="009A22AF" w:rsidRPr="009A22AF" w:rsidRDefault="009A22AF" w:rsidP="009A22AF">
      <w:pPr>
        <w:tabs>
          <w:tab w:val="left" w:pos="284"/>
        </w:tabs>
        <w:spacing w:after="0" w:line="240" w:lineRule="auto"/>
        <w:jc w:val="center"/>
        <w:rPr>
          <w:rFonts w:ascii="Times New Roman" w:eastAsia="Calibri" w:hAnsi="Times New Roman" w:cs="Times New Roman"/>
          <w:sz w:val="12"/>
          <w:szCs w:val="12"/>
        </w:rPr>
      </w:pPr>
      <w:r w:rsidRPr="009A22AF">
        <w:rPr>
          <w:rFonts w:ascii="Times New Roman" w:eastAsia="Calibri" w:hAnsi="Times New Roman" w:cs="Times New Roman"/>
          <w:b/>
          <w:bCs/>
          <w:sz w:val="12"/>
          <w:szCs w:val="12"/>
        </w:rPr>
        <w:t xml:space="preserve"> муниципального района Сергиевский № 47 от 31.12.2015г. «Об утверждении муниципальной программы «Устойчивое развитие сельского поселения Кандабулак муниципального района Сергиевский» на 2016-2018гг.»</w:t>
      </w:r>
    </w:p>
    <w:p w:rsidR="009A22AF" w:rsidRPr="009A22AF" w:rsidRDefault="009A22AF" w:rsidP="009A22AF">
      <w:pPr>
        <w:tabs>
          <w:tab w:val="left" w:pos="284"/>
        </w:tabs>
        <w:spacing w:after="0" w:line="240" w:lineRule="auto"/>
        <w:jc w:val="both"/>
        <w:rPr>
          <w:rFonts w:ascii="Times New Roman" w:eastAsia="Calibri" w:hAnsi="Times New Roman" w:cs="Times New Roman"/>
          <w:sz w:val="12"/>
          <w:szCs w:val="12"/>
        </w:rPr>
      </w:pP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sidRPr="009A22AF">
        <w:rPr>
          <w:rFonts w:ascii="Times New Roman" w:eastAsia="Calibri" w:hAnsi="Times New Roman" w:cs="Times New Roman"/>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b/>
          <w:sz w:val="12"/>
          <w:szCs w:val="12"/>
        </w:rPr>
      </w:pPr>
      <w:r w:rsidRPr="009A22AF">
        <w:rPr>
          <w:rFonts w:ascii="Times New Roman" w:eastAsia="Calibri" w:hAnsi="Times New Roman" w:cs="Times New Roman"/>
          <w:b/>
          <w:sz w:val="12"/>
          <w:szCs w:val="12"/>
        </w:rPr>
        <w:lastRenderedPageBreak/>
        <w:t>ПОСТАНОВЛЯЕТ:</w:t>
      </w: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sidRPr="009A22AF">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47 от 31.12.2015г. «Об утверждении муниципальной Программы «Устойчивое развитие сельского поселения Кандабулак муниципального района Сергиевский» на 2016-2018гг.» (далее - Программа) следующего содержания:</w:t>
      </w: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sidRPr="009A22AF">
        <w:rPr>
          <w:rFonts w:ascii="Times New Roman" w:eastAsia="Calibri" w:hAnsi="Times New Roman" w:cs="Times New Roman"/>
          <w:sz w:val="12"/>
          <w:szCs w:val="12"/>
        </w:rPr>
        <w:t>1.1.В Паспорте Программы позицию «Объем и источники финансирования муниципальной программы» изложить в следующей редакции:</w:t>
      </w: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sidRPr="009A22AF">
        <w:rPr>
          <w:rFonts w:ascii="Times New Roman" w:eastAsia="Calibri" w:hAnsi="Times New Roman" w:cs="Times New Roman"/>
          <w:sz w:val="12"/>
          <w:szCs w:val="12"/>
        </w:rPr>
        <w:t xml:space="preserve">Общий объем средств, направленных на реализацию муниципальной программы составляет -  </w:t>
      </w:r>
      <w:r w:rsidRPr="009A22AF">
        <w:rPr>
          <w:rFonts w:ascii="Times New Roman" w:eastAsia="Calibri" w:hAnsi="Times New Roman" w:cs="Times New Roman"/>
          <w:b/>
          <w:sz w:val="12"/>
          <w:szCs w:val="12"/>
        </w:rPr>
        <w:t>210,84240</w:t>
      </w:r>
      <w:r w:rsidRPr="009A22AF">
        <w:rPr>
          <w:rFonts w:ascii="Times New Roman" w:eastAsia="Calibri" w:hAnsi="Times New Roman" w:cs="Times New Roman"/>
          <w:sz w:val="12"/>
          <w:szCs w:val="12"/>
        </w:rPr>
        <w:t xml:space="preserve"> тыс. рублей,</w:t>
      </w: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sidRPr="009A22AF">
        <w:rPr>
          <w:rFonts w:ascii="Times New Roman" w:eastAsia="Calibri" w:hAnsi="Times New Roman" w:cs="Times New Roman"/>
          <w:sz w:val="12"/>
          <w:szCs w:val="12"/>
        </w:rPr>
        <w:t xml:space="preserve">в том числе за счет средств местного бюджета – </w:t>
      </w:r>
      <w:r w:rsidRPr="009A22AF">
        <w:rPr>
          <w:rFonts w:ascii="Times New Roman" w:eastAsia="Calibri" w:hAnsi="Times New Roman" w:cs="Times New Roman"/>
          <w:b/>
          <w:sz w:val="12"/>
          <w:szCs w:val="12"/>
        </w:rPr>
        <w:t>210,84240</w:t>
      </w:r>
      <w:r w:rsidRPr="009A22AF">
        <w:rPr>
          <w:rFonts w:ascii="Times New Roman" w:eastAsia="Calibri" w:hAnsi="Times New Roman" w:cs="Times New Roman"/>
          <w:sz w:val="12"/>
          <w:szCs w:val="12"/>
        </w:rPr>
        <w:t xml:space="preserve"> тыс. рублей.</w:t>
      </w: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sidRPr="009A22AF">
        <w:rPr>
          <w:rFonts w:ascii="Times New Roman" w:eastAsia="Calibri" w:hAnsi="Times New Roman" w:cs="Times New Roman"/>
          <w:sz w:val="12"/>
          <w:szCs w:val="12"/>
        </w:rPr>
        <w:t>По годам:</w:t>
      </w: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sidRPr="009A22AF">
        <w:rPr>
          <w:rFonts w:ascii="Times New Roman" w:eastAsia="Calibri" w:hAnsi="Times New Roman" w:cs="Times New Roman"/>
          <w:sz w:val="12"/>
          <w:szCs w:val="12"/>
        </w:rPr>
        <w:t>2016 г. – 210,84240 тыс. руб.</w:t>
      </w: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sidRPr="009A22AF">
        <w:rPr>
          <w:rFonts w:ascii="Times New Roman" w:eastAsia="Calibri" w:hAnsi="Times New Roman" w:cs="Times New Roman"/>
          <w:sz w:val="12"/>
          <w:szCs w:val="12"/>
        </w:rPr>
        <w:t>2017 г. – 0,00 тыс. руб.</w:t>
      </w: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sidRPr="009A22AF">
        <w:rPr>
          <w:rFonts w:ascii="Times New Roman" w:eastAsia="Calibri" w:hAnsi="Times New Roman" w:cs="Times New Roman"/>
          <w:sz w:val="12"/>
          <w:szCs w:val="12"/>
        </w:rPr>
        <w:t>2018 г. – 0,00 тыс. руб.</w:t>
      </w:r>
    </w:p>
    <w:p w:rsid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sidRPr="009A22AF">
        <w:rPr>
          <w:rFonts w:ascii="Times New Roman" w:eastAsia="Calibri" w:hAnsi="Times New Roman" w:cs="Times New Roman"/>
          <w:sz w:val="12"/>
          <w:szCs w:val="12"/>
        </w:rPr>
        <w:t>1.2. Раздел Программы 4 «Перечень мероприятий муниципальной программы «Устойчивое развитие сельского поселения Кандабулак муниципального района Сергиевский» на 2016-2018 годы изложить в следующей редакции:</w:t>
      </w:r>
    </w:p>
    <w:tbl>
      <w:tblPr>
        <w:tblStyle w:val="af2"/>
        <w:tblW w:w="7513" w:type="dxa"/>
        <w:tblInd w:w="108" w:type="dxa"/>
        <w:tblLayout w:type="fixed"/>
        <w:tblLook w:val="04A0" w:firstRow="1" w:lastRow="0" w:firstColumn="1" w:lastColumn="0" w:noHBand="0" w:noVBand="1"/>
      </w:tblPr>
      <w:tblGrid>
        <w:gridCol w:w="435"/>
        <w:gridCol w:w="3535"/>
        <w:gridCol w:w="566"/>
        <w:gridCol w:w="568"/>
        <w:gridCol w:w="566"/>
        <w:gridCol w:w="568"/>
        <w:gridCol w:w="566"/>
        <w:gridCol w:w="709"/>
      </w:tblGrid>
      <w:tr w:rsidR="009A22AF" w:rsidRPr="009A22AF" w:rsidTr="00011C4C">
        <w:trPr>
          <w:trHeight w:val="20"/>
        </w:trPr>
        <w:tc>
          <w:tcPr>
            <w:tcW w:w="289" w:type="pct"/>
            <w:vMerge w:val="restart"/>
            <w:hideMark/>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 № п/п</w:t>
            </w:r>
          </w:p>
        </w:tc>
        <w:tc>
          <w:tcPr>
            <w:tcW w:w="2352" w:type="pct"/>
            <w:vMerge w:val="restart"/>
            <w:hideMark/>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Наименование мероприятия</w:t>
            </w:r>
          </w:p>
        </w:tc>
        <w:tc>
          <w:tcPr>
            <w:tcW w:w="377" w:type="pct"/>
            <w:vMerge w:val="restart"/>
            <w:hideMark/>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Срок исполнения, годы</w:t>
            </w:r>
          </w:p>
        </w:tc>
        <w:tc>
          <w:tcPr>
            <w:tcW w:w="1509" w:type="pct"/>
            <w:gridSpan w:val="4"/>
            <w:hideMark/>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Объем финансирования по годам, тыс. рублей</w:t>
            </w:r>
          </w:p>
        </w:tc>
        <w:tc>
          <w:tcPr>
            <w:tcW w:w="472" w:type="pct"/>
            <w:vMerge w:val="restar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Источники финансирования</w:t>
            </w:r>
          </w:p>
        </w:tc>
      </w:tr>
      <w:tr w:rsidR="009A22AF" w:rsidRPr="009A22AF" w:rsidTr="00011C4C">
        <w:trPr>
          <w:trHeight w:val="20"/>
        </w:trPr>
        <w:tc>
          <w:tcPr>
            <w:tcW w:w="289" w:type="pct"/>
            <w:vMerge/>
            <w:hideMark/>
          </w:tcPr>
          <w:p w:rsidR="009A22AF" w:rsidRPr="009A22AF" w:rsidRDefault="009A22AF" w:rsidP="009A22AF">
            <w:pPr>
              <w:tabs>
                <w:tab w:val="left" w:pos="284"/>
              </w:tabs>
              <w:rPr>
                <w:rFonts w:ascii="Times New Roman" w:eastAsia="Calibri" w:hAnsi="Times New Roman" w:cs="Times New Roman"/>
                <w:sz w:val="12"/>
                <w:szCs w:val="12"/>
              </w:rPr>
            </w:pPr>
          </w:p>
        </w:tc>
        <w:tc>
          <w:tcPr>
            <w:tcW w:w="2352" w:type="pct"/>
            <w:vMerge/>
            <w:hideMark/>
          </w:tcPr>
          <w:p w:rsidR="009A22AF" w:rsidRPr="009A22AF" w:rsidRDefault="009A22AF" w:rsidP="009A22AF">
            <w:pPr>
              <w:tabs>
                <w:tab w:val="left" w:pos="284"/>
              </w:tabs>
              <w:rPr>
                <w:rFonts w:ascii="Times New Roman" w:eastAsia="Calibri" w:hAnsi="Times New Roman" w:cs="Times New Roman"/>
                <w:sz w:val="12"/>
                <w:szCs w:val="12"/>
              </w:rPr>
            </w:pPr>
          </w:p>
        </w:tc>
        <w:tc>
          <w:tcPr>
            <w:tcW w:w="377" w:type="pct"/>
            <w:vMerge/>
            <w:hideMark/>
          </w:tcPr>
          <w:p w:rsidR="009A22AF" w:rsidRPr="009A22AF" w:rsidRDefault="009A22AF" w:rsidP="009A22AF">
            <w:pPr>
              <w:tabs>
                <w:tab w:val="left" w:pos="284"/>
              </w:tabs>
              <w:rPr>
                <w:rFonts w:ascii="Times New Roman" w:eastAsia="Calibri" w:hAnsi="Times New Roman" w:cs="Times New Roman"/>
                <w:sz w:val="12"/>
                <w:szCs w:val="12"/>
              </w:rPr>
            </w:pPr>
          </w:p>
        </w:tc>
        <w:tc>
          <w:tcPr>
            <w:tcW w:w="378" w:type="pct"/>
            <w:hideMark/>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2016</w:t>
            </w:r>
          </w:p>
        </w:tc>
        <w:tc>
          <w:tcPr>
            <w:tcW w:w="377" w:type="pct"/>
            <w:hideMark/>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2017</w:t>
            </w:r>
          </w:p>
        </w:tc>
        <w:tc>
          <w:tcPr>
            <w:tcW w:w="378" w:type="pct"/>
            <w:hideMark/>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2018</w:t>
            </w:r>
          </w:p>
        </w:tc>
        <w:tc>
          <w:tcPr>
            <w:tcW w:w="377" w:type="pct"/>
            <w:hideMark/>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Всего</w:t>
            </w:r>
          </w:p>
        </w:tc>
        <w:tc>
          <w:tcPr>
            <w:tcW w:w="472" w:type="pct"/>
            <w:vMerge/>
          </w:tcPr>
          <w:p w:rsidR="009A22AF" w:rsidRPr="009A22AF" w:rsidRDefault="009A22AF" w:rsidP="009A22AF">
            <w:pPr>
              <w:tabs>
                <w:tab w:val="left" w:pos="284"/>
              </w:tabs>
              <w:rPr>
                <w:rFonts w:ascii="Times New Roman" w:eastAsia="Calibri" w:hAnsi="Times New Roman" w:cs="Times New Roman"/>
                <w:sz w:val="12"/>
                <w:szCs w:val="12"/>
              </w:rPr>
            </w:pPr>
          </w:p>
        </w:tc>
      </w:tr>
      <w:tr w:rsidR="009A22AF" w:rsidRPr="009A22AF" w:rsidTr="00011C4C">
        <w:trPr>
          <w:trHeight w:val="20"/>
        </w:trPr>
        <w:tc>
          <w:tcPr>
            <w:tcW w:w="289"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11.</w:t>
            </w:r>
          </w:p>
        </w:tc>
        <w:tc>
          <w:tcPr>
            <w:tcW w:w="2352"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Предоставление субсидии за счет средств местного бюджета сельскохозяйственным товаропроизводителям, осуществляющим свою деятельность на территории сельского поселения Кандабулак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377"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2016 - 2018</w:t>
            </w:r>
          </w:p>
        </w:tc>
        <w:tc>
          <w:tcPr>
            <w:tcW w:w="378"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210,84240</w:t>
            </w:r>
          </w:p>
        </w:tc>
        <w:tc>
          <w:tcPr>
            <w:tcW w:w="377"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0,00</w:t>
            </w:r>
          </w:p>
        </w:tc>
        <w:tc>
          <w:tcPr>
            <w:tcW w:w="378"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0,00</w:t>
            </w:r>
          </w:p>
        </w:tc>
        <w:tc>
          <w:tcPr>
            <w:tcW w:w="377"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210,84240</w:t>
            </w:r>
          </w:p>
        </w:tc>
        <w:tc>
          <w:tcPr>
            <w:tcW w:w="472"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Бюджет поселения</w:t>
            </w:r>
          </w:p>
        </w:tc>
      </w:tr>
      <w:tr w:rsidR="009A22AF" w:rsidRPr="009A22AF" w:rsidTr="00011C4C">
        <w:trPr>
          <w:trHeight w:val="20"/>
        </w:trPr>
        <w:tc>
          <w:tcPr>
            <w:tcW w:w="289" w:type="pct"/>
          </w:tcPr>
          <w:p w:rsidR="009A22AF" w:rsidRPr="009A22AF" w:rsidRDefault="009A22AF" w:rsidP="009A22AF">
            <w:pPr>
              <w:tabs>
                <w:tab w:val="left" w:pos="284"/>
              </w:tabs>
              <w:rPr>
                <w:rFonts w:ascii="Times New Roman" w:eastAsia="Calibri" w:hAnsi="Times New Roman" w:cs="Times New Roman"/>
                <w:sz w:val="12"/>
                <w:szCs w:val="12"/>
              </w:rPr>
            </w:pPr>
          </w:p>
        </w:tc>
        <w:tc>
          <w:tcPr>
            <w:tcW w:w="2352"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ИТОГО:</w:t>
            </w:r>
          </w:p>
        </w:tc>
        <w:tc>
          <w:tcPr>
            <w:tcW w:w="377" w:type="pct"/>
          </w:tcPr>
          <w:p w:rsidR="009A22AF" w:rsidRPr="009A22AF" w:rsidRDefault="009A22AF" w:rsidP="009A22AF">
            <w:pPr>
              <w:tabs>
                <w:tab w:val="left" w:pos="284"/>
              </w:tabs>
              <w:rPr>
                <w:rFonts w:ascii="Times New Roman" w:eastAsia="Calibri" w:hAnsi="Times New Roman" w:cs="Times New Roman"/>
                <w:sz w:val="12"/>
                <w:szCs w:val="12"/>
              </w:rPr>
            </w:pPr>
          </w:p>
        </w:tc>
        <w:tc>
          <w:tcPr>
            <w:tcW w:w="378"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210,84240</w:t>
            </w:r>
          </w:p>
        </w:tc>
        <w:tc>
          <w:tcPr>
            <w:tcW w:w="377"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0,00</w:t>
            </w:r>
          </w:p>
        </w:tc>
        <w:tc>
          <w:tcPr>
            <w:tcW w:w="378"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0,00</w:t>
            </w:r>
          </w:p>
        </w:tc>
        <w:tc>
          <w:tcPr>
            <w:tcW w:w="377"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210,84240</w:t>
            </w:r>
          </w:p>
        </w:tc>
        <w:tc>
          <w:tcPr>
            <w:tcW w:w="472" w:type="pct"/>
          </w:tcPr>
          <w:p w:rsidR="009A22AF" w:rsidRPr="009A22AF" w:rsidRDefault="009A22AF" w:rsidP="009A22AF">
            <w:pPr>
              <w:tabs>
                <w:tab w:val="left" w:pos="284"/>
              </w:tabs>
              <w:rPr>
                <w:rFonts w:ascii="Times New Roman" w:eastAsia="Calibri" w:hAnsi="Times New Roman" w:cs="Times New Roman"/>
                <w:sz w:val="12"/>
                <w:szCs w:val="12"/>
              </w:rPr>
            </w:pPr>
          </w:p>
        </w:tc>
      </w:tr>
    </w:tbl>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sidRPr="009A22AF">
        <w:rPr>
          <w:rFonts w:ascii="Times New Roman" w:eastAsia="Calibri" w:hAnsi="Times New Roman" w:cs="Times New Roman"/>
          <w:sz w:val="12"/>
          <w:szCs w:val="12"/>
        </w:rPr>
        <w:t>2.Опубликовать настоящее Постановление в газете «Сергиевский вестник».</w:t>
      </w: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sidRPr="009A22A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A22AF" w:rsidRPr="009A22AF" w:rsidRDefault="009A22AF" w:rsidP="009A22AF">
      <w:pPr>
        <w:tabs>
          <w:tab w:val="left" w:pos="284"/>
        </w:tabs>
        <w:spacing w:after="0" w:line="240" w:lineRule="auto"/>
        <w:jc w:val="right"/>
        <w:rPr>
          <w:rFonts w:ascii="Times New Roman" w:eastAsia="Calibri" w:hAnsi="Times New Roman" w:cs="Times New Roman"/>
          <w:bCs/>
          <w:sz w:val="12"/>
          <w:szCs w:val="12"/>
        </w:rPr>
      </w:pPr>
      <w:r w:rsidRPr="009A22AF">
        <w:rPr>
          <w:rFonts w:ascii="Times New Roman" w:eastAsia="Calibri" w:hAnsi="Times New Roman" w:cs="Times New Roman"/>
          <w:bCs/>
          <w:sz w:val="12"/>
          <w:szCs w:val="12"/>
        </w:rPr>
        <w:t>Глава сельского поселения Кандабулак</w:t>
      </w:r>
    </w:p>
    <w:p w:rsidR="009A22AF" w:rsidRDefault="009A22AF" w:rsidP="009A22AF">
      <w:pPr>
        <w:tabs>
          <w:tab w:val="left" w:pos="284"/>
        </w:tabs>
        <w:spacing w:after="0" w:line="240" w:lineRule="auto"/>
        <w:jc w:val="right"/>
        <w:rPr>
          <w:rFonts w:ascii="Times New Roman" w:eastAsia="Calibri" w:hAnsi="Times New Roman" w:cs="Times New Roman"/>
          <w:bCs/>
          <w:sz w:val="12"/>
          <w:szCs w:val="12"/>
        </w:rPr>
      </w:pPr>
      <w:r w:rsidRPr="009A22AF">
        <w:rPr>
          <w:rFonts w:ascii="Times New Roman" w:eastAsia="Calibri" w:hAnsi="Times New Roman" w:cs="Times New Roman"/>
          <w:bCs/>
          <w:sz w:val="12"/>
          <w:szCs w:val="12"/>
        </w:rPr>
        <w:t>муниципального района Сергиевский</w:t>
      </w:r>
    </w:p>
    <w:p w:rsidR="009A22AF" w:rsidRPr="009A22AF" w:rsidRDefault="009A22AF" w:rsidP="009A22AF">
      <w:pPr>
        <w:tabs>
          <w:tab w:val="left" w:pos="284"/>
        </w:tabs>
        <w:spacing w:after="0" w:line="240" w:lineRule="auto"/>
        <w:jc w:val="right"/>
        <w:rPr>
          <w:rFonts w:ascii="Times New Roman" w:eastAsia="Calibri" w:hAnsi="Times New Roman" w:cs="Times New Roman"/>
          <w:sz w:val="12"/>
          <w:szCs w:val="12"/>
        </w:rPr>
      </w:pPr>
      <w:r w:rsidRPr="009A22AF">
        <w:rPr>
          <w:rFonts w:ascii="Times New Roman" w:eastAsia="Calibri" w:hAnsi="Times New Roman" w:cs="Times New Roman"/>
          <w:bCs/>
          <w:sz w:val="12"/>
          <w:szCs w:val="12"/>
        </w:rPr>
        <w:t>Мартынов А.А.</w:t>
      </w:r>
    </w:p>
    <w:p w:rsidR="00011C4C" w:rsidRDefault="00011C4C" w:rsidP="009A22AF">
      <w:pPr>
        <w:tabs>
          <w:tab w:val="left" w:pos="284"/>
          <w:tab w:val="left" w:pos="3828"/>
        </w:tabs>
        <w:spacing w:after="0" w:line="240" w:lineRule="auto"/>
        <w:jc w:val="center"/>
        <w:rPr>
          <w:rFonts w:ascii="Times New Roman" w:eastAsia="Calibri" w:hAnsi="Times New Roman" w:cs="Times New Roman"/>
          <w:b/>
          <w:sz w:val="12"/>
          <w:szCs w:val="12"/>
        </w:rPr>
      </w:pPr>
    </w:p>
    <w:p w:rsidR="009A22AF" w:rsidRPr="009A22AF" w:rsidRDefault="009A22AF" w:rsidP="009A22AF">
      <w:pPr>
        <w:tabs>
          <w:tab w:val="left" w:pos="284"/>
          <w:tab w:val="left" w:pos="3828"/>
        </w:tabs>
        <w:spacing w:after="0" w:line="240" w:lineRule="auto"/>
        <w:jc w:val="center"/>
        <w:rPr>
          <w:rFonts w:ascii="Times New Roman" w:eastAsia="Calibri" w:hAnsi="Times New Roman" w:cs="Times New Roman"/>
          <w:b/>
          <w:sz w:val="12"/>
          <w:szCs w:val="12"/>
        </w:rPr>
      </w:pPr>
      <w:r w:rsidRPr="009A22AF">
        <w:rPr>
          <w:rFonts w:ascii="Times New Roman" w:eastAsia="Calibri" w:hAnsi="Times New Roman" w:cs="Times New Roman"/>
          <w:b/>
          <w:sz w:val="12"/>
          <w:szCs w:val="12"/>
        </w:rPr>
        <w:t>АДМИНИСТРАЦИЯ</w:t>
      </w:r>
    </w:p>
    <w:p w:rsidR="009A22AF" w:rsidRPr="009A22AF" w:rsidRDefault="009A22AF" w:rsidP="009A22A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9A22AF" w:rsidRPr="009A22AF" w:rsidRDefault="009A22AF" w:rsidP="009A22AF">
      <w:pPr>
        <w:tabs>
          <w:tab w:val="left" w:pos="284"/>
        </w:tabs>
        <w:spacing w:after="0" w:line="240" w:lineRule="auto"/>
        <w:jc w:val="center"/>
        <w:rPr>
          <w:rFonts w:ascii="Times New Roman" w:eastAsia="Calibri" w:hAnsi="Times New Roman" w:cs="Times New Roman"/>
          <w:b/>
          <w:sz w:val="12"/>
          <w:szCs w:val="12"/>
        </w:rPr>
      </w:pPr>
      <w:r w:rsidRPr="009A22AF">
        <w:rPr>
          <w:rFonts w:ascii="Times New Roman" w:eastAsia="Calibri" w:hAnsi="Times New Roman" w:cs="Times New Roman"/>
          <w:b/>
          <w:sz w:val="12"/>
          <w:szCs w:val="12"/>
        </w:rPr>
        <w:t>МУНИЦИПАЛЬНОГО РАЙОНА СЕРГИЕВСКИЙ</w:t>
      </w:r>
    </w:p>
    <w:p w:rsidR="009A22AF" w:rsidRPr="009A22AF" w:rsidRDefault="009A22AF" w:rsidP="009A22AF">
      <w:pPr>
        <w:tabs>
          <w:tab w:val="left" w:pos="284"/>
        </w:tabs>
        <w:spacing w:after="0" w:line="240" w:lineRule="auto"/>
        <w:jc w:val="center"/>
        <w:rPr>
          <w:rFonts w:ascii="Times New Roman" w:eastAsia="Calibri" w:hAnsi="Times New Roman" w:cs="Times New Roman"/>
          <w:b/>
          <w:sz w:val="12"/>
          <w:szCs w:val="12"/>
        </w:rPr>
      </w:pPr>
      <w:r w:rsidRPr="009A22AF">
        <w:rPr>
          <w:rFonts w:ascii="Times New Roman" w:eastAsia="Calibri" w:hAnsi="Times New Roman" w:cs="Times New Roman"/>
          <w:b/>
          <w:sz w:val="12"/>
          <w:szCs w:val="12"/>
        </w:rPr>
        <w:t>САМАРСКОЙ ОБЛАСТИ</w:t>
      </w:r>
    </w:p>
    <w:p w:rsidR="009A22AF" w:rsidRPr="009A22AF" w:rsidRDefault="009A22AF" w:rsidP="009A22AF">
      <w:pPr>
        <w:tabs>
          <w:tab w:val="left" w:pos="284"/>
        </w:tabs>
        <w:spacing w:after="0" w:line="240" w:lineRule="auto"/>
        <w:jc w:val="center"/>
        <w:rPr>
          <w:rFonts w:ascii="Times New Roman" w:eastAsia="Calibri" w:hAnsi="Times New Roman" w:cs="Times New Roman"/>
          <w:sz w:val="12"/>
          <w:szCs w:val="12"/>
        </w:rPr>
      </w:pPr>
    </w:p>
    <w:p w:rsidR="009A22AF" w:rsidRPr="009A22AF" w:rsidRDefault="009A22AF" w:rsidP="009A22AF">
      <w:pPr>
        <w:tabs>
          <w:tab w:val="left" w:pos="284"/>
        </w:tabs>
        <w:spacing w:after="0" w:line="240" w:lineRule="auto"/>
        <w:jc w:val="center"/>
        <w:rPr>
          <w:rFonts w:ascii="Times New Roman" w:eastAsia="Calibri" w:hAnsi="Times New Roman" w:cs="Times New Roman"/>
          <w:sz w:val="12"/>
          <w:szCs w:val="12"/>
        </w:rPr>
      </w:pPr>
      <w:r w:rsidRPr="009A22AF">
        <w:rPr>
          <w:rFonts w:ascii="Times New Roman" w:eastAsia="Calibri" w:hAnsi="Times New Roman" w:cs="Times New Roman"/>
          <w:sz w:val="12"/>
          <w:szCs w:val="12"/>
        </w:rPr>
        <w:t>ПОСТАНОВЛЕНИЕ</w:t>
      </w:r>
    </w:p>
    <w:p w:rsidR="009A22AF" w:rsidRPr="009A22AF" w:rsidRDefault="009A22AF" w:rsidP="009A22A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9A22AF">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9A22AF">
        <w:rPr>
          <w:rFonts w:ascii="Times New Roman" w:eastAsia="Calibri" w:hAnsi="Times New Roman" w:cs="Times New Roman"/>
          <w:sz w:val="12"/>
          <w:szCs w:val="12"/>
        </w:rPr>
        <w:t xml:space="preserve">бря 2016г.                                                                                                                                                                                       </w:t>
      </w:r>
      <w:r>
        <w:rPr>
          <w:rFonts w:ascii="Times New Roman" w:eastAsia="Calibri" w:hAnsi="Times New Roman" w:cs="Times New Roman"/>
          <w:sz w:val="12"/>
          <w:szCs w:val="12"/>
        </w:rPr>
        <w:t xml:space="preserve">                             №47</w:t>
      </w:r>
    </w:p>
    <w:p w:rsidR="009A22AF" w:rsidRDefault="009A22AF" w:rsidP="009A22AF">
      <w:pPr>
        <w:tabs>
          <w:tab w:val="left" w:pos="284"/>
        </w:tabs>
        <w:spacing w:after="0" w:line="240" w:lineRule="auto"/>
        <w:jc w:val="center"/>
        <w:rPr>
          <w:rFonts w:ascii="Times New Roman" w:eastAsia="Calibri" w:hAnsi="Times New Roman" w:cs="Times New Roman"/>
          <w:b/>
          <w:bCs/>
          <w:sz w:val="12"/>
          <w:szCs w:val="12"/>
        </w:rPr>
      </w:pPr>
      <w:r w:rsidRPr="009A22AF">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Верхняя Орлянка</w:t>
      </w:r>
    </w:p>
    <w:p w:rsidR="009A22AF" w:rsidRPr="009A22AF" w:rsidRDefault="009A22AF" w:rsidP="009A22AF">
      <w:pPr>
        <w:tabs>
          <w:tab w:val="left" w:pos="284"/>
        </w:tabs>
        <w:spacing w:after="0" w:line="240" w:lineRule="auto"/>
        <w:jc w:val="center"/>
        <w:rPr>
          <w:rFonts w:ascii="Times New Roman" w:eastAsia="Calibri" w:hAnsi="Times New Roman" w:cs="Times New Roman"/>
          <w:sz w:val="12"/>
          <w:szCs w:val="12"/>
        </w:rPr>
      </w:pPr>
      <w:r w:rsidRPr="009A22AF">
        <w:rPr>
          <w:rFonts w:ascii="Times New Roman" w:eastAsia="Calibri" w:hAnsi="Times New Roman" w:cs="Times New Roman"/>
          <w:b/>
          <w:bCs/>
          <w:sz w:val="12"/>
          <w:szCs w:val="12"/>
        </w:rPr>
        <w:t xml:space="preserve"> муниципального района Сергиевский № 45 от 31.12.2015г. «Об утверждении муниципальной программы «Устойчивое развитие сельского поселения Верхняя Орлянка муниципального района Сергиевский» на 2016-2018гг.»</w:t>
      </w:r>
    </w:p>
    <w:p w:rsidR="009A22AF" w:rsidRPr="009A22AF" w:rsidRDefault="009A22AF" w:rsidP="009A22AF">
      <w:pPr>
        <w:tabs>
          <w:tab w:val="left" w:pos="284"/>
        </w:tabs>
        <w:spacing w:after="0" w:line="240" w:lineRule="auto"/>
        <w:jc w:val="both"/>
        <w:rPr>
          <w:rFonts w:ascii="Times New Roman" w:eastAsia="Calibri" w:hAnsi="Times New Roman" w:cs="Times New Roman"/>
          <w:sz w:val="12"/>
          <w:szCs w:val="12"/>
        </w:rPr>
      </w:pP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sidRPr="009A22AF">
        <w:rPr>
          <w:rFonts w:ascii="Times New Roman" w:eastAsia="Calibri" w:hAnsi="Times New Roman" w:cs="Times New Roman"/>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Верхняя Орлянка,</w:t>
      </w:r>
      <w:r>
        <w:rPr>
          <w:rFonts w:ascii="Times New Roman" w:eastAsia="Calibri" w:hAnsi="Times New Roman" w:cs="Times New Roman"/>
          <w:sz w:val="12"/>
          <w:szCs w:val="12"/>
        </w:rPr>
        <w:t xml:space="preserve"> </w:t>
      </w:r>
      <w:r w:rsidRPr="009A22AF">
        <w:rPr>
          <w:rFonts w:ascii="Times New Roman" w:eastAsia="Calibri" w:hAnsi="Times New Roman" w:cs="Times New Roman"/>
          <w:sz w:val="12"/>
          <w:szCs w:val="12"/>
        </w:rPr>
        <w:t>в целях уточнения объемов финансирования проводимых программных мероприятий,</w:t>
      </w:r>
      <w:r>
        <w:rPr>
          <w:rFonts w:ascii="Times New Roman" w:eastAsia="Calibri" w:hAnsi="Times New Roman" w:cs="Times New Roman"/>
          <w:sz w:val="12"/>
          <w:szCs w:val="12"/>
        </w:rPr>
        <w:t xml:space="preserve"> </w:t>
      </w:r>
      <w:r w:rsidRPr="009A22AF">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w:t>
      </w: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b/>
          <w:sz w:val="12"/>
          <w:szCs w:val="12"/>
        </w:rPr>
      </w:pPr>
      <w:r w:rsidRPr="009A22AF">
        <w:rPr>
          <w:rFonts w:ascii="Times New Roman" w:eastAsia="Calibri" w:hAnsi="Times New Roman" w:cs="Times New Roman"/>
          <w:b/>
          <w:sz w:val="12"/>
          <w:szCs w:val="12"/>
        </w:rPr>
        <w:t>ПОСТАНОВЛЯЕТ:</w:t>
      </w: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sidRPr="009A22AF">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45 от 31.12.2015 г. «Об утверждении муниципальной Программы «Устойчивое развитие сельского поселения Верхняя Орлянка муниципального района Сергиевский» на 2016-2018гг.» (далее - Программа) следующего содержания:</w:t>
      </w: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sidRPr="009A22AF">
        <w:rPr>
          <w:rFonts w:ascii="Times New Roman" w:eastAsia="Calibri" w:hAnsi="Times New Roman" w:cs="Times New Roman"/>
          <w:sz w:val="12"/>
          <w:szCs w:val="12"/>
        </w:rPr>
        <w:t>1.1.В Паспорте Программы позицию «Объем и источники финансирования муниципальной программы» изложить в следующей редакции:</w:t>
      </w: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sidRPr="009A22AF">
        <w:rPr>
          <w:rFonts w:ascii="Times New Roman" w:eastAsia="Calibri" w:hAnsi="Times New Roman" w:cs="Times New Roman"/>
          <w:sz w:val="12"/>
          <w:szCs w:val="12"/>
        </w:rPr>
        <w:t xml:space="preserve">Общий объем средств, направленных на реализацию муниципальной программы составляет -  </w:t>
      </w:r>
      <w:r w:rsidRPr="009A22AF">
        <w:rPr>
          <w:rFonts w:ascii="Times New Roman" w:eastAsia="Calibri" w:hAnsi="Times New Roman" w:cs="Times New Roman"/>
          <w:b/>
          <w:sz w:val="12"/>
          <w:szCs w:val="12"/>
        </w:rPr>
        <w:t>69,37900</w:t>
      </w:r>
      <w:r w:rsidRPr="009A22AF">
        <w:rPr>
          <w:rFonts w:ascii="Times New Roman" w:eastAsia="Calibri" w:hAnsi="Times New Roman" w:cs="Times New Roman"/>
          <w:sz w:val="12"/>
          <w:szCs w:val="12"/>
        </w:rPr>
        <w:t xml:space="preserve"> тыс. рублей, </w:t>
      </w: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sidRPr="009A22AF">
        <w:rPr>
          <w:rFonts w:ascii="Times New Roman" w:eastAsia="Calibri" w:hAnsi="Times New Roman" w:cs="Times New Roman"/>
          <w:sz w:val="12"/>
          <w:szCs w:val="12"/>
        </w:rPr>
        <w:t xml:space="preserve"> в том числе за счет средств местного бюджета – </w:t>
      </w:r>
      <w:r w:rsidRPr="009A22AF">
        <w:rPr>
          <w:rFonts w:ascii="Times New Roman" w:eastAsia="Calibri" w:hAnsi="Times New Roman" w:cs="Times New Roman"/>
          <w:b/>
          <w:sz w:val="12"/>
          <w:szCs w:val="12"/>
        </w:rPr>
        <w:t>69,37900</w:t>
      </w:r>
      <w:r w:rsidRPr="009A22AF">
        <w:rPr>
          <w:rFonts w:ascii="Times New Roman" w:eastAsia="Calibri" w:hAnsi="Times New Roman" w:cs="Times New Roman"/>
          <w:sz w:val="12"/>
          <w:szCs w:val="12"/>
        </w:rPr>
        <w:t>тыс.рублей.</w:t>
      </w: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sidRPr="009A22AF">
        <w:rPr>
          <w:rFonts w:ascii="Times New Roman" w:eastAsia="Calibri" w:hAnsi="Times New Roman" w:cs="Times New Roman"/>
          <w:sz w:val="12"/>
          <w:szCs w:val="12"/>
        </w:rPr>
        <w:t xml:space="preserve"> По годам:</w:t>
      </w: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sidRPr="009A22AF">
        <w:rPr>
          <w:rFonts w:ascii="Times New Roman" w:eastAsia="Calibri" w:hAnsi="Times New Roman" w:cs="Times New Roman"/>
          <w:sz w:val="12"/>
          <w:szCs w:val="12"/>
        </w:rPr>
        <w:t>2016 г. – 69,37900тыс. руб.</w:t>
      </w: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sidRPr="009A22AF">
        <w:rPr>
          <w:rFonts w:ascii="Times New Roman" w:eastAsia="Calibri" w:hAnsi="Times New Roman" w:cs="Times New Roman"/>
          <w:sz w:val="12"/>
          <w:szCs w:val="12"/>
        </w:rPr>
        <w:t xml:space="preserve">2017 г. – 0,00 тыс. руб. </w:t>
      </w: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sidRPr="009A22AF">
        <w:rPr>
          <w:rFonts w:ascii="Times New Roman" w:eastAsia="Calibri" w:hAnsi="Times New Roman" w:cs="Times New Roman"/>
          <w:sz w:val="12"/>
          <w:szCs w:val="12"/>
        </w:rPr>
        <w:t>2018 г. – 0,00 тыс. руб.</w:t>
      </w: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sidRPr="009A22AF">
        <w:rPr>
          <w:rFonts w:ascii="Times New Roman" w:eastAsia="Calibri" w:hAnsi="Times New Roman" w:cs="Times New Roman"/>
          <w:sz w:val="12"/>
          <w:szCs w:val="12"/>
        </w:rPr>
        <w:t xml:space="preserve">1.2.Раздел Программы 4 «Перечень мероприятий муниципальной программы «Устойчивое развитие сельского поселения Верхняя Орлянка муниципального района Сергиевский» на 2016-2018 годы изложить в следующей редакции: </w:t>
      </w:r>
    </w:p>
    <w:tbl>
      <w:tblPr>
        <w:tblStyle w:val="af2"/>
        <w:tblW w:w="7513" w:type="dxa"/>
        <w:tblInd w:w="108" w:type="dxa"/>
        <w:tblLayout w:type="fixed"/>
        <w:tblLook w:val="04A0" w:firstRow="1" w:lastRow="0" w:firstColumn="1" w:lastColumn="0" w:noHBand="0" w:noVBand="1"/>
      </w:tblPr>
      <w:tblGrid>
        <w:gridCol w:w="435"/>
        <w:gridCol w:w="3535"/>
        <w:gridCol w:w="566"/>
        <w:gridCol w:w="568"/>
        <w:gridCol w:w="569"/>
        <w:gridCol w:w="569"/>
        <w:gridCol w:w="569"/>
        <w:gridCol w:w="702"/>
      </w:tblGrid>
      <w:tr w:rsidR="009A22AF" w:rsidRPr="009A22AF" w:rsidTr="00011C4C">
        <w:trPr>
          <w:trHeight w:val="20"/>
        </w:trPr>
        <w:tc>
          <w:tcPr>
            <w:tcW w:w="289" w:type="pct"/>
            <w:vMerge w:val="restart"/>
            <w:hideMark/>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 № п/п</w:t>
            </w:r>
          </w:p>
        </w:tc>
        <w:tc>
          <w:tcPr>
            <w:tcW w:w="2352" w:type="pct"/>
            <w:vMerge w:val="restart"/>
            <w:hideMark/>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Наименование мероприятия</w:t>
            </w:r>
          </w:p>
        </w:tc>
        <w:tc>
          <w:tcPr>
            <w:tcW w:w="377" w:type="pct"/>
            <w:vMerge w:val="restart"/>
            <w:hideMark/>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Срок исполнения, годы</w:t>
            </w:r>
          </w:p>
        </w:tc>
        <w:tc>
          <w:tcPr>
            <w:tcW w:w="1514" w:type="pct"/>
            <w:gridSpan w:val="4"/>
            <w:hideMark/>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Объем финансирования по годам, тыс. рублей</w:t>
            </w:r>
          </w:p>
        </w:tc>
        <w:tc>
          <w:tcPr>
            <w:tcW w:w="467" w:type="pct"/>
            <w:vMerge w:val="restar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Источники финансирования</w:t>
            </w:r>
          </w:p>
        </w:tc>
      </w:tr>
      <w:tr w:rsidR="00011C4C" w:rsidRPr="009A22AF" w:rsidTr="00011C4C">
        <w:trPr>
          <w:trHeight w:val="20"/>
        </w:trPr>
        <w:tc>
          <w:tcPr>
            <w:tcW w:w="289" w:type="pct"/>
            <w:vMerge/>
            <w:hideMark/>
          </w:tcPr>
          <w:p w:rsidR="009A22AF" w:rsidRPr="009A22AF" w:rsidRDefault="009A22AF" w:rsidP="009A22AF">
            <w:pPr>
              <w:tabs>
                <w:tab w:val="left" w:pos="284"/>
              </w:tabs>
              <w:rPr>
                <w:rFonts w:ascii="Times New Roman" w:eastAsia="Calibri" w:hAnsi="Times New Roman" w:cs="Times New Roman"/>
                <w:sz w:val="12"/>
                <w:szCs w:val="12"/>
              </w:rPr>
            </w:pPr>
          </w:p>
        </w:tc>
        <w:tc>
          <w:tcPr>
            <w:tcW w:w="2352" w:type="pct"/>
            <w:vMerge/>
            <w:hideMark/>
          </w:tcPr>
          <w:p w:rsidR="009A22AF" w:rsidRPr="009A22AF" w:rsidRDefault="009A22AF" w:rsidP="009A22AF">
            <w:pPr>
              <w:tabs>
                <w:tab w:val="left" w:pos="284"/>
              </w:tabs>
              <w:rPr>
                <w:rFonts w:ascii="Times New Roman" w:eastAsia="Calibri" w:hAnsi="Times New Roman" w:cs="Times New Roman"/>
                <w:sz w:val="12"/>
                <w:szCs w:val="12"/>
              </w:rPr>
            </w:pPr>
          </w:p>
        </w:tc>
        <w:tc>
          <w:tcPr>
            <w:tcW w:w="377" w:type="pct"/>
            <w:vMerge/>
            <w:hideMark/>
          </w:tcPr>
          <w:p w:rsidR="009A22AF" w:rsidRPr="009A22AF" w:rsidRDefault="009A22AF" w:rsidP="009A22AF">
            <w:pPr>
              <w:tabs>
                <w:tab w:val="left" w:pos="284"/>
              </w:tabs>
              <w:rPr>
                <w:rFonts w:ascii="Times New Roman" w:eastAsia="Calibri" w:hAnsi="Times New Roman" w:cs="Times New Roman"/>
                <w:sz w:val="12"/>
                <w:szCs w:val="12"/>
              </w:rPr>
            </w:pPr>
          </w:p>
        </w:tc>
        <w:tc>
          <w:tcPr>
            <w:tcW w:w="378" w:type="pct"/>
            <w:hideMark/>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2016</w:t>
            </w:r>
          </w:p>
        </w:tc>
        <w:tc>
          <w:tcPr>
            <w:tcW w:w="379" w:type="pct"/>
            <w:hideMark/>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2017</w:t>
            </w:r>
          </w:p>
        </w:tc>
        <w:tc>
          <w:tcPr>
            <w:tcW w:w="379" w:type="pct"/>
            <w:hideMark/>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2018</w:t>
            </w:r>
          </w:p>
        </w:tc>
        <w:tc>
          <w:tcPr>
            <w:tcW w:w="379" w:type="pct"/>
            <w:hideMark/>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Всего</w:t>
            </w:r>
          </w:p>
        </w:tc>
        <w:tc>
          <w:tcPr>
            <w:tcW w:w="467" w:type="pct"/>
            <w:vMerge/>
          </w:tcPr>
          <w:p w:rsidR="009A22AF" w:rsidRPr="009A22AF" w:rsidRDefault="009A22AF" w:rsidP="009A22AF">
            <w:pPr>
              <w:tabs>
                <w:tab w:val="left" w:pos="284"/>
              </w:tabs>
              <w:rPr>
                <w:rFonts w:ascii="Times New Roman" w:eastAsia="Calibri" w:hAnsi="Times New Roman" w:cs="Times New Roman"/>
                <w:sz w:val="12"/>
                <w:szCs w:val="12"/>
              </w:rPr>
            </w:pPr>
          </w:p>
        </w:tc>
      </w:tr>
      <w:tr w:rsidR="00011C4C" w:rsidRPr="009A22AF" w:rsidTr="00011C4C">
        <w:trPr>
          <w:trHeight w:val="20"/>
        </w:trPr>
        <w:tc>
          <w:tcPr>
            <w:tcW w:w="289"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11.</w:t>
            </w:r>
          </w:p>
        </w:tc>
        <w:tc>
          <w:tcPr>
            <w:tcW w:w="2352"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Предоставление субсидии за счет средств местного бюджета сельскохозяйственным товаропроизводителям, осуществляющим свою деятельность на территории сельского поселения Верхняя Орлянка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377"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2016-2018</w:t>
            </w:r>
          </w:p>
        </w:tc>
        <w:tc>
          <w:tcPr>
            <w:tcW w:w="378"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69,37900</w:t>
            </w:r>
          </w:p>
        </w:tc>
        <w:tc>
          <w:tcPr>
            <w:tcW w:w="379"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0,00</w:t>
            </w:r>
          </w:p>
        </w:tc>
        <w:tc>
          <w:tcPr>
            <w:tcW w:w="379"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0,00</w:t>
            </w:r>
          </w:p>
        </w:tc>
        <w:tc>
          <w:tcPr>
            <w:tcW w:w="379"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69,37900</w:t>
            </w:r>
          </w:p>
        </w:tc>
        <w:tc>
          <w:tcPr>
            <w:tcW w:w="467"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Бюджет поселения</w:t>
            </w:r>
          </w:p>
        </w:tc>
      </w:tr>
      <w:tr w:rsidR="00011C4C" w:rsidRPr="009A22AF" w:rsidTr="00011C4C">
        <w:trPr>
          <w:trHeight w:val="20"/>
        </w:trPr>
        <w:tc>
          <w:tcPr>
            <w:tcW w:w="289" w:type="pct"/>
          </w:tcPr>
          <w:p w:rsidR="009A22AF" w:rsidRPr="009A22AF" w:rsidRDefault="009A22AF" w:rsidP="009A22AF">
            <w:pPr>
              <w:tabs>
                <w:tab w:val="left" w:pos="284"/>
              </w:tabs>
              <w:rPr>
                <w:rFonts w:ascii="Times New Roman" w:eastAsia="Calibri" w:hAnsi="Times New Roman" w:cs="Times New Roman"/>
                <w:sz w:val="12"/>
                <w:szCs w:val="12"/>
              </w:rPr>
            </w:pPr>
          </w:p>
        </w:tc>
        <w:tc>
          <w:tcPr>
            <w:tcW w:w="2352"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ИТОГО:</w:t>
            </w:r>
          </w:p>
        </w:tc>
        <w:tc>
          <w:tcPr>
            <w:tcW w:w="377" w:type="pct"/>
          </w:tcPr>
          <w:p w:rsidR="009A22AF" w:rsidRPr="009A22AF" w:rsidRDefault="009A22AF" w:rsidP="009A22AF">
            <w:pPr>
              <w:tabs>
                <w:tab w:val="left" w:pos="284"/>
              </w:tabs>
              <w:rPr>
                <w:rFonts w:ascii="Times New Roman" w:eastAsia="Calibri" w:hAnsi="Times New Roman" w:cs="Times New Roman"/>
                <w:sz w:val="12"/>
                <w:szCs w:val="12"/>
              </w:rPr>
            </w:pPr>
          </w:p>
        </w:tc>
        <w:tc>
          <w:tcPr>
            <w:tcW w:w="378"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69,37900</w:t>
            </w:r>
          </w:p>
        </w:tc>
        <w:tc>
          <w:tcPr>
            <w:tcW w:w="379"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0,00</w:t>
            </w:r>
          </w:p>
        </w:tc>
        <w:tc>
          <w:tcPr>
            <w:tcW w:w="379"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0,00</w:t>
            </w:r>
          </w:p>
        </w:tc>
        <w:tc>
          <w:tcPr>
            <w:tcW w:w="379" w:type="pct"/>
          </w:tcPr>
          <w:p w:rsidR="009A22AF" w:rsidRPr="009A22AF" w:rsidRDefault="009A22AF" w:rsidP="009A22AF">
            <w:pPr>
              <w:tabs>
                <w:tab w:val="left" w:pos="284"/>
              </w:tabs>
              <w:rPr>
                <w:rFonts w:ascii="Times New Roman" w:eastAsia="Calibri" w:hAnsi="Times New Roman" w:cs="Times New Roman"/>
                <w:sz w:val="12"/>
                <w:szCs w:val="12"/>
              </w:rPr>
            </w:pPr>
            <w:r w:rsidRPr="009A22AF">
              <w:rPr>
                <w:rFonts w:ascii="Times New Roman" w:eastAsia="Calibri" w:hAnsi="Times New Roman" w:cs="Times New Roman"/>
                <w:sz w:val="12"/>
                <w:szCs w:val="12"/>
              </w:rPr>
              <w:t>69,37900</w:t>
            </w:r>
          </w:p>
        </w:tc>
        <w:tc>
          <w:tcPr>
            <w:tcW w:w="467" w:type="pct"/>
          </w:tcPr>
          <w:p w:rsidR="009A22AF" w:rsidRPr="009A22AF" w:rsidRDefault="009A22AF" w:rsidP="009A22AF">
            <w:pPr>
              <w:tabs>
                <w:tab w:val="left" w:pos="284"/>
              </w:tabs>
              <w:rPr>
                <w:rFonts w:ascii="Times New Roman" w:eastAsia="Calibri" w:hAnsi="Times New Roman" w:cs="Times New Roman"/>
                <w:sz w:val="12"/>
                <w:szCs w:val="12"/>
              </w:rPr>
            </w:pPr>
          </w:p>
        </w:tc>
      </w:tr>
    </w:tbl>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sidRPr="009A22AF">
        <w:rPr>
          <w:rFonts w:ascii="Times New Roman" w:eastAsia="Calibri" w:hAnsi="Times New Roman" w:cs="Times New Roman"/>
          <w:sz w:val="12"/>
          <w:szCs w:val="12"/>
        </w:rPr>
        <w:lastRenderedPageBreak/>
        <w:t>2. Опубликовать настоящее Постановление в газете «Сергиевский вестник».</w:t>
      </w:r>
    </w:p>
    <w:p w:rsidR="009A22AF" w:rsidRPr="009A22AF" w:rsidRDefault="009A22AF" w:rsidP="009A22AF">
      <w:pPr>
        <w:tabs>
          <w:tab w:val="left" w:pos="284"/>
        </w:tabs>
        <w:spacing w:after="0" w:line="240" w:lineRule="auto"/>
        <w:ind w:firstLine="284"/>
        <w:jc w:val="both"/>
        <w:rPr>
          <w:rFonts w:ascii="Times New Roman" w:eastAsia="Calibri" w:hAnsi="Times New Roman" w:cs="Times New Roman"/>
          <w:sz w:val="12"/>
          <w:szCs w:val="12"/>
        </w:rPr>
      </w:pPr>
      <w:r w:rsidRPr="009A22A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A22AF" w:rsidRPr="009A22AF" w:rsidRDefault="009A22AF" w:rsidP="009A22AF">
      <w:pPr>
        <w:tabs>
          <w:tab w:val="left" w:pos="284"/>
        </w:tabs>
        <w:spacing w:after="0" w:line="240" w:lineRule="auto"/>
        <w:jc w:val="right"/>
        <w:rPr>
          <w:rFonts w:ascii="Times New Roman" w:eastAsia="Calibri" w:hAnsi="Times New Roman" w:cs="Times New Roman"/>
          <w:bCs/>
          <w:sz w:val="12"/>
          <w:szCs w:val="12"/>
        </w:rPr>
      </w:pPr>
      <w:r w:rsidRPr="009A22AF">
        <w:rPr>
          <w:rFonts w:ascii="Times New Roman" w:eastAsia="Calibri" w:hAnsi="Times New Roman" w:cs="Times New Roman"/>
          <w:bCs/>
          <w:sz w:val="12"/>
          <w:szCs w:val="12"/>
        </w:rPr>
        <w:t>Глава сельского поселения Верхняя Орлянка</w:t>
      </w:r>
    </w:p>
    <w:p w:rsidR="009A22AF" w:rsidRDefault="009A22AF" w:rsidP="009A22AF">
      <w:pPr>
        <w:tabs>
          <w:tab w:val="left" w:pos="284"/>
        </w:tabs>
        <w:spacing w:after="0" w:line="240" w:lineRule="auto"/>
        <w:jc w:val="right"/>
        <w:rPr>
          <w:rFonts w:ascii="Times New Roman" w:eastAsia="Calibri" w:hAnsi="Times New Roman" w:cs="Times New Roman"/>
          <w:bCs/>
          <w:sz w:val="12"/>
          <w:szCs w:val="12"/>
        </w:rPr>
      </w:pPr>
      <w:r w:rsidRPr="009A22AF">
        <w:rPr>
          <w:rFonts w:ascii="Times New Roman" w:eastAsia="Calibri" w:hAnsi="Times New Roman" w:cs="Times New Roman"/>
          <w:bCs/>
          <w:sz w:val="12"/>
          <w:szCs w:val="12"/>
        </w:rPr>
        <w:t>муниципального района Сергиевский</w:t>
      </w:r>
    </w:p>
    <w:p w:rsidR="009A22AF" w:rsidRPr="009A22AF" w:rsidRDefault="009A22AF" w:rsidP="009A22AF">
      <w:pPr>
        <w:tabs>
          <w:tab w:val="left" w:pos="284"/>
        </w:tabs>
        <w:spacing w:after="0" w:line="240" w:lineRule="auto"/>
        <w:jc w:val="right"/>
        <w:rPr>
          <w:rFonts w:ascii="Times New Roman" w:eastAsia="Calibri" w:hAnsi="Times New Roman" w:cs="Times New Roman"/>
          <w:sz w:val="12"/>
          <w:szCs w:val="12"/>
        </w:rPr>
      </w:pPr>
      <w:r w:rsidRPr="009A22AF">
        <w:rPr>
          <w:rFonts w:ascii="Times New Roman" w:eastAsia="Calibri" w:hAnsi="Times New Roman" w:cs="Times New Roman"/>
          <w:bCs/>
          <w:sz w:val="12"/>
          <w:szCs w:val="12"/>
        </w:rPr>
        <w:t>Р.Р. Исмагилов</w:t>
      </w:r>
    </w:p>
    <w:p w:rsidR="00126B49" w:rsidRPr="009A22AF" w:rsidRDefault="00126B49" w:rsidP="00126B49">
      <w:pPr>
        <w:tabs>
          <w:tab w:val="left" w:pos="284"/>
          <w:tab w:val="left" w:pos="3828"/>
        </w:tabs>
        <w:spacing w:after="0" w:line="240" w:lineRule="auto"/>
        <w:jc w:val="center"/>
        <w:rPr>
          <w:rFonts w:ascii="Times New Roman" w:eastAsia="Calibri" w:hAnsi="Times New Roman" w:cs="Times New Roman"/>
          <w:b/>
          <w:sz w:val="12"/>
          <w:szCs w:val="12"/>
        </w:rPr>
      </w:pPr>
      <w:r w:rsidRPr="009A22AF">
        <w:rPr>
          <w:rFonts w:ascii="Times New Roman" w:eastAsia="Calibri" w:hAnsi="Times New Roman" w:cs="Times New Roman"/>
          <w:b/>
          <w:sz w:val="12"/>
          <w:szCs w:val="12"/>
        </w:rPr>
        <w:t>АДМИНИСТРАЦИЯ</w:t>
      </w:r>
    </w:p>
    <w:p w:rsidR="00126B49" w:rsidRPr="009A22AF" w:rsidRDefault="00126B49" w:rsidP="00126B4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126B49" w:rsidRPr="009A22AF" w:rsidRDefault="00126B49" w:rsidP="00126B49">
      <w:pPr>
        <w:tabs>
          <w:tab w:val="left" w:pos="284"/>
        </w:tabs>
        <w:spacing w:after="0" w:line="240" w:lineRule="auto"/>
        <w:jc w:val="center"/>
        <w:rPr>
          <w:rFonts w:ascii="Times New Roman" w:eastAsia="Calibri" w:hAnsi="Times New Roman" w:cs="Times New Roman"/>
          <w:b/>
          <w:sz w:val="12"/>
          <w:szCs w:val="12"/>
        </w:rPr>
      </w:pPr>
      <w:r w:rsidRPr="009A22AF">
        <w:rPr>
          <w:rFonts w:ascii="Times New Roman" w:eastAsia="Calibri" w:hAnsi="Times New Roman" w:cs="Times New Roman"/>
          <w:b/>
          <w:sz w:val="12"/>
          <w:szCs w:val="12"/>
        </w:rPr>
        <w:t>МУНИЦИПАЛЬНОГО РАЙОНА СЕРГИЕВСКИЙ</w:t>
      </w:r>
    </w:p>
    <w:p w:rsidR="00126B49" w:rsidRPr="009A22AF" w:rsidRDefault="00126B49" w:rsidP="00126B49">
      <w:pPr>
        <w:tabs>
          <w:tab w:val="left" w:pos="284"/>
        </w:tabs>
        <w:spacing w:after="0" w:line="240" w:lineRule="auto"/>
        <w:jc w:val="center"/>
        <w:rPr>
          <w:rFonts w:ascii="Times New Roman" w:eastAsia="Calibri" w:hAnsi="Times New Roman" w:cs="Times New Roman"/>
          <w:b/>
          <w:sz w:val="12"/>
          <w:szCs w:val="12"/>
        </w:rPr>
      </w:pPr>
      <w:r w:rsidRPr="009A22AF">
        <w:rPr>
          <w:rFonts w:ascii="Times New Roman" w:eastAsia="Calibri" w:hAnsi="Times New Roman" w:cs="Times New Roman"/>
          <w:b/>
          <w:sz w:val="12"/>
          <w:szCs w:val="12"/>
        </w:rPr>
        <w:t>САМАРСКОЙ ОБЛАСТИ</w:t>
      </w:r>
    </w:p>
    <w:p w:rsidR="00126B49" w:rsidRPr="009A22AF" w:rsidRDefault="00126B49" w:rsidP="00126B49">
      <w:pPr>
        <w:tabs>
          <w:tab w:val="left" w:pos="284"/>
        </w:tabs>
        <w:spacing w:after="0" w:line="240" w:lineRule="auto"/>
        <w:jc w:val="center"/>
        <w:rPr>
          <w:rFonts w:ascii="Times New Roman" w:eastAsia="Calibri" w:hAnsi="Times New Roman" w:cs="Times New Roman"/>
          <w:sz w:val="12"/>
          <w:szCs w:val="12"/>
        </w:rPr>
      </w:pPr>
    </w:p>
    <w:p w:rsidR="00126B49" w:rsidRPr="009A22AF" w:rsidRDefault="00126B49" w:rsidP="00126B49">
      <w:pPr>
        <w:tabs>
          <w:tab w:val="left" w:pos="284"/>
        </w:tabs>
        <w:spacing w:after="0" w:line="240" w:lineRule="auto"/>
        <w:jc w:val="center"/>
        <w:rPr>
          <w:rFonts w:ascii="Times New Roman" w:eastAsia="Calibri" w:hAnsi="Times New Roman" w:cs="Times New Roman"/>
          <w:sz w:val="12"/>
          <w:szCs w:val="12"/>
        </w:rPr>
      </w:pPr>
      <w:r w:rsidRPr="009A22AF">
        <w:rPr>
          <w:rFonts w:ascii="Times New Roman" w:eastAsia="Calibri" w:hAnsi="Times New Roman" w:cs="Times New Roman"/>
          <w:sz w:val="12"/>
          <w:szCs w:val="12"/>
        </w:rPr>
        <w:t>ПОСТАНОВЛЕНИЕ</w:t>
      </w:r>
    </w:p>
    <w:p w:rsidR="00126B49" w:rsidRPr="009A22AF" w:rsidRDefault="00126B49" w:rsidP="00126B4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9A22AF">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9A22AF">
        <w:rPr>
          <w:rFonts w:ascii="Times New Roman" w:eastAsia="Calibri" w:hAnsi="Times New Roman" w:cs="Times New Roman"/>
          <w:sz w:val="12"/>
          <w:szCs w:val="12"/>
        </w:rPr>
        <w:t xml:space="preserve">бря 2016г.                                                                                                                                                                                       </w:t>
      </w:r>
      <w:r>
        <w:rPr>
          <w:rFonts w:ascii="Times New Roman" w:eastAsia="Calibri" w:hAnsi="Times New Roman" w:cs="Times New Roman"/>
          <w:sz w:val="12"/>
          <w:szCs w:val="12"/>
        </w:rPr>
        <w:t xml:space="preserve">                             №52</w:t>
      </w:r>
    </w:p>
    <w:p w:rsidR="00126B49" w:rsidRDefault="00126B49" w:rsidP="00126B49">
      <w:pPr>
        <w:tabs>
          <w:tab w:val="left" w:pos="284"/>
        </w:tabs>
        <w:spacing w:after="0" w:line="240" w:lineRule="auto"/>
        <w:jc w:val="center"/>
        <w:rPr>
          <w:rFonts w:ascii="Times New Roman" w:eastAsia="Calibri" w:hAnsi="Times New Roman" w:cs="Times New Roman"/>
          <w:b/>
          <w:bCs/>
          <w:sz w:val="12"/>
          <w:szCs w:val="12"/>
        </w:rPr>
      </w:pPr>
      <w:r w:rsidRPr="00126B49">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Захаркино</w:t>
      </w:r>
    </w:p>
    <w:p w:rsidR="00126B49" w:rsidRPr="00126B49" w:rsidRDefault="00126B49" w:rsidP="00126B49">
      <w:pPr>
        <w:tabs>
          <w:tab w:val="left" w:pos="284"/>
        </w:tabs>
        <w:spacing w:after="0" w:line="240" w:lineRule="auto"/>
        <w:jc w:val="center"/>
        <w:rPr>
          <w:rFonts w:ascii="Times New Roman" w:eastAsia="Calibri" w:hAnsi="Times New Roman" w:cs="Times New Roman"/>
          <w:sz w:val="12"/>
          <w:szCs w:val="12"/>
        </w:rPr>
      </w:pPr>
      <w:r w:rsidRPr="00126B49">
        <w:rPr>
          <w:rFonts w:ascii="Times New Roman" w:eastAsia="Calibri" w:hAnsi="Times New Roman" w:cs="Times New Roman"/>
          <w:b/>
          <w:bCs/>
          <w:sz w:val="12"/>
          <w:szCs w:val="12"/>
        </w:rPr>
        <w:t>муниципального района Сергиевский № 47 от 31.12.2015г. «Об утверждении муниципальной программы «Устойчивое развитие сельского поселения Захаркино муниципального района Сергиевский» на 2016-2018гг.»</w:t>
      </w:r>
    </w:p>
    <w:p w:rsidR="00126B49" w:rsidRPr="00126B49" w:rsidRDefault="00126B49" w:rsidP="00126B49">
      <w:pPr>
        <w:tabs>
          <w:tab w:val="left" w:pos="284"/>
        </w:tabs>
        <w:spacing w:after="0" w:line="240" w:lineRule="auto"/>
        <w:jc w:val="both"/>
        <w:rPr>
          <w:rFonts w:ascii="Times New Roman" w:eastAsia="Calibri" w:hAnsi="Times New Roman" w:cs="Times New Roman"/>
          <w:sz w:val="12"/>
          <w:szCs w:val="12"/>
        </w:rPr>
      </w:pP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b/>
          <w:sz w:val="12"/>
          <w:szCs w:val="12"/>
        </w:rPr>
      </w:pPr>
      <w:r w:rsidRPr="00126B49">
        <w:rPr>
          <w:rFonts w:ascii="Times New Roman" w:eastAsia="Calibri" w:hAnsi="Times New Roman" w:cs="Times New Roman"/>
          <w:b/>
          <w:sz w:val="12"/>
          <w:szCs w:val="12"/>
        </w:rPr>
        <w:t>ПОСТАНОВЛЯЕТ:</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47 от 31.12.2015г. «Об утверждении муниципальной Программы «Устойчивое развитие сельского поселения Захаркино муниципального района Сергиевский» на 2016-2018гг.» (далее - Программа) следующего содержания:</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1.1.В Паспорте Программы позицию «Объем и источники финансирования муниципальной программы» изложить в следующей редакции:</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 xml:space="preserve">Общий объем средств, направленных на реализацию муниципальной программы составляет -  </w:t>
      </w:r>
      <w:r w:rsidRPr="00126B49">
        <w:rPr>
          <w:rFonts w:ascii="Times New Roman" w:eastAsia="Calibri" w:hAnsi="Times New Roman" w:cs="Times New Roman"/>
          <w:b/>
          <w:sz w:val="12"/>
          <w:szCs w:val="12"/>
        </w:rPr>
        <w:t>101,44500</w:t>
      </w:r>
      <w:r w:rsidRPr="00126B49">
        <w:rPr>
          <w:rFonts w:ascii="Times New Roman" w:eastAsia="Calibri" w:hAnsi="Times New Roman" w:cs="Times New Roman"/>
          <w:sz w:val="12"/>
          <w:szCs w:val="12"/>
        </w:rPr>
        <w:t xml:space="preserve"> тыс. рублей,</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 xml:space="preserve">в том числе за счет средств местного бюджета – </w:t>
      </w:r>
      <w:r w:rsidRPr="00126B49">
        <w:rPr>
          <w:rFonts w:ascii="Times New Roman" w:eastAsia="Calibri" w:hAnsi="Times New Roman" w:cs="Times New Roman"/>
          <w:b/>
          <w:sz w:val="12"/>
          <w:szCs w:val="12"/>
        </w:rPr>
        <w:t>101,44500</w:t>
      </w:r>
      <w:r w:rsidRPr="00126B49">
        <w:rPr>
          <w:rFonts w:ascii="Times New Roman" w:eastAsia="Calibri" w:hAnsi="Times New Roman" w:cs="Times New Roman"/>
          <w:sz w:val="12"/>
          <w:szCs w:val="12"/>
        </w:rPr>
        <w:t>тыс.рублей.</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По годам:</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2016 г. – 101,44500тыс. руб.</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2017 г. – 0,00 тыс. руб.</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2018 г. – 0,00 тыс. руб.</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1.2.Раздел Программы 4 «Перечень мероприятий муниципальной программы «Устойчивое развитие сельского поселения Захаркино муниципального района Сергиевский» на 2016-2018 годы изложить в следующей редакции:</w:t>
      </w:r>
    </w:p>
    <w:tbl>
      <w:tblPr>
        <w:tblStyle w:val="af2"/>
        <w:tblW w:w="7513" w:type="dxa"/>
        <w:tblInd w:w="108" w:type="dxa"/>
        <w:tblLayout w:type="fixed"/>
        <w:tblLook w:val="04A0" w:firstRow="1" w:lastRow="0" w:firstColumn="1" w:lastColumn="0" w:noHBand="0" w:noVBand="1"/>
      </w:tblPr>
      <w:tblGrid>
        <w:gridCol w:w="435"/>
        <w:gridCol w:w="3534"/>
        <w:gridCol w:w="568"/>
        <w:gridCol w:w="566"/>
        <w:gridCol w:w="568"/>
        <w:gridCol w:w="566"/>
        <w:gridCol w:w="568"/>
        <w:gridCol w:w="708"/>
      </w:tblGrid>
      <w:tr w:rsidR="00126B49" w:rsidRPr="00126B49" w:rsidTr="00011C4C">
        <w:trPr>
          <w:trHeight w:val="20"/>
        </w:trPr>
        <w:tc>
          <w:tcPr>
            <w:tcW w:w="289" w:type="pct"/>
            <w:vMerge w:val="restart"/>
            <w:hideMark/>
          </w:tcPr>
          <w:p w:rsidR="00126B49" w:rsidRPr="00126B49" w:rsidRDefault="00126B49" w:rsidP="00126B49">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 № п/п</w:t>
            </w:r>
          </w:p>
        </w:tc>
        <w:tc>
          <w:tcPr>
            <w:tcW w:w="2352" w:type="pct"/>
            <w:vMerge w:val="restart"/>
            <w:hideMark/>
          </w:tcPr>
          <w:p w:rsidR="00126B49" w:rsidRPr="00126B49" w:rsidRDefault="00126B49" w:rsidP="00126B49">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Наименование мероприятия</w:t>
            </w:r>
          </w:p>
        </w:tc>
        <w:tc>
          <w:tcPr>
            <w:tcW w:w="378" w:type="pct"/>
            <w:vMerge w:val="restart"/>
            <w:hideMark/>
          </w:tcPr>
          <w:p w:rsidR="00126B49" w:rsidRPr="00126B49" w:rsidRDefault="00126B49" w:rsidP="00126B49">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Срок исполнения, годы</w:t>
            </w:r>
          </w:p>
        </w:tc>
        <w:tc>
          <w:tcPr>
            <w:tcW w:w="1509" w:type="pct"/>
            <w:gridSpan w:val="4"/>
            <w:hideMark/>
          </w:tcPr>
          <w:p w:rsidR="00126B49" w:rsidRPr="00126B49" w:rsidRDefault="00126B49" w:rsidP="00126B49">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Объем финансирования по годам, тыс. рублей</w:t>
            </w:r>
          </w:p>
        </w:tc>
        <w:tc>
          <w:tcPr>
            <w:tcW w:w="471" w:type="pct"/>
            <w:vMerge w:val="restart"/>
          </w:tcPr>
          <w:p w:rsidR="00126B49" w:rsidRPr="00126B49" w:rsidRDefault="00126B49" w:rsidP="00126B49">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Источники финансирования</w:t>
            </w:r>
          </w:p>
        </w:tc>
      </w:tr>
      <w:tr w:rsidR="00126B49" w:rsidRPr="00126B49" w:rsidTr="00011C4C">
        <w:trPr>
          <w:trHeight w:val="20"/>
        </w:trPr>
        <w:tc>
          <w:tcPr>
            <w:tcW w:w="289" w:type="pct"/>
            <w:vMerge/>
            <w:hideMark/>
          </w:tcPr>
          <w:p w:rsidR="00126B49" w:rsidRPr="00126B49" w:rsidRDefault="00126B49" w:rsidP="00126B49">
            <w:pPr>
              <w:tabs>
                <w:tab w:val="left" w:pos="284"/>
              </w:tabs>
              <w:rPr>
                <w:rFonts w:ascii="Times New Roman" w:eastAsia="Calibri" w:hAnsi="Times New Roman" w:cs="Times New Roman"/>
                <w:sz w:val="12"/>
                <w:szCs w:val="12"/>
              </w:rPr>
            </w:pPr>
          </w:p>
        </w:tc>
        <w:tc>
          <w:tcPr>
            <w:tcW w:w="2352" w:type="pct"/>
            <w:vMerge/>
            <w:hideMark/>
          </w:tcPr>
          <w:p w:rsidR="00126B49" w:rsidRPr="00126B49" w:rsidRDefault="00126B49" w:rsidP="00126B49">
            <w:pPr>
              <w:tabs>
                <w:tab w:val="left" w:pos="284"/>
              </w:tabs>
              <w:rPr>
                <w:rFonts w:ascii="Times New Roman" w:eastAsia="Calibri" w:hAnsi="Times New Roman" w:cs="Times New Roman"/>
                <w:sz w:val="12"/>
                <w:szCs w:val="12"/>
              </w:rPr>
            </w:pPr>
          </w:p>
        </w:tc>
        <w:tc>
          <w:tcPr>
            <w:tcW w:w="378" w:type="pct"/>
            <w:vMerge/>
            <w:hideMark/>
          </w:tcPr>
          <w:p w:rsidR="00126B49" w:rsidRPr="00126B49" w:rsidRDefault="00126B49" w:rsidP="00126B49">
            <w:pPr>
              <w:tabs>
                <w:tab w:val="left" w:pos="284"/>
              </w:tabs>
              <w:rPr>
                <w:rFonts w:ascii="Times New Roman" w:eastAsia="Calibri" w:hAnsi="Times New Roman" w:cs="Times New Roman"/>
                <w:sz w:val="12"/>
                <w:szCs w:val="12"/>
              </w:rPr>
            </w:pPr>
          </w:p>
        </w:tc>
        <w:tc>
          <w:tcPr>
            <w:tcW w:w="377" w:type="pct"/>
            <w:hideMark/>
          </w:tcPr>
          <w:p w:rsidR="00126B49" w:rsidRPr="00126B49" w:rsidRDefault="00126B49" w:rsidP="00126B49">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2016</w:t>
            </w:r>
          </w:p>
        </w:tc>
        <w:tc>
          <w:tcPr>
            <w:tcW w:w="378" w:type="pct"/>
            <w:hideMark/>
          </w:tcPr>
          <w:p w:rsidR="00126B49" w:rsidRPr="00126B49" w:rsidRDefault="00126B49" w:rsidP="00126B49">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2017</w:t>
            </w:r>
          </w:p>
        </w:tc>
        <w:tc>
          <w:tcPr>
            <w:tcW w:w="377" w:type="pct"/>
            <w:hideMark/>
          </w:tcPr>
          <w:p w:rsidR="00126B49" w:rsidRPr="00126B49" w:rsidRDefault="00126B49" w:rsidP="00126B49">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2018</w:t>
            </w:r>
          </w:p>
        </w:tc>
        <w:tc>
          <w:tcPr>
            <w:tcW w:w="378" w:type="pct"/>
            <w:hideMark/>
          </w:tcPr>
          <w:p w:rsidR="00126B49" w:rsidRPr="00126B49" w:rsidRDefault="00126B49" w:rsidP="00126B49">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Всего</w:t>
            </w:r>
          </w:p>
        </w:tc>
        <w:tc>
          <w:tcPr>
            <w:tcW w:w="471" w:type="pct"/>
            <w:vMerge/>
          </w:tcPr>
          <w:p w:rsidR="00126B49" w:rsidRPr="00126B49" w:rsidRDefault="00126B49" w:rsidP="00126B49">
            <w:pPr>
              <w:tabs>
                <w:tab w:val="left" w:pos="284"/>
              </w:tabs>
              <w:rPr>
                <w:rFonts w:ascii="Times New Roman" w:eastAsia="Calibri" w:hAnsi="Times New Roman" w:cs="Times New Roman"/>
                <w:sz w:val="12"/>
                <w:szCs w:val="12"/>
              </w:rPr>
            </w:pPr>
          </w:p>
        </w:tc>
      </w:tr>
      <w:tr w:rsidR="00126B49" w:rsidRPr="00126B49" w:rsidTr="00011C4C">
        <w:trPr>
          <w:trHeight w:val="20"/>
        </w:trPr>
        <w:tc>
          <w:tcPr>
            <w:tcW w:w="289" w:type="pct"/>
          </w:tcPr>
          <w:p w:rsidR="00126B49" w:rsidRPr="00126B49" w:rsidRDefault="00126B49" w:rsidP="00126B49">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11.</w:t>
            </w:r>
          </w:p>
        </w:tc>
        <w:tc>
          <w:tcPr>
            <w:tcW w:w="2352" w:type="pct"/>
          </w:tcPr>
          <w:p w:rsidR="00126B49" w:rsidRPr="00126B49" w:rsidRDefault="00126B49" w:rsidP="00126B49">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Предоставление субсидии за счет средств местного бюджета сельскохозяйственным товаропроизводителям, осуществляющим свою деятельность на территории сельского поселения Захаркино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378" w:type="pct"/>
          </w:tcPr>
          <w:p w:rsidR="00126B49" w:rsidRPr="00126B49" w:rsidRDefault="00126B49" w:rsidP="00126B49">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2016-2018</w:t>
            </w:r>
          </w:p>
        </w:tc>
        <w:tc>
          <w:tcPr>
            <w:tcW w:w="377" w:type="pct"/>
          </w:tcPr>
          <w:p w:rsidR="00126B49" w:rsidRPr="00126B49" w:rsidRDefault="00126B49" w:rsidP="00126B49">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101,44500</w:t>
            </w:r>
          </w:p>
        </w:tc>
        <w:tc>
          <w:tcPr>
            <w:tcW w:w="378" w:type="pct"/>
          </w:tcPr>
          <w:p w:rsidR="00126B49" w:rsidRPr="00126B49" w:rsidRDefault="00126B49" w:rsidP="00126B49">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0,00</w:t>
            </w:r>
          </w:p>
        </w:tc>
        <w:tc>
          <w:tcPr>
            <w:tcW w:w="377" w:type="pct"/>
          </w:tcPr>
          <w:p w:rsidR="00126B49" w:rsidRPr="00126B49" w:rsidRDefault="00126B49" w:rsidP="00126B49">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0,00</w:t>
            </w:r>
          </w:p>
        </w:tc>
        <w:tc>
          <w:tcPr>
            <w:tcW w:w="378" w:type="pct"/>
          </w:tcPr>
          <w:p w:rsidR="00126B49" w:rsidRPr="00126B49" w:rsidRDefault="00126B49" w:rsidP="00126B49">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101,44500</w:t>
            </w:r>
          </w:p>
        </w:tc>
        <w:tc>
          <w:tcPr>
            <w:tcW w:w="471" w:type="pct"/>
          </w:tcPr>
          <w:p w:rsidR="00126B49" w:rsidRPr="00126B49" w:rsidRDefault="00126B49" w:rsidP="00126B49">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Бюджет поселения</w:t>
            </w:r>
          </w:p>
        </w:tc>
      </w:tr>
      <w:tr w:rsidR="00126B49" w:rsidRPr="00126B49" w:rsidTr="00011C4C">
        <w:trPr>
          <w:trHeight w:val="20"/>
        </w:trPr>
        <w:tc>
          <w:tcPr>
            <w:tcW w:w="289" w:type="pct"/>
          </w:tcPr>
          <w:p w:rsidR="00126B49" w:rsidRPr="00126B49" w:rsidRDefault="00126B49" w:rsidP="00126B49">
            <w:pPr>
              <w:tabs>
                <w:tab w:val="left" w:pos="284"/>
              </w:tabs>
              <w:rPr>
                <w:rFonts w:ascii="Times New Roman" w:eastAsia="Calibri" w:hAnsi="Times New Roman" w:cs="Times New Roman"/>
                <w:sz w:val="12"/>
                <w:szCs w:val="12"/>
              </w:rPr>
            </w:pPr>
          </w:p>
        </w:tc>
        <w:tc>
          <w:tcPr>
            <w:tcW w:w="2352" w:type="pct"/>
          </w:tcPr>
          <w:p w:rsidR="00126B49" w:rsidRPr="00126B49" w:rsidRDefault="00126B49" w:rsidP="00126B49">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ИТОГО:</w:t>
            </w:r>
          </w:p>
        </w:tc>
        <w:tc>
          <w:tcPr>
            <w:tcW w:w="378" w:type="pct"/>
          </w:tcPr>
          <w:p w:rsidR="00126B49" w:rsidRPr="00126B49" w:rsidRDefault="00126B49" w:rsidP="00126B49">
            <w:pPr>
              <w:tabs>
                <w:tab w:val="left" w:pos="284"/>
              </w:tabs>
              <w:rPr>
                <w:rFonts w:ascii="Times New Roman" w:eastAsia="Calibri" w:hAnsi="Times New Roman" w:cs="Times New Roman"/>
                <w:sz w:val="12"/>
                <w:szCs w:val="12"/>
              </w:rPr>
            </w:pPr>
          </w:p>
        </w:tc>
        <w:tc>
          <w:tcPr>
            <w:tcW w:w="377" w:type="pct"/>
          </w:tcPr>
          <w:p w:rsidR="00126B49" w:rsidRPr="00126B49" w:rsidRDefault="00126B49" w:rsidP="00126B49">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101,44500</w:t>
            </w:r>
          </w:p>
        </w:tc>
        <w:tc>
          <w:tcPr>
            <w:tcW w:w="378" w:type="pct"/>
          </w:tcPr>
          <w:p w:rsidR="00126B49" w:rsidRPr="00126B49" w:rsidRDefault="00126B49" w:rsidP="00126B49">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0,00</w:t>
            </w:r>
          </w:p>
        </w:tc>
        <w:tc>
          <w:tcPr>
            <w:tcW w:w="377" w:type="pct"/>
          </w:tcPr>
          <w:p w:rsidR="00126B49" w:rsidRPr="00126B49" w:rsidRDefault="00126B49" w:rsidP="00126B49">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0,00</w:t>
            </w:r>
          </w:p>
        </w:tc>
        <w:tc>
          <w:tcPr>
            <w:tcW w:w="378" w:type="pct"/>
          </w:tcPr>
          <w:p w:rsidR="00126B49" w:rsidRPr="00126B49" w:rsidRDefault="00126B49" w:rsidP="00126B49">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101,44500</w:t>
            </w:r>
          </w:p>
        </w:tc>
        <w:tc>
          <w:tcPr>
            <w:tcW w:w="471" w:type="pct"/>
          </w:tcPr>
          <w:p w:rsidR="00126B49" w:rsidRPr="00126B49" w:rsidRDefault="00126B49" w:rsidP="00126B49">
            <w:pPr>
              <w:tabs>
                <w:tab w:val="left" w:pos="284"/>
              </w:tabs>
              <w:rPr>
                <w:rFonts w:ascii="Times New Roman" w:eastAsia="Calibri" w:hAnsi="Times New Roman" w:cs="Times New Roman"/>
                <w:sz w:val="12"/>
                <w:szCs w:val="12"/>
              </w:rPr>
            </w:pPr>
          </w:p>
        </w:tc>
      </w:tr>
    </w:tbl>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2.Опубликовать настоящее Постановление в газете «Сергиевский вестник».</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26B49" w:rsidRPr="00126B49" w:rsidRDefault="00126B49" w:rsidP="00126B49">
      <w:pPr>
        <w:tabs>
          <w:tab w:val="left" w:pos="284"/>
        </w:tabs>
        <w:spacing w:after="0" w:line="240" w:lineRule="auto"/>
        <w:jc w:val="right"/>
        <w:rPr>
          <w:rFonts w:ascii="Times New Roman" w:eastAsia="Calibri" w:hAnsi="Times New Roman" w:cs="Times New Roman"/>
          <w:bCs/>
          <w:sz w:val="12"/>
          <w:szCs w:val="12"/>
        </w:rPr>
      </w:pPr>
      <w:r w:rsidRPr="00126B49">
        <w:rPr>
          <w:rFonts w:ascii="Times New Roman" w:eastAsia="Calibri" w:hAnsi="Times New Roman" w:cs="Times New Roman"/>
          <w:bCs/>
          <w:sz w:val="12"/>
          <w:szCs w:val="12"/>
        </w:rPr>
        <w:t>Глава сельского поселения Захаркино</w:t>
      </w:r>
    </w:p>
    <w:p w:rsidR="00126B49" w:rsidRDefault="00126B49" w:rsidP="00126B49">
      <w:pPr>
        <w:tabs>
          <w:tab w:val="left" w:pos="284"/>
        </w:tabs>
        <w:spacing w:after="0" w:line="240" w:lineRule="auto"/>
        <w:jc w:val="right"/>
        <w:rPr>
          <w:rFonts w:ascii="Times New Roman" w:eastAsia="Calibri" w:hAnsi="Times New Roman" w:cs="Times New Roman"/>
          <w:bCs/>
          <w:sz w:val="12"/>
          <w:szCs w:val="12"/>
        </w:rPr>
      </w:pPr>
      <w:r w:rsidRPr="00126B49">
        <w:rPr>
          <w:rFonts w:ascii="Times New Roman" w:eastAsia="Calibri" w:hAnsi="Times New Roman" w:cs="Times New Roman"/>
          <w:bCs/>
          <w:sz w:val="12"/>
          <w:szCs w:val="12"/>
        </w:rPr>
        <w:t>муниципального района Сергиевский</w:t>
      </w:r>
    </w:p>
    <w:p w:rsidR="00126B49" w:rsidRPr="00126B49" w:rsidRDefault="00126B49" w:rsidP="00126B49">
      <w:pPr>
        <w:tabs>
          <w:tab w:val="left" w:pos="284"/>
        </w:tabs>
        <w:spacing w:after="0" w:line="240" w:lineRule="auto"/>
        <w:jc w:val="right"/>
        <w:rPr>
          <w:rFonts w:ascii="Times New Roman" w:eastAsia="Calibri" w:hAnsi="Times New Roman" w:cs="Times New Roman"/>
          <w:sz w:val="12"/>
          <w:szCs w:val="12"/>
        </w:rPr>
      </w:pPr>
      <w:r w:rsidRPr="00126B49">
        <w:rPr>
          <w:rFonts w:ascii="Times New Roman" w:eastAsia="Calibri" w:hAnsi="Times New Roman" w:cs="Times New Roman"/>
          <w:bCs/>
          <w:sz w:val="12"/>
          <w:szCs w:val="12"/>
        </w:rPr>
        <w:t>Служаева С.Е.</w:t>
      </w:r>
    </w:p>
    <w:p w:rsidR="00126B49" w:rsidRPr="009A22AF" w:rsidRDefault="00126B49" w:rsidP="00126B49">
      <w:pPr>
        <w:tabs>
          <w:tab w:val="left" w:pos="284"/>
          <w:tab w:val="left" w:pos="3828"/>
        </w:tabs>
        <w:spacing w:after="0" w:line="240" w:lineRule="auto"/>
        <w:jc w:val="center"/>
        <w:rPr>
          <w:rFonts w:ascii="Times New Roman" w:eastAsia="Calibri" w:hAnsi="Times New Roman" w:cs="Times New Roman"/>
          <w:b/>
          <w:sz w:val="12"/>
          <w:szCs w:val="12"/>
        </w:rPr>
      </w:pPr>
      <w:r w:rsidRPr="009A22AF">
        <w:rPr>
          <w:rFonts w:ascii="Times New Roman" w:eastAsia="Calibri" w:hAnsi="Times New Roman" w:cs="Times New Roman"/>
          <w:b/>
          <w:sz w:val="12"/>
          <w:szCs w:val="12"/>
        </w:rPr>
        <w:t>АДМИНИСТРАЦИЯ</w:t>
      </w:r>
    </w:p>
    <w:p w:rsidR="00126B49" w:rsidRPr="009A22AF" w:rsidRDefault="00126B49" w:rsidP="00126B4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126B49" w:rsidRPr="009A22AF" w:rsidRDefault="00126B49" w:rsidP="00126B49">
      <w:pPr>
        <w:tabs>
          <w:tab w:val="left" w:pos="284"/>
        </w:tabs>
        <w:spacing w:after="0" w:line="240" w:lineRule="auto"/>
        <w:jc w:val="center"/>
        <w:rPr>
          <w:rFonts w:ascii="Times New Roman" w:eastAsia="Calibri" w:hAnsi="Times New Roman" w:cs="Times New Roman"/>
          <w:b/>
          <w:sz w:val="12"/>
          <w:szCs w:val="12"/>
        </w:rPr>
      </w:pPr>
      <w:r w:rsidRPr="009A22AF">
        <w:rPr>
          <w:rFonts w:ascii="Times New Roman" w:eastAsia="Calibri" w:hAnsi="Times New Roman" w:cs="Times New Roman"/>
          <w:b/>
          <w:sz w:val="12"/>
          <w:szCs w:val="12"/>
        </w:rPr>
        <w:t>МУНИЦИПАЛЬНОГО РАЙОНА СЕРГИЕВСКИЙ</w:t>
      </w:r>
    </w:p>
    <w:p w:rsidR="00126B49" w:rsidRPr="009A22AF" w:rsidRDefault="00126B49" w:rsidP="00126B49">
      <w:pPr>
        <w:tabs>
          <w:tab w:val="left" w:pos="284"/>
        </w:tabs>
        <w:spacing w:after="0" w:line="240" w:lineRule="auto"/>
        <w:jc w:val="center"/>
        <w:rPr>
          <w:rFonts w:ascii="Times New Roman" w:eastAsia="Calibri" w:hAnsi="Times New Roman" w:cs="Times New Roman"/>
          <w:b/>
          <w:sz w:val="12"/>
          <w:szCs w:val="12"/>
        </w:rPr>
      </w:pPr>
      <w:r w:rsidRPr="009A22AF">
        <w:rPr>
          <w:rFonts w:ascii="Times New Roman" w:eastAsia="Calibri" w:hAnsi="Times New Roman" w:cs="Times New Roman"/>
          <w:b/>
          <w:sz w:val="12"/>
          <w:szCs w:val="12"/>
        </w:rPr>
        <w:t>САМАРСКОЙ ОБЛАСТИ</w:t>
      </w:r>
    </w:p>
    <w:p w:rsidR="00126B49" w:rsidRPr="009A22AF" w:rsidRDefault="00126B49" w:rsidP="00126B49">
      <w:pPr>
        <w:tabs>
          <w:tab w:val="left" w:pos="284"/>
        </w:tabs>
        <w:spacing w:after="0" w:line="240" w:lineRule="auto"/>
        <w:jc w:val="center"/>
        <w:rPr>
          <w:rFonts w:ascii="Times New Roman" w:eastAsia="Calibri" w:hAnsi="Times New Roman" w:cs="Times New Roman"/>
          <w:sz w:val="12"/>
          <w:szCs w:val="12"/>
        </w:rPr>
      </w:pPr>
    </w:p>
    <w:p w:rsidR="00126B49" w:rsidRPr="009A22AF" w:rsidRDefault="00126B49" w:rsidP="00126B49">
      <w:pPr>
        <w:tabs>
          <w:tab w:val="left" w:pos="284"/>
        </w:tabs>
        <w:spacing w:after="0" w:line="240" w:lineRule="auto"/>
        <w:jc w:val="center"/>
        <w:rPr>
          <w:rFonts w:ascii="Times New Roman" w:eastAsia="Calibri" w:hAnsi="Times New Roman" w:cs="Times New Roman"/>
          <w:sz w:val="12"/>
          <w:szCs w:val="12"/>
        </w:rPr>
      </w:pPr>
      <w:r w:rsidRPr="009A22AF">
        <w:rPr>
          <w:rFonts w:ascii="Times New Roman" w:eastAsia="Calibri" w:hAnsi="Times New Roman" w:cs="Times New Roman"/>
          <w:sz w:val="12"/>
          <w:szCs w:val="12"/>
        </w:rPr>
        <w:t>ПОСТАНОВЛЕНИЕ</w:t>
      </w:r>
    </w:p>
    <w:p w:rsidR="00126B49" w:rsidRPr="009A22AF" w:rsidRDefault="00126B49" w:rsidP="00126B4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9A22AF">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9A22AF">
        <w:rPr>
          <w:rFonts w:ascii="Times New Roman" w:eastAsia="Calibri" w:hAnsi="Times New Roman" w:cs="Times New Roman"/>
          <w:sz w:val="12"/>
          <w:szCs w:val="12"/>
        </w:rPr>
        <w:t xml:space="preserve">бря 2016г.                                                                                                                                                                                       </w:t>
      </w:r>
      <w:r>
        <w:rPr>
          <w:rFonts w:ascii="Times New Roman" w:eastAsia="Calibri" w:hAnsi="Times New Roman" w:cs="Times New Roman"/>
          <w:sz w:val="12"/>
          <w:szCs w:val="12"/>
        </w:rPr>
        <w:t xml:space="preserve">                             №72</w:t>
      </w:r>
    </w:p>
    <w:p w:rsidR="00126B49" w:rsidRDefault="00126B49" w:rsidP="00126B49">
      <w:pPr>
        <w:tabs>
          <w:tab w:val="left" w:pos="284"/>
        </w:tabs>
        <w:spacing w:after="0" w:line="240" w:lineRule="auto"/>
        <w:jc w:val="center"/>
        <w:rPr>
          <w:rFonts w:ascii="Times New Roman" w:eastAsia="Calibri" w:hAnsi="Times New Roman" w:cs="Times New Roman"/>
          <w:b/>
          <w:bCs/>
          <w:sz w:val="12"/>
          <w:szCs w:val="12"/>
        </w:rPr>
      </w:pPr>
      <w:r w:rsidRPr="00126B49">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Сергиевск</w:t>
      </w:r>
    </w:p>
    <w:p w:rsidR="00126B49" w:rsidRPr="00126B49" w:rsidRDefault="00126B49" w:rsidP="00126B49">
      <w:pPr>
        <w:tabs>
          <w:tab w:val="left" w:pos="284"/>
        </w:tabs>
        <w:spacing w:after="0" w:line="240" w:lineRule="auto"/>
        <w:jc w:val="center"/>
        <w:rPr>
          <w:rFonts w:ascii="Times New Roman" w:eastAsia="Calibri" w:hAnsi="Times New Roman" w:cs="Times New Roman"/>
          <w:sz w:val="12"/>
          <w:szCs w:val="12"/>
        </w:rPr>
      </w:pPr>
      <w:r w:rsidRPr="00126B49">
        <w:rPr>
          <w:rFonts w:ascii="Times New Roman" w:eastAsia="Calibri" w:hAnsi="Times New Roman" w:cs="Times New Roman"/>
          <w:b/>
          <w:bCs/>
          <w:sz w:val="12"/>
          <w:szCs w:val="12"/>
        </w:rPr>
        <w:t>муниципального района Сергиевский № 62 от 30.12.2015г. «Об утверждении муниципальной программы «Благоустройство территории сельского поселения Сергиевск муниципального района Сергиевский» на 2016-2018гг.»</w:t>
      </w:r>
    </w:p>
    <w:p w:rsidR="00126B49" w:rsidRPr="00126B49" w:rsidRDefault="00126B49" w:rsidP="00126B49">
      <w:pPr>
        <w:tabs>
          <w:tab w:val="left" w:pos="284"/>
        </w:tabs>
        <w:spacing w:after="0" w:line="240" w:lineRule="auto"/>
        <w:jc w:val="both"/>
        <w:rPr>
          <w:rFonts w:ascii="Times New Roman" w:eastAsia="Calibri" w:hAnsi="Times New Roman" w:cs="Times New Roman"/>
          <w:sz w:val="12"/>
          <w:szCs w:val="12"/>
        </w:rPr>
      </w:pP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b/>
          <w:sz w:val="12"/>
          <w:szCs w:val="12"/>
        </w:rPr>
      </w:pPr>
      <w:r w:rsidRPr="00126B49">
        <w:rPr>
          <w:rFonts w:ascii="Times New Roman" w:eastAsia="Calibri" w:hAnsi="Times New Roman" w:cs="Times New Roman"/>
          <w:b/>
          <w:sz w:val="12"/>
          <w:szCs w:val="12"/>
        </w:rPr>
        <w:t>ПОСТАНОВЛЯЕТ:</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62 от 30.12.2015г. «Об утверждении муниципальной Программы «Благоустройство территории сельского поселения Сергиевск муниципального района Сергиевский» на 2016-2018гг.» (далее - Программа) следующего содержания:</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 xml:space="preserve">Планируемый общий объем финансирования Программы составит:  </w:t>
      </w:r>
      <w:r w:rsidRPr="00126B49">
        <w:rPr>
          <w:rFonts w:ascii="Times New Roman" w:eastAsia="Calibri" w:hAnsi="Times New Roman" w:cs="Times New Roman"/>
          <w:b/>
          <w:sz w:val="12"/>
          <w:szCs w:val="12"/>
        </w:rPr>
        <w:t>47093,46586</w:t>
      </w:r>
      <w:r w:rsidRPr="00126B49">
        <w:rPr>
          <w:rFonts w:ascii="Times New Roman" w:eastAsia="Calibri" w:hAnsi="Times New Roman" w:cs="Times New Roman"/>
          <w:sz w:val="12"/>
          <w:szCs w:val="12"/>
        </w:rPr>
        <w:t xml:space="preserve"> тыс. рублей (прогноз), в том числе:</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 xml:space="preserve">-средств местного бюджета – </w:t>
      </w:r>
      <w:r w:rsidRPr="00126B49">
        <w:rPr>
          <w:rFonts w:ascii="Times New Roman" w:eastAsia="Calibri" w:hAnsi="Times New Roman" w:cs="Times New Roman"/>
          <w:b/>
          <w:sz w:val="12"/>
          <w:szCs w:val="12"/>
        </w:rPr>
        <w:t>45622,06579</w:t>
      </w:r>
      <w:r w:rsidRPr="00126B49">
        <w:rPr>
          <w:rFonts w:ascii="Times New Roman" w:eastAsia="Calibri" w:hAnsi="Times New Roman" w:cs="Times New Roman"/>
          <w:sz w:val="12"/>
          <w:szCs w:val="12"/>
        </w:rPr>
        <w:t xml:space="preserve"> тыс.рублей (прогноз):</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2016 год 12244,13029 тыс. рублей;</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2017 год 13851,40988 тыс. рублей;</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lastRenderedPageBreak/>
        <w:t>2018 год 19526,52562 тыс. рублей.</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 xml:space="preserve">- средств областного бюджета – </w:t>
      </w:r>
      <w:r w:rsidRPr="00126B49">
        <w:rPr>
          <w:rFonts w:ascii="Times New Roman" w:eastAsia="Calibri" w:hAnsi="Times New Roman" w:cs="Times New Roman"/>
          <w:b/>
          <w:sz w:val="12"/>
          <w:szCs w:val="12"/>
        </w:rPr>
        <w:t>814,00007</w:t>
      </w:r>
      <w:r w:rsidRPr="00126B49">
        <w:rPr>
          <w:rFonts w:ascii="Times New Roman" w:eastAsia="Calibri" w:hAnsi="Times New Roman" w:cs="Times New Roman"/>
          <w:sz w:val="12"/>
          <w:szCs w:val="12"/>
        </w:rPr>
        <w:t xml:space="preserve"> тыс.рублей (прогноз):</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2016 год 814,00007 тыс.рублей;</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2017 год 0,00 тыс. рублей;</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2018 год 0,00 тыс. рублей.</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 xml:space="preserve">- внебюджетные средства – </w:t>
      </w:r>
      <w:r w:rsidRPr="00126B49">
        <w:rPr>
          <w:rFonts w:ascii="Times New Roman" w:eastAsia="Calibri" w:hAnsi="Times New Roman" w:cs="Times New Roman"/>
          <w:b/>
          <w:sz w:val="12"/>
          <w:szCs w:val="12"/>
        </w:rPr>
        <w:t>657,40000</w:t>
      </w:r>
      <w:r w:rsidRPr="00126B49">
        <w:rPr>
          <w:rFonts w:ascii="Times New Roman" w:eastAsia="Calibri" w:hAnsi="Times New Roman" w:cs="Times New Roman"/>
          <w:sz w:val="12"/>
          <w:szCs w:val="12"/>
        </w:rPr>
        <w:t xml:space="preserve"> тыс.рублей (прогноз):</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2016год  657,40000 тыс.рублей;</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2017 год 0,00 тыс. рублей;</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2018 год 0,00 тыс. рублей.</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1.2. В разделе программы «Срок реализации Программы и источники финансирования» абзац 3 изложить в следующей редакции:</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 xml:space="preserve">Общий объем финансирования на реализацию Программы составляет </w:t>
      </w:r>
      <w:r w:rsidRPr="00126B49">
        <w:rPr>
          <w:rFonts w:ascii="Times New Roman" w:eastAsia="Calibri" w:hAnsi="Times New Roman" w:cs="Times New Roman"/>
          <w:b/>
          <w:sz w:val="12"/>
          <w:szCs w:val="12"/>
        </w:rPr>
        <w:t>47093,46586</w:t>
      </w:r>
      <w:r w:rsidRPr="00126B49">
        <w:rPr>
          <w:rFonts w:ascii="Times New Roman" w:eastAsia="Calibri" w:hAnsi="Times New Roman" w:cs="Times New Roman"/>
          <w:sz w:val="12"/>
          <w:szCs w:val="12"/>
        </w:rPr>
        <w:t>тыс. рублей, в том числе по годам:</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2016 год – 13715,53036 тыс. рублей;</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2017 год – 13851,40988 тыс. рублей;</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2018 год – 19526,52562 тыс. рублей.</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2"/>
        <w:tblW w:w="7513" w:type="dxa"/>
        <w:tblInd w:w="108" w:type="dxa"/>
        <w:tblLayout w:type="fixed"/>
        <w:tblLook w:val="04A0" w:firstRow="1" w:lastRow="0" w:firstColumn="1" w:lastColumn="0" w:noHBand="0" w:noVBand="1"/>
      </w:tblPr>
      <w:tblGrid>
        <w:gridCol w:w="1276"/>
        <w:gridCol w:w="2835"/>
        <w:gridCol w:w="1134"/>
        <w:gridCol w:w="1134"/>
        <w:gridCol w:w="1134"/>
      </w:tblGrid>
      <w:tr w:rsidR="00126B49" w:rsidRPr="00126B49" w:rsidTr="00011C4C">
        <w:trPr>
          <w:trHeight w:val="20"/>
        </w:trPr>
        <w:tc>
          <w:tcPr>
            <w:tcW w:w="1276" w:type="dxa"/>
            <w:vMerge w:val="restart"/>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Наименование бюджета</w:t>
            </w:r>
          </w:p>
        </w:tc>
        <w:tc>
          <w:tcPr>
            <w:tcW w:w="2835" w:type="dxa"/>
            <w:vMerge w:val="restart"/>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Наименование мероприятий</w:t>
            </w:r>
          </w:p>
        </w:tc>
        <w:tc>
          <w:tcPr>
            <w:tcW w:w="3402" w:type="dxa"/>
            <w:gridSpan w:val="3"/>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Сельское поселение Сергиевск</w:t>
            </w:r>
          </w:p>
        </w:tc>
      </w:tr>
      <w:tr w:rsidR="00126B49" w:rsidRPr="00126B49" w:rsidTr="00011C4C">
        <w:trPr>
          <w:trHeight w:val="20"/>
        </w:trPr>
        <w:tc>
          <w:tcPr>
            <w:tcW w:w="1276" w:type="dxa"/>
            <w:vMerge/>
            <w:hideMark/>
          </w:tcPr>
          <w:p w:rsidR="00126B49" w:rsidRPr="00126B49" w:rsidRDefault="00126B49" w:rsidP="00011C4C">
            <w:pPr>
              <w:tabs>
                <w:tab w:val="left" w:pos="284"/>
              </w:tabs>
              <w:rPr>
                <w:rFonts w:ascii="Times New Roman" w:eastAsia="Calibri" w:hAnsi="Times New Roman" w:cs="Times New Roman"/>
                <w:sz w:val="12"/>
                <w:szCs w:val="12"/>
              </w:rPr>
            </w:pPr>
          </w:p>
        </w:tc>
        <w:tc>
          <w:tcPr>
            <w:tcW w:w="2835" w:type="dxa"/>
            <w:vMerge/>
            <w:hideMark/>
          </w:tcPr>
          <w:p w:rsidR="00126B49" w:rsidRPr="00126B49" w:rsidRDefault="00126B49" w:rsidP="00011C4C">
            <w:pPr>
              <w:tabs>
                <w:tab w:val="left" w:pos="284"/>
              </w:tabs>
              <w:rPr>
                <w:rFonts w:ascii="Times New Roman" w:eastAsia="Calibri" w:hAnsi="Times New Roman" w:cs="Times New Roman"/>
                <w:sz w:val="12"/>
                <w:szCs w:val="12"/>
              </w:rPr>
            </w:pP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Затраты на 2016 год, тыс.рублей</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Затраты на 2017 год, тыс.рублей</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Затраты на 2018 год, тыс.рублей</w:t>
            </w:r>
          </w:p>
        </w:tc>
      </w:tr>
      <w:tr w:rsidR="00126B49" w:rsidRPr="00126B49" w:rsidTr="00011C4C">
        <w:trPr>
          <w:trHeight w:val="20"/>
        </w:trPr>
        <w:tc>
          <w:tcPr>
            <w:tcW w:w="1276" w:type="dxa"/>
            <w:vMerge w:val="restart"/>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Местный бюджет</w:t>
            </w:r>
          </w:p>
        </w:tc>
        <w:tc>
          <w:tcPr>
            <w:tcW w:w="2835"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Уличное освещение</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5169,24600</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w:t>
            </w:r>
          </w:p>
        </w:tc>
      </w:tr>
      <w:tr w:rsidR="00126B49" w:rsidRPr="00126B49" w:rsidTr="00011C4C">
        <w:trPr>
          <w:trHeight w:val="20"/>
        </w:trPr>
        <w:tc>
          <w:tcPr>
            <w:tcW w:w="1276" w:type="dxa"/>
            <w:vMerge/>
            <w:hideMark/>
          </w:tcPr>
          <w:p w:rsidR="00126B49" w:rsidRPr="00126B49" w:rsidRDefault="00126B49" w:rsidP="00011C4C">
            <w:pPr>
              <w:tabs>
                <w:tab w:val="left" w:pos="284"/>
              </w:tabs>
              <w:rPr>
                <w:rFonts w:ascii="Times New Roman" w:eastAsia="Calibri" w:hAnsi="Times New Roman" w:cs="Times New Roman"/>
                <w:sz w:val="12"/>
                <w:szCs w:val="12"/>
              </w:rPr>
            </w:pPr>
          </w:p>
        </w:tc>
        <w:tc>
          <w:tcPr>
            <w:tcW w:w="2835"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338,94315</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w:t>
            </w:r>
          </w:p>
        </w:tc>
      </w:tr>
      <w:tr w:rsidR="00126B49" w:rsidRPr="00126B49" w:rsidTr="00011C4C">
        <w:trPr>
          <w:trHeight w:val="20"/>
        </w:trPr>
        <w:tc>
          <w:tcPr>
            <w:tcW w:w="1276" w:type="dxa"/>
            <w:vMerge/>
            <w:hideMark/>
          </w:tcPr>
          <w:p w:rsidR="00126B49" w:rsidRPr="00126B49" w:rsidRDefault="00126B49" w:rsidP="00011C4C">
            <w:pPr>
              <w:tabs>
                <w:tab w:val="left" w:pos="284"/>
              </w:tabs>
              <w:rPr>
                <w:rFonts w:ascii="Times New Roman" w:eastAsia="Calibri" w:hAnsi="Times New Roman" w:cs="Times New Roman"/>
                <w:sz w:val="12"/>
                <w:szCs w:val="12"/>
              </w:rPr>
            </w:pPr>
          </w:p>
        </w:tc>
        <w:tc>
          <w:tcPr>
            <w:tcW w:w="2835"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35,43500</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w:t>
            </w:r>
          </w:p>
        </w:tc>
      </w:tr>
      <w:tr w:rsidR="00126B49" w:rsidRPr="00126B49" w:rsidTr="00011C4C">
        <w:trPr>
          <w:trHeight w:val="20"/>
        </w:trPr>
        <w:tc>
          <w:tcPr>
            <w:tcW w:w="1276" w:type="dxa"/>
            <w:vMerge/>
            <w:hideMark/>
          </w:tcPr>
          <w:p w:rsidR="00126B49" w:rsidRPr="00126B49" w:rsidRDefault="00126B49" w:rsidP="00011C4C">
            <w:pPr>
              <w:tabs>
                <w:tab w:val="left" w:pos="284"/>
              </w:tabs>
              <w:rPr>
                <w:rFonts w:ascii="Times New Roman" w:eastAsia="Calibri" w:hAnsi="Times New Roman" w:cs="Times New Roman"/>
                <w:sz w:val="12"/>
                <w:szCs w:val="12"/>
              </w:rPr>
            </w:pPr>
          </w:p>
        </w:tc>
        <w:tc>
          <w:tcPr>
            <w:tcW w:w="2835"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Бак. анализ воды</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7,00000</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w:t>
            </w:r>
          </w:p>
        </w:tc>
      </w:tr>
      <w:tr w:rsidR="00126B49" w:rsidRPr="00126B49" w:rsidTr="00011C4C">
        <w:trPr>
          <w:trHeight w:val="20"/>
        </w:trPr>
        <w:tc>
          <w:tcPr>
            <w:tcW w:w="1276" w:type="dxa"/>
            <w:vMerge/>
            <w:hideMark/>
          </w:tcPr>
          <w:p w:rsidR="00126B49" w:rsidRPr="00126B49" w:rsidRDefault="00126B49" w:rsidP="00011C4C">
            <w:pPr>
              <w:tabs>
                <w:tab w:val="left" w:pos="284"/>
              </w:tabs>
              <w:rPr>
                <w:rFonts w:ascii="Times New Roman" w:eastAsia="Calibri" w:hAnsi="Times New Roman" w:cs="Times New Roman"/>
                <w:sz w:val="12"/>
                <w:szCs w:val="12"/>
              </w:rPr>
            </w:pPr>
          </w:p>
        </w:tc>
        <w:tc>
          <w:tcPr>
            <w:tcW w:w="2835"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Прочие мероприятия</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6693,50614</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13851,40988</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19526,52562</w:t>
            </w:r>
          </w:p>
        </w:tc>
      </w:tr>
      <w:tr w:rsidR="00126B49" w:rsidRPr="00126B49" w:rsidTr="00011C4C">
        <w:trPr>
          <w:trHeight w:val="20"/>
        </w:trPr>
        <w:tc>
          <w:tcPr>
            <w:tcW w:w="1276" w:type="dxa"/>
            <w:vMerge/>
            <w:hideMark/>
          </w:tcPr>
          <w:p w:rsidR="00126B49" w:rsidRPr="00126B49" w:rsidRDefault="00126B49" w:rsidP="00011C4C">
            <w:pPr>
              <w:tabs>
                <w:tab w:val="left" w:pos="284"/>
              </w:tabs>
              <w:rPr>
                <w:rFonts w:ascii="Times New Roman" w:eastAsia="Calibri" w:hAnsi="Times New Roman" w:cs="Times New Roman"/>
                <w:sz w:val="12"/>
                <w:szCs w:val="12"/>
              </w:rPr>
            </w:pPr>
          </w:p>
        </w:tc>
        <w:tc>
          <w:tcPr>
            <w:tcW w:w="2835"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ИТОГО</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12244,13029</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13851,40988</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19526,52562</w:t>
            </w:r>
          </w:p>
        </w:tc>
      </w:tr>
      <w:tr w:rsidR="00126B49" w:rsidRPr="00126B49" w:rsidTr="00011C4C">
        <w:trPr>
          <w:trHeight w:val="20"/>
        </w:trPr>
        <w:tc>
          <w:tcPr>
            <w:tcW w:w="1276" w:type="dxa"/>
            <w:vMerge w:val="restart"/>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Областной бюджет</w:t>
            </w:r>
          </w:p>
        </w:tc>
        <w:tc>
          <w:tcPr>
            <w:tcW w:w="2835"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814,00007</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w:t>
            </w:r>
          </w:p>
        </w:tc>
      </w:tr>
      <w:tr w:rsidR="00126B49" w:rsidRPr="00126B49" w:rsidTr="00011C4C">
        <w:trPr>
          <w:trHeight w:val="20"/>
        </w:trPr>
        <w:tc>
          <w:tcPr>
            <w:tcW w:w="1276" w:type="dxa"/>
            <w:vMerge/>
            <w:hideMark/>
          </w:tcPr>
          <w:p w:rsidR="00126B49" w:rsidRPr="00126B49" w:rsidRDefault="00126B49" w:rsidP="00011C4C">
            <w:pPr>
              <w:tabs>
                <w:tab w:val="left" w:pos="284"/>
              </w:tabs>
              <w:rPr>
                <w:rFonts w:ascii="Times New Roman" w:eastAsia="Calibri" w:hAnsi="Times New Roman" w:cs="Times New Roman"/>
                <w:sz w:val="12"/>
                <w:szCs w:val="12"/>
              </w:rPr>
            </w:pPr>
          </w:p>
        </w:tc>
        <w:tc>
          <w:tcPr>
            <w:tcW w:w="2835"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ИТОГО</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814,00007</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0,00000</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0,00000</w:t>
            </w:r>
          </w:p>
        </w:tc>
      </w:tr>
      <w:tr w:rsidR="00126B49" w:rsidRPr="00126B49" w:rsidTr="00011C4C">
        <w:trPr>
          <w:trHeight w:val="20"/>
        </w:trPr>
        <w:tc>
          <w:tcPr>
            <w:tcW w:w="1276" w:type="dxa"/>
            <w:vMerge w:val="restart"/>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Внебюджетные средства</w:t>
            </w:r>
          </w:p>
        </w:tc>
        <w:tc>
          <w:tcPr>
            <w:tcW w:w="2835"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Благоустройство парка</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657,40000</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w:t>
            </w:r>
          </w:p>
        </w:tc>
      </w:tr>
      <w:tr w:rsidR="00126B49" w:rsidRPr="00126B49" w:rsidTr="00011C4C">
        <w:trPr>
          <w:trHeight w:val="20"/>
        </w:trPr>
        <w:tc>
          <w:tcPr>
            <w:tcW w:w="1276" w:type="dxa"/>
            <w:vMerge/>
            <w:hideMark/>
          </w:tcPr>
          <w:p w:rsidR="00126B49" w:rsidRPr="00126B49" w:rsidRDefault="00126B49" w:rsidP="00011C4C">
            <w:pPr>
              <w:tabs>
                <w:tab w:val="left" w:pos="284"/>
              </w:tabs>
              <w:rPr>
                <w:rFonts w:ascii="Times New Roman" w:eastAsia="Calibri" w:hAnsi="Times New Roman" w:cs="Times New Roman"/>
                <w:sz w:val="12"/>
                <w:szCs w:val="12"/>
              </w:rPr>
            </w:pPr>
          </w:p>
        </w:tc>
        <w:tc>
          <w:tcPr>
            <w:tcW w:w="2835"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ИТОГО</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657,40000</w:t>
            </w:r>
          </w:p>
        </w:tc>
        <w:tc>
          <w:tcPr>
            <w:tcW w:w="1134" w:type="dxa"/>
          </w:tcPr>
          <w:p w:rsidR="00126B49" w:rsidRPr="00126B49" w:rsidRDefault="00126B49" w:rsidP="00011C4C">
            <w:pPr>
              <w:tabs>
                <w:tab w:val="left" w:pos="284"/>
              </w:tabs>
              <w:rPr>
                <w:rFonts w:ascii="Times New Roman" w:eastAsia="Calibri" w:hAnsi="Times New Roman" w:cs="Times New Roman"/>
                <w:sz w:val="12"/>
                <w:szCs w:val="12"/>
              </w:rPr>
            </w:pPr>
          </w:p>
        </w:tc>
        <w:tc>
          <w:tcPr>
            <w:tcW w:w="1134" w:type="dxa"/>
          </w:tcPr>
          <w:p w:rsidR="00126B49" w:rsidRPr="00126B49" w:rsidRDefault="00126B49" w:rsidP="00011C4C">
            <w:pPr>
              <w:tabs>
                <w:tab w:val="left" w:pos="284"/>
              </w:tabs>
              <w:rPr>
                <w:rFonts w:ascii="Times New Roman" w:eastAsia="Calibri" w:hAnsi="Times New Roman" w:cs="Times New Roman"/>
                <w:sz w:val="12"/>
                <w:szCs w:val="12"/>
              </w:rPr>
            </w:pPr>
          </w:p>
        </w:tc>
      </w:tr>
      <w:tr w:rsidR="00126B49" w:rsidRPr="00126B49" w:rsidTr="00126B49">
        <w:trPr>
          <w:trHeight w:val="20"/>
        </w:trPr>
        <w:tc>
          <w:tcPr>
            <w:tcW w:w="4111" w:type="dxa"/>
            <w:gridSpan w:val="2"/>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ВСЕГО</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13715,53036</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13851,40988</w:t>
            </w:r>
          </w:p>
        </w:tc>
        <w:tc>
          <w:tcPr>
            <w:tcW w:w="1134" w:type="dxa"/>
            <w:hideMark/>
          </w:tcPr>
          <w:p w:rsidR="00126B49" w:rsidRPr="00126B49" w:rsidRDefault="00126B49" w:rsidP="00011C4C">
            <w:pPr>
              <w:tabs>
                <w:tab w:val="left" w:pos="284"/>
              </w:tabs>
              <w:rPr>
                <w:rFonts w:ascii="Times New Roman" w:eastAsia="Calibri" w:hAnsi="Times New Roman" w:cs="Times New Roman"/>
                <w:sz w:val="12"/>
                <w:szCs w:val="12"/>
              </w:rPr>
            </w:pPr>
            <w:r w:rsidRPr="00126B49">
              <w:rPr>
                <w:rFonts w:ascii="Times New Roman" w:eastAsia="Calibri" w:hAnsi="Times New Roman" w:cs="Times New Roman"/>
                <w:sz w:val="12"/>
                <w:szCs w:val="12"/>
              </w:rPr>
              <w:t>19526,52562</w:t>
            </w:r>
          </w:p>
        </w:tc>
      </w:tr>
    </w:tbl>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2.Опубликовать настоящее Постановление в газете «Сергиевский вестник».</w:t>
      </w:r>
    </w:p>
    <w:p w:rsidR="00126B49" w:rsidRPr="00126B49" w:rsidRDefault="00126B49" w:rsidP="00126B49">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26B49" w:rsidRPr="00126B49" w:rsidRDefault="00126B49" w:rsidP="00126B49">
      <w:pPr>
        <w:tabs>
          <w:tab w:val="left" w:pos="284"/>
        </w:tabs>
        <w:spacing w:after="0" w:line="240" w:lineRule="auto"/>
        <w:jc w:val="right"/>
        <w:rPr>
          <w:rFonts w:ascii="Times New Roman" w:eastAsia="Calibri" w:hAnsi="Times New Roman" w:cs="Times New Roman"/>
          <w:bCs/>
          <w:sz w:val="12"/>
          <w:szCs w:val="12"/>
        </w:rPr>
      </w:pPr>
      <w:r w:rsidRPr="00126B49">
        <w:rPr>
          <w:rFonts w:ascii="Times New Roman" w:eastAsia="Calibri" w:hAnsi="Times New Roman" w:cs="Times New Roman"/>
          <w:bCs/>
          <w:sz w:val="12"/>
          <w:szCs w:val="12"/>
        </w:rPr>
        <w:t>Глава сельского поселения Сергиевск</w:t>
      </w:r>
    </w:p>
    <w:p w:rsidR="00126B49" w:rsidRDefault="00126B49" w:rsidP="00126B49">
      <w:pPr>
        <w:tabs>
          <w:tab w:val="left" w:pos="284"/>
        </w:tabs>
        <w:spacing w:after="0" w:line="240" w:lineRule="auto"/>
        <w:jc w:val="right"/>
        <w:rPr>
          <w:rFonts w:ascii="Times New Roman" w:eastAsia="Calibri" w:hAnsi="Times New Roman" w:cs="Times New Roman"/>
          <w:bCs/>
          <w:sz w:val="12"/>
          <w:szCs w:val="12"/>
        </w:rPr>
      </w:pPr>
      <w:r w:rsidRPr="00126B49">
        <w:rPr>
          <w:rFonts w:ascii="Times New Roman" w:eastAsia="Calibri" w:hAnsi="Times New Roman" w:cs="Times New Roman"/>
          <w:bCs/>
          <w:sz w:val="12"/>
          <w:szCs w:val="12"/>
        </w:rPr>
        <w:t>муниципального района Сергиевский</w:t>
      </w:r>
    </w:p>
    <w:p w:rsidR="00126B49" w:rsidRPr="00126B49" w:rsidRDefault="00126B49" w:rsidP="00126B49">
      <w:pPr>
        <w:tabs>
          <w:tab w:val="left" w:pos="284"/>
        </w:tabs>
        <w:spacing w:after="0" w:line="240" w:lineRule="auto"/>
        <w:jc w:val="right"/>
        <w:rPr>
          <w:rFonts w:ascii="Times New Roman" w:eastAsia="Calibri" w:hAnsi="Times New Roman" w:cs="Times New Roman"/>
          <w:sz w:val="12"/>
          <w:szCs w:val="12"/>
        </w:rPr>
      </w:pPr>
      <w:r w:rsidRPr="00126B49">
        <w:rPr>
          <w:rFonts w:ascii="Times New Roman" w:eastAsia="Calibri" w:hAnsi="Times New Roman" w:cs="Times New Roman"/>
          <w:sz w:val="12"/>
          <w:szCs w:val="12"/>
        </w:rPr>
        <w:t>М.М. Арчибасов</w:t>
      </w:r>
    </w:p>
    <w:p w:rsidR="00126B49" w:rsidRPr="009A22AF" w:rsidRDefault="00126B49" w:rsidP="00126B49">
      <w:pPr>
        <w:tabs>
          <w:tab w:val="left" w:pos="284"/>
          <w:tab w:val="left" w:pos="3828"/>
        </w:tabs>
        <w:spacing w:after="0" w:line="240" w:lineRule="auto"/>
        <w:jc w:val="center"/>
        <w:rPr>
          <w:rFonts w:ascii="Times New Roman" w:eastAsia="Calibri" w:hAnsi="Times New Roman" w:cs="Times New Roman"/>
          <w:b/>
          <w:sz w:val="12"/>
          <w:szCs w:val="12"/>
        </w:rPr>
      </w:pPr>
      <w:r w:rsidRPr="009A22AF">
        <w:rPr>
          <w:rFonts w:ascii="Times New Roman" w:eastAsia="Calibri" w:hAnsi="Times New Roman" w:cs="Times New Roman"/>
          <w:b/>
          <w:sz w:val="12"/>
          <w:szCs w:val="12"/>
        </w:rPr>
        <w:t>АДМИНИСТРАЦИЯ</w:t>
      </w:r>
    </w:p>
    <w:p w:rsidR="00126B49" w:rsidRPr="009A22AF" w:rsidRDefault="00126B49" w:rsidP="00126B4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126B49" w:rsidRPr="009A22AF" w:rsidRDefault="00126B49" w:rsidP="00126B49">
      <w:pPr>
        <w:tabs>
          <w:tab w:val="left" w:pos="284"/>
        </w:tabs>
        <w:spacing w:after="0" w:line="240" w:lineRule="auto"/>
        <w:jc w:val="center"/>
        <w:rPr>
          <w:rFonts w:ascii="Times New Roman" w:eastAsia="Calibri" w:hAnsi="Times New Roman" w:cs="Times New Roman"/>
          <w:b/>
          <w:sz w:val="12"/>
          <w:szCs w:val="12"/>
        </w:rPr>
      </w:pPr>
      <w:r w:rsidRPr="009A22AF">
        <w:rPr>
          <w:rFonts w:ascii="Times New Roman" w:eastAsia="Calibri" w:hAnsi="Times New Roman" w:cs="Times New Roman"/>
          <w:b/>
          <w:sz w:val="12"/>
          <w:szCs w:val="12"/>
        </w:rPr>
        <w:t>МУНИЦИПАЛЬНОГО РАЙОНА СЕРГИЕВСКИЙ</w:t>
      </w:r>
    </w:p>
    <w:p w:rsidR="00126B49" w:rsidRPr="009A22AF" w:rsidRDefault="00126B49" w:rsidP="00126B49">
      <w:pPr>
        <w:tabs>
          <w:tab w:val="left" w:pos="284"/>
        </w:tabs>
        <w:spacing w:after="0" w:line="240" w:lineRule="auto"/>
        <w:jc w:val="center"/>
        <w:rPr>
          <w:rFonts w:ascii="Times New Roman" w:eastAsia="Calibri" w:hAnsi="Times New Roman" w:cs="Times New Roman"/>
          <w:b/>
          <w:sz w:val="12"/>
          <w:szCs w:val="12"/>
        </w:rPr>
      </w:pPr>
      <w:r w:rsidRPr="009A22AF">
        <w:rPr>
          <w:rFonts w:ascii="Times New Roman" w:eastAsia="Calibri" w:hAnsi="Times New Roman" w:cs="Times New Roman"/>
          <w:b/>
          <w:sz w:val="12"/>
          <w:szCs w:val="12"/>
        </w:rPr>
        <w:t>САМАРСКОЙ ОБЛАСТИ</w:t>
      </w:r>
    </w:p>
    <w:p w:rsidR="00126B49" w:rsidRPr="009A22AF" w:rsidRDefault="00126B49" w:rsidP="00126B49">
      <w:pPr>
        <w:tabs>
          <w:tab w:val="left" w:pos="284"/>
        </w:tabs>
        <w:spacing w:after="0" w:line="240" w:lineRule="auto"/>
        <w:jc w:val="center"/>
        <w:rPr>
          <w:rFonts w:ascii="Times New Roman" w:eastAsia="Calibri" w:hAnsi="Times New Roman" w:cs="Times New Roman"/>
          <w:sz w:val="12"/>
          <w:szCs w:val="12"/>
        </w:rPr>
      </w:pPr>
    </w:p>
    <w:p w:rsidR="00126B49" w:rsidRPr="009A22AF" w:rsidRDefault="00126B49" w:rsidP="00126B49">
      <w:pPr>
        <w:tabs>
          <w:tab w:val="left" w:pos="284"/>
        </w:tabs>
        <w:spacing w:after="0" w:line="240" w:lineRule="auto"/>
        <w:jc w:val="center"/>
        <w:rPr>
          <w:rFonts w:ascii="Times New Roman" w:eastAsia="Calibri" w:hAnsi="Times New Roman" w:cs="Times New Roman"/>
          <w:sz w:val="12"/>
          <w:szCs w:val="12"/>
        </w:rPr>
      </w:pPr>
      <w:r w:rsidRPr="009A22AF">
        <w:rPr>
          <w:rFonts w:ascii="Times New Roman" w:eastAsia="Calibri" w:hAnsi="Times New Roman" w:cs="Times New Roman"/>
          <w:sz w:val="12"/>
          <w:szCs w:val="12"/>
        </w:rPr>
        <w:t>ПОСТАНОВЛЕНИЕ</w:t>
      </w:r>
    </w:p>
    <w:p w:rsidR="00126B49" w:rsidRPr="009A22AF" w:rsidRDefault="00126B49" w:rsidP="00126B4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9A22AF">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9A22AF">
        <w:rPr>
          <w:rFonts w:ascii="Times New Roman" w:eastAsia="Calibri" w:hAnsi="Times New Roman" w:cs="Times New Roman"/>
          <w:sz w:val="12"/>
          <w:szCs w:val="12"/>
        </w:rPr>
        <w:t xml:space="preserve">бря 2016г.                                                                                                                                                                                       </w:t>
      </w:r>
      <w:r>
        <w:rPr>
          <w:rFonts w:ascii="Times New Roman" w:eastAsia="Calibri" w:hAnsi="Times New Roman" w:cs="Times New Roman"/>
          <w:sz w:val="12"/>
          <w:szCs w:val="12"/>
        </w:rPr>
        <w:t xml:space="preserve">                             №80</w:t>
      </w:r>
    </w:p>
    <w:p w:rsidR="00DC3CA2" w:rsidRDefault="00126B49" w:rsidP="00DC3CA2">
      <w:pPr>
        <w:tabs>
          <w:tab w:val="left" w:pos="284"/>
        </w:tabs>
        <w:spacing w:after="0" w:line="240" w:lineRule="auto"/>
        <w:jc w:val="center"/>
        <w:rPr>
          <w:rFonts w:ascii="Times New Roman" w:eastAsia="Calibri" w:hAnsi="Times New Roman" w:cs="Times New Roman"/>
          <w:b/>
          <w:bCs/>
          <w:sz w:val="12"/>
          <w:szCs w:val="12"/>
        </w:rPr>
      </w:pPr>
      <w:r w:rsidRPr="00126B49">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w:t>
      </w:r>
    </w:p>
    <w:p w:rsidR="00126B49" w:rsidRPr="00126B49" w:rsidRDefault="00126B49" w:rsidP="00DC3CA2">
      <w:pPr>
        <w:tabs>
          <w:tab w:val="left" w:pos="284"/>
        </w:tabs>
        <w:spacing w:after="0" w:line="240" w:lineRule="auto"/>
        <w:jc w:val="center"/>
        <w:rPr>
          <w:rFonts w:ascii="Times New Roman" w:eastAsia="Calibri" w:hAnsi="Times New Roman" w:cs="Times New Roman"/>
          <w:sz w:val="12"/>
          <w:szCs w:val="12"/>
        </w:rPr>
      </w:pPr>
      <w:r w:rsidRPr="00126B49">
        <w:rPr>
          <w:rFonts w:ascii="Times New Roman" w:eastAsia="Calibri" w:hAnsi="Times New Roman" w:cs="Times New Roman"/>
          <w:b/>
          <w:bCs/>
          <w:sz w:val="12"/>
          <w:szCs w:val="12"/>
        </w:rPr>
        <w:t>муниципального района Сергиевский № 57 от 31.12.2015г. «Об утверждении муниципальной программы «Благоустройство территории городского поселения Суходол муниципального района Сергиевский» на 2016-2018гг.»</w:t>
      </w:r>
    </w:p>
    <w:p w:rsidR="00126B49" w:rsidRPr="00126B49" w:rsidRDefault="00126B49" w:rsidP="00126B49">
      <w:pPr>
        <w:tabs>
          <w:tab w:val="left" w:pos="284"/>
        </w:tabs>
        <w:spacing w:after="0" w:line="240" w:lineRule="auto"/>
        <w:jc w:val="both"/>
        <w:rPr>
          <w:rFonts w:ascii="Times New Roman" w:eastAsia="Calibri" w:hAnsi="Times New Roman" w:cs="Times New Roman"/>
          <w:sz w:val="12"/>
          <w:szCs w:val="12"/>
        </w:rPr>
      </w:pPr>
    </w:p>
    <w:p w:rsidR="00126B49" w:rsidRPr="00126B49" w:rsidRDefault="00126B49" w:rsidP="00DC3CA2">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126B49" w:rsidRPr="00DC3CA2" w:rsidRDefault="00126B49" w:rsidP="00DC3CA2">
      <w:pPr>
        <w:tabs>
          <w:tab w:val="left" w:pos="284"/>
        </w:tabs>
        <w:spacing w:after="0" w:line="240" w:lineRule="auto"/>
        <w:ind w:firstLine="284"/>
        <w:jc w:val="both"/>
        <w:rPr>
          <w:rFonts w:ascii="Times New Roman" w:eastAsia="Calibri" w:hAnsi="Times New Roman" w:cs="Times New Roman"/>
          <w:b/>
          <w:sz w:val="12"/>
          <w:szCs w:val="12"/>
        </w:rPr>
      </w:pPr>
      <w:r w:rsidRPr="00DC3CA2">
        <w:rPr>
          <w:rFonts w:ascii="Times New Roman" w:eastAsia="Calibri" w:hAnsi="Times New Roman" w:cs="Times New Roman"/>
          <w:b/>
          <w:sz w:val="12"/>
          <w:szCs w:val="12"/>
        </w:rPr>
        <w:t>ПОСТАНОВЛЯЕТ:</w:t>
      </w:r>
    </w:p>
    <w:p w:rsidR="00126B49" w:rsidRPr="00126B49" w:rsidRDefault="00126B49" w:rsidP="00DC3CA2">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57 от 31.12.2015 г. «Об утверждении муниципальной программы «Благоустройство территории городского поселения Суходол муниципального района Сергиевский» на 2016-2018гг.» (Далее - Программа) следующего содержания:</w:t>
      </w:r>
    </w:p>
    <w:p w:rsidR="00126B49" w:rsidRPr="00126B49" w:rsidRDefault="00126B49" w:rsidP="00DC3CA2">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126B49" w:rsidRPr="00126B49" w:rsidRDefault="00126B49" w:rsidP="00DC3CA2">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 xml:space="preserve">Планируемый общий объем финансирования Программы составит:  </w:t>
      </w:r>
      <w:r w:rsidRPr="00126B49">
        <w:rPr>
          <w:rFonts w:ascii="Times New Roman" w:eastAsia="Calibri" w:hAnsi="Times New Roman" w:cs="Times New Roman"/>
          <w:b/>
          <w:sz w:val="12"/>
          <w:szCs w:val="12"/>
        </w:rPr>
        <w:t>63632,13694</w:t>
      </w:r>
      <w:r w:rsidRPr="00126B49">
        <w:rPr>
          <w:rFonts w:ascii="Times New Roman" w:eastAsia="Calibri" w:hAnsi="Times New Roman" w:cs="Times New Roman"/>
          <w:sz w:val="12"/>
          <w:szCs w:val="12"/>
        </w:rPr>
        <w:t xml:space="preserve"> тыс. рублей (прогноз), в том числе:</w:t>
      </w:r>
    </w:p>
    <w:p w:rsidR="00126B49" w:rsidRPr="00126B49" w:rsidRDefault="00126B49" w:rsidP="00DC3CA2">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 xml:space="preserve">-средств местного бюджета – </w:t>
      </w:r>
      <w:r w:rsidRPr="00126B49">
        <w:rPr>
          <w:rFonts w:ascii="Times New Roman" w:eastAsia="Calibri" w:hAnsi="Times New Roman" w:cs="Times New Roman"/>
          <w:b/>
          <w:sz w:val="12"/>
          <w:szCs w:val="12"/>
        </w:rPr>
        <w:t>63632,13694</w:t>
      </w:r>
      <w:r w:rsidRPr="00126B49">
        <w:rPr>
          <w:rFonts w:ascii="Times New Roman" w:eastAsia="Calibri" w:hAnsi="Times New Roman" w:cs="Times New Roman"/>
          <w:sz w:val="12"/>
          <w:szCs w:val="12"/>
        </w:rPr>
        <w:t xml:space="preserve"> тыс.рублей (прогноз):</w:t>
      </w:r>
    </w:p>
    <w:p w:rsidR="00126B49" w:rsidRPr="00126B49" w:rsidRDefault="00126B49" w:rsidP="00DC3CA2">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2016 год 9888,90905 тыс. рублей;</w:t>
      </w:r>
    </w:p>
    <w:p w:rsidR="00126B49" w:rsidRPr="00126B49" w:rsidRDefault="00126B49" w:rsidP="00DC3CA2">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2017 год 16252,48461 тыс. рублей;</w:t>
      </w:r>
    </w:p>
    <w:p w:rsidR="00126B49" w:rsidRPr="00126B49" w:rsidRDefault="00126B49" w:rsidP="00DC3CA2">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2018 год 37490,74328 тыс. рублей.</w:t>
      </w:r>
    </w:p>
    <w:p w:rsidR="00126B49" w:rsidRPr="00126B49" w:rsidRDefault="00126B49" w:rsidP="00DC3CA2">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126B49" w:rsidRPr="00126B49" w:rsidRDefault="00126B49" w:rsidP="00DC3CA2">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 xml:space="preserve">Общий объем финансирования на реализацию Программы составляет </w:t>
      </w:r>
      <w:r w:rsidRPr="00126B49">
        <w:rPr>
          <w:rFonts w:ascii="Times New Roman" w:eastAsia="Calibri" w:hAnsi="Times New Roman" w:cs="Times New Roman"/>
          <w:b/>
          <w:sz w:val="12"/>
          <w:szCs w:val="12"/>
        </w:rPr>
        <w:t>63632,13694</w:t>
      </w:r>
      <w:r w:rsidRPr="00126B49">
        <w:rPr>
          <w:rFonts w:ascii="Times New Roman" w:eastAsia="Calibri" w:hAnsi="Times New Roman" w:cs="Times New Roman"/>
          <w:sz w:val="12"/>
          <w:szCs w:val="12"/>
        </w:rPr>
        <w:t xml:space="preserve">  тыс. рублей, в том числе по годам:</w:t>
      </w:r>
    </w:p>
    <w:p w:rsidR="00126B49" w:rsidRPr="00126B49" w:rsidRDefault="00126B49" w:rsidP="00DC3CA2">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2016 год – 9888,90905 тыс. рублей;</w:t>
      </w:r>
    </w:p>
    <w:p w:rsidR="00126B49" w:rsidRPr="00126B49" w:rsidRDefault="00126B49" w:rsidP="00DC3CA2">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2017 год – 16252,48461 тыс. рублей;</w:t>
      </w:r>
    </w:p>
    <w:p w:rsidR="00126B49" w:rsidRPr="00126B49" w:rsidRDefault="00126B49" w:rsidP="00DC3CA2">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2018 год – 37490,74328 тыс. рублей.</w:t>
      </w:r>
    </w:p>
    <w:p w:rsidR="00126B49" w:rsidRPr="00126B49" w:rsidRDefault="00126B49" w:rsidP="00DC3CA2">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835"/>
        <w:gridCol w:w="1134"/>
        <w:gridCol w:w="1134"/>
        <w:gridCol w:w="1134"/>
      </w:tblGrid>
      <w:tr w:rsidR="00126B49" w:rsidRPr="00126B49" w:rsidTr="00011C4C">
        <w:trPr>
          <w:cantSplit/>
          <w:trHeight w:val="20"/>
        </w:trPr>
        <w:tc>
          <w:tcPr>
            <w:tcW w:w="1276" w:type="dxa"/>
            <w:vMerge w:val="restart"/>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Наименование бюджета</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Наименование мероприятий</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Сельское поселение Суходол</w:t>
            </w:r>
          </w:p>
        </w:tc>
      </w:tr>
      <w:tr w:rsidR="00DC3CA2" w:rsidRPr="00126B49" w:rsidTr="00011C4C">
        <w:trPr>
          <w:cantSplit/>
          <w:trHeight w:val="20"/>
        </w:trPr>
        <w:tc>
          <w:tcPr>
            <w:tcW w:w="1276" w:type="dxa"/>
            <w:vMerge/>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p>
        </w:tc>
        <w:tc>
          <w:tcPr>
            <w:tcW w:w="2835" w:type="dxa"/>
            <w:vMerge/>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Затраты на 2016 год, тыс.рублей</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Затраты на 2017 год, тыс.рублей</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Затраты на 2018 год, тыс.рублей</w:t>
            </w:r>
          </w:p>
        </w:tc>
      </w:tr>
      <w:tr w:rsidR="00DC3CA2" w:rsidRPr="00126B49" w:rsidTr="00011C4C">
        <w:trPr>
          <w:cantSplit/>
          <w:trHeight w:val="20"/>
        </w:trPr>
        <w:tc>
          <w:tcPr>
            <w:tcW w:w="1276" w:type="dxa"/>
            <w:vMerge w:val="restart"/>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Местный бюджет</w:t>
            </w:r>
          </w:p>
        </w:tc>
        <w:tc>
          <w:tcPr>
            <w:tcW w:w="2835"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Уличное освещение</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6107,48784</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w:t>
            </w:r>
          </w:p>
        </w:tc>
      </w:tr>
      <w:tr w:rsidR="00DC3CA2" w:rsidRPr="00126B49" w:rsidTr="00011C4C">
        <w:trPr>
          <w:cantSplit/>
          <w:trHeight w:val="20"/>
        </w:trPr>
        <w:tc>
          <w:tcPr>
            <w:tcW w:w="1276" w:type="dxa"/>
            <w:vMerge/>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p>
        </w:tc>
        <w:tc>
          <w:tcPr>
            <w:tcW w:w="2835"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Трудоустройство безработных, несовершеннолетних (сезонно)</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471,68055</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w:t>
            </w:r>
          </w:p>
        </w:tc>
      </w:tr>
      <w:tr w:rsidR="00DC3CA2" w:rsidRPr="00126B49" w:rsidTr="00011C4C">
        <w:trPr>
          <w:cantSplit/>
          <w:trHeight w:val="20"/>
        </w:trPr>
        <w:tc>
          <w:tcPr>
            <w:tcW w:w="1276" w:type="dxa"/>
            <w:vMerge/>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p>
        </w:tc>
        <w:tc>
          <w:tcPr>
            <w:tcW w:w="2835"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38,72800</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w:t>
            </w:r>
          </w:p>
        </w:tc>
      </w:tr>
      <w:tr w:rsidR="00DC3CA2" w:rsidRPr="00126B49" w:rsidTr="00011C4C">
        <w:trPr>
          <w:cantSplit/>
          <w:trHeight w:val="20"/>
        </w:trPr>
        <w:tc>
          <w:tcPr>
            <w:tcW w:w="1276" w:type="dxa"/>
            <w:vMerge/>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p>
        </w:tc>
        <w:tc>
          <w:tcPr>
            <w:tcW w:w="2835"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Бак. анализ воды</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10,11797</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w:t>
            </w:r>
          </w:p>
        </w:tc>
      </w:tr>
      <w:tr w:rsidR="00DC3CA2" w:rsidRPr="00126B49" w:rsidTr="00011C4C">
        <w:trPr>
          <w:cantSplit/>
          <w:trHeight w:val="20"/>
        </w:trPr>
        <w:tc>
          <w:tcPr>
            <w:tcW w:w="1276" w:type="dxa"/>
            <w:vMerge/>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p>
        </w:tc>
        <w:tc>
          <w:tcPr>
            <w:tcW w:w="2835"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Прочие мероприятия</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3260,89469</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16252,4846</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37490,74328</w:t>
            </w:r>
          </w:p>
        </w:tc>
      </w:tr>
      <w:tr w:rsidR="00DC3CA2" w:rsidRPr="00126B49" w:rsidTr="00011C4C">
        <w:trPr>
          <w:cantSplit/>
          <w:trHeight w:val="20"/>
        </w:trPr>
        <w:tc>
          <w:tcPr>
            <w:tcW w:w="1276" w:type="dxa"/>
            <w:vMerge/>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p>
        </w:tc>
        <w:tc>
          <w:tcPr>
            <w:tcW w:w="2835"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ИТОГО</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9888,90905</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16252,48461</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37490,74328</w:t>
            </w:r>
          </w:p>
        </w:tc>
      </w:tr>
      <w:tr w:rsidR="00DC3CA2" w:rsidRPr="00126B49" w:rsidTr="00011C4C">
        <w:trPr>
          <w:cantSplit/>
          <w:trHeight w:val="20"/>
        </w:trPr>
        <w:tc>
          <w:tcPr>
            <w:tcW w:w="1276" w:type="dxa"/>
            <w:vMerge w:val="restart"/>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Областной бюджет</w:t>
            </w:r>
          </w:p>
        </w:tc>
        <w:tc>
          <w:tcPr>
            <w:tcW w:w="2835"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Субсидия на решение вопросов местного значения</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w:t>
            </w:r>
          </w:p>
        </w:tc>
      </w:tr>
      <w:tr w:rsidR="00DC3CA2" w:rsidRPr="00126B49" w:rsidTr="00011C4C">
        <w:trPr>
          <w:cantSplit/>
          <w:trHeight w:val="20"/>
        </w:trPr>
        <w:tc>
          <w:tcPr>
            <w:tcW w:w="1276" w:type="dxa"/>
            <w:vMerge/>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p>
        </w:tc>
        <w:tc>
          <w:tcPr>
            <w:tcW w:w="2835"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ИТОГО</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0,00000</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0,00000</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0,00000</w:t>
            </w:r>
          </w:p>
        </w:tc>
      </w:tr>
      <w:tr w:rsidR="00126B49" w:rsidRPr="00126B49" w:rsidTr="00011C4C">
        <w:trPr>
          <w:cantSplit/>
          <w:trHeight w:val="20"/>
        </w:trPr>
        <w:tc>
          <w:tcPr>
            <w:tcW w:w="4111" w:type="dxa"/>
            <w:gridSpan w:val="2"/>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ВСЕГО</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9888,90905</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16252,48461</w:t>
            </w:r>
          </w:p>
        </w:tc>
        <w:tc>
          <w:tcPr>
            <w:tcW w:w="1134" w:type="dxa"/>
            <w:tcBorders>
              <w:top w:val="single" w:sz="4" w:space="0" w:color="000000"/>
              <w:left w:val="single" w:sz="4" w:space="0" w:color="000000"/>
              <w:bottom w:val="single" w:sz="4" w:space="0" w:color="000000"/>
              <w:right w:val="single" w:sz="4" w:space="0" w:color="000000"/>
            </w:tcBorders>
            <w:hideMark/>
          </w:tcPr>
          <w:p w:rsidR="00126B49" w:rsidRPr="00DC3CA2" w:rsidRDefault="00126B49"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37490,74328</w:t>
            </w:r>
          </w:p>
        </w:tc>
      </w:tr>
    </w:tbl>
    <w:p w:rsidR="00126B49" w:rsidRPr="00126B49" w:rsidRDefault="00126B49" w:rsidP="00DC3CA2">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2.Опубликовать настоящее Постановление в газете «Сергиевский вестник».</w:t>
      </w:r>
    </w:p>
    <w:p w:rsidR="00126B49" w:rsidRPr="00126B49" w:rsidRDefault="00126B49" w:rsidP="00DC3CA2">
      <w:pPr>
        <w:tabs>
          <w:tab w:val="left" w:pos="284"/>
        </w:tabs>
        <w:spacing w:after="0" w:line="240" w:lineRule="auto"/>
        <w:ind w:firstLine="284"/>
        <w:jc w:val="both"/>
        <w:rPr>
          <w:rFonts w:ascii="Times New Roman" w:eastAsia="Calibri" w:hAnsi="Times New Roman" w:cs="Times New Roman"/>
          <w:sz w:val="12"/>
          <w:szCs w:val="12"/>
        </w:rPr>
      </w:pPr>
      <w:r w:rsidRPr="00126B4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26B49" w:rsidRPr="00126B49" w:rsidRDefault="00126B49" w:rsidP="00DC3CA2">
      <w:pPr>
        <w:tabs>
          <w:tab w:val="left" w:pos="284"/>
        </w:tabs>
        <w:spacing w:after="0" w:line="240" w:lineRule="auto"/>
        <w:jc w:val="right"/>
        <w:rPr>
          <w:rFonts w:ascii="Times New Roman" w:eastAsia="Calibri" w:hAnsi="Times New Roman" w:cs="Times New Roman"/>
          <w:bCs/>
          <w:sz w:val="12"/>
          <w:szCs w:val="12"/>
        </w:rPr>
      </w:pPr>
      <w:r w:rsidRPr="00126B49">
        <w:rPr>
          <w:rFonts w:ascii="Times New Roman" w:eastAsia="Calibri" w:hAnsi="Times New Roman" w:cs="Times New Roman"/>
          <w:bCs/>
          <w:sz w:val="12"/>
          <w:szCs w:val="12"/>
        </w:rPr>
        <w:t>Глава городского поселения Суходол</w:t>
      </w:r>
    </w:p>
    <w:p w:rsidR="00DC3CA2" w:rsidRDefault="00126B49" w:rsidP="00DC3CA2">
      <w:pPr>
        <w:tabs>
          <w:tab w:val="left" w:pos="284"/>
        </w:tabs>
        <w:spacing w:after="0" w:line="240" w:lineRule="auto"/>
        <w:jc w:val="right"/>
        <w:rPr>
          <w:rFonts w:ascii="Times New Roman" w:eastAsia="Calibri" w:hAnsi="Times New Roman" w:cs="Times New Roman"/>
          <w:bCs/>
          <w:sz w:val="12"/>
          <w:szCs w:val="12"/>
        </w:rPr>
      </w:pPr>
      <w:r w:rsidRPr="00126B49">
        <w:rPr>
          <w:rFonts w:ascii="Times New Roman" w:eastAsia="Calibri" w:hAnsi="Times New Roman" w:cs="Times New Roman"/>
          <w:bCs/>
          <w:sz w:val="12"/>
          <w:szCs w:val="12"/>
        </w:rPr>
        <w:t>муниципального района Сергиевский</w:t>
      </w:r>
    </w:p>
    <w:p w:rsidR="00126B49" w:rsidRPr="00126B49" w:rsidRDefault="00126B49" w:rsidP="00DC3CA2">
      <w:pPr>
        <w:tabs>
          <w:tab w:val="left" w:pos="284"/>
        </w:tabs>
        <w:spacing w:after="0" w:line="240" w:lineRule="auto"/>
        <w:jc w:val="right"/>
        <w:rPr>
          <w:rFonts w:ascii="Times New Roman" w:eastAsia="Calibri" w:hAnsi="Times New Roman" w:cs="Times New Roman"/>
          <w:sz w:val="12"/>
          <w:szCs w:val="12"/>
        </w:rPr>
      </w:pPr>
      <w:r w:rsidRPr="00126B49">
        <w:rPr>
          <w:rFonts w:ascii="Times New Roman" w:eastAsia="Calibri" w:hAnsi="Times New Roman" w:cs="Times New Roman"/>
          <w:sz w:val="12"/>
          <w:szCs w:val="12"/>
        </w:rPr>
        <w:t>Малышев А.Н.</w:t>
      </w:r>
    </w:p>
    <w:p w:rsidR="00DC3CA2" w:rsidRPr="009A22AF" w:rsidRDefault="00DC3CA2" w:rsidP="00DC3CA2">
      <w:pPr>
        <w:tabs>
          <w:tab w:val="left" w:pos="284"/>
          <w:tab w:val="left" w:pos="3828"/>
        </w:tabs>
        <w:spacing w:after="0" w:line="240" w:lineRule="auto"/>
        <w:jc w:val="center"/>
        <w:rPr>
          <w:rFonts w:ascii="Times New Roman" w:eastAsia="Calibri" w:hAnsi="Times New Roman" w:cs="Times New Roman"/>
          <w:b/>
          <w:sz w:val="12"/>
          <w:szCs w:val="12"/>
        </w:rPr>
      </w:pPr>
      <w:r w:rsidRPr="009A22AF">
        <w:rPr>
          <w:rFonts w:ascii="Times New Roman" w:eastAsia="Calibri" w:hAnsi="Times New Roman" w:cs="Times New Roman"/>
          <w:b/>
          <w:sz w:val="12"/>
          <w:szCs w:val="12"/>
        </w:rPr>
        <w:t>АДМИНИСТРАЦИЯ</w:t>
      </w:r>
    </w:p>
    <w:p w:rsidR="00DC3CA2" w:rsidRPr="009A22AF" w:rsidRDefault="00DC3CA2" w:rsidP="00DC3CA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DC3CA2" w:rsidRPr="009A22AF" w:rsidRDefault="00DC3CA2" w:rsidP="00DC3CA2">
      <w:pPr>
        <w:tabs>
          <w:tab w:val="left" w:pos="284"/>
        </w:tabs>
        <w:spacing w:after="0" w:line="240" w:lineRule="auto"/>
        <w:jc w:val="center"/>
        <w:rPr>
          <w:rFonts w:ascii="Times New Roman" w:eastAsia="Calibri" w:hAnsi="Times New Roman" w:cs="Times New Roman"/>
          <w:b/>
          <w:sz w:val="12"/>
          <w:szCs w:val="12"/>
        </w:rPr>
      </w:pPr>
      <w:r w:rsidRPr="009A22AF">
        <w:rPr>
          <w:rFonts w:ascii="Times New Roman" w:eastAsia="Calibri" w:hAnsi="Times New Roman" w:cs="Times New Roman"/>
          <w:b/>
          <w:sz w:val="12"/>
          <w:szCs w:val="12"/>
        </w:rPr>
        <w:t>МУНИЦИПАЛЬНОГО РАЙОНА СЕРГИЕВСКИЙ</w:t>
      </w:r>
    </w:p>
    <w:p w:rsidR="00DC3CA2" w:rsidRPr="009A22AF" w:rsidRDefault="00DC3CA2" w:rsidP="00DC3CA2">
      <w:pPr>
        <w:tabs>
          <w:tab w:val="left" w:pos="284"/>
        </w:tabs>
        <w:spacing w:after="0" w:line="240" w:lineRule="auto"/>
        <w:jc w:val="center"/>
        <w:rPr>
          <w:rFonts w:ascii="Times New Roman" w:eastAsia="Calibri" w:hAnsi="Times New Roman" w:cs="Times New Roman"/>
          <w:b/>
          <w:sz w:val="12"/>
          <w:szCs w:val="12"/>
        </w:rPr>
      </w:pPr>
      <w:r w:rsidRPr="009A22AF">
        <w:rPr>
          <w:rFonts w:ascii="Times New Roman" w:eastAsia="Calibri" w:hAnsi="Times New Roman" w:cs="Times New Roman"/>
          <w:b/>
          <w:sz w:val="12"/>
          <w:szCs w:val="12"/>
        </w:rPr>
        <w:t>САМАРСКОЙ ОБЛАСТИ</w:t>
      </w:r>
    </w:p>
    <w:p w:rsidR="00DC3CA2" w:rsidRPr="009A22AF" w:rsidRDefault="00DC3CA2" w:rsidP="00DC3CA2">
      <w:pPr>
        <w:tabs>
          <w:tab w:val="left" w:pos="284"/>
        </w:tabs>
        <w:spacing w:after="0" w:line="240" w:lineRule="auto"/>
        <w:jc w:val="center"/>
        <w:rPr>
          <w:rFonts w:ascii="Times New Roman" w:eastAsia="Calibri" w:hAnsi="Times New Roman" w:cs="Times New Roman"/>
          <w:sz w:val="12"/>
          <w:szCs w:val="12"/>
        </w:rPr>
      </w:pPr>
    </w:p>
    <w:p w:rsidR="00DC3CA2" w:rsidRPr="009A22AF" w:rsidRDefault="00DC3CA2" w:rsidP="00DC3CA2">
      <w:pPr>
        <w:tabs>
          <w:tab w:val="left" w:pos="284"/>
        </w:tabs>
        <w:spacing w:after="0" w:line="240" w:lineRule="auto"/>
        <w:jc w:val="center"/>
        <w:rPr>
          <w:rFonts w:ascii="Times New Roman" w:eastAsia="Calibri" w:hAnsi="Times New Roman" w:cs="Times New Roman"/>
          <w:sz w:val="12"/>
          <w:szCs w:val="12"/>
        </w:rPr>
      </w:pPr>
      <w:r w:rsidRPr="009A22AF">
        <w:rPr>
          <w:rFonts w:ascii="Times New Roman" w:eastAsia="Calibri" w:hAnsi="Times New Roman" w:cs="Times New Roman"/>
          <w:sz w:val="12"/>
          <w:szCs w:val="12"/>
        </w:rPr>
        <w:t>ПОСТАНОВЛЕНИЕ</w:t>
      </w:r>
    </w:p>
    <w:p w:rsidR="00DC3CA2" w:rsidRPr="009A22AF" w:rsidRDefault="00DC3CA2" w:rsidP="00DC3C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9A22AF">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9A22AF">
        <w:rPr>
          <w:rFonts w:ascii="Times New Roman" w:eastAsia="Calibri" w:hAnsi="Times New Roman" w:cs="Times New Roman"/>
          <w:sz w:val="12"/>
          <w:szCs w:val="12"/>
        </w:rPr>
        <w:t xml:space="preserve">бря 2016г.                                                                                                                                                                                       </w:t>
      </w:r>
      <w:r>
        <w:rPr>
          <w:rFonts w:ascii="Times New Roman" w:eastAsia="Calibri" w:hAnsi="Times New Roman" w:cs="Times New Roman"/>
          <w:sz w:val="12"/>
          <w:szCs w:val="12"/>
        </w:rPr>
        <w:t xml:space="preserve">                             №62</w:t>
      </w:r>
    </w:p>
    <w:p w:rsidR="00DC3CA2" w:rsidRDefault="00DC3CA2" w:rsidP="00DC3CA2">
      <w:pPr>
        <w:tabs>
          <w:tab w:val="left" w:pos="284"/>
        </w:tabs>
        <w:spacing w:after="0" w:line="240" w:lineRule="auto"/>
        <w:jc w:val="center"/>
        <w:rPr>
          <w:rFonts w:ascii="Times New Roman" w:eastAsia="Calibri" w:hAnsi="Times New Roman" w:cs="Times New Roman"/>
          <w:b/>
          <w:bCs/>
          <w:sz w:val="12"/>
          <w:szCs w:val="12"/>
        </w:rPr>
      </w:pPr>
      <w:r w:rsidRPr="00DC3CA2">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Сургут</w:t>
      </w:r>
    </w:p>
    <w:p w:rsidR="00DC3CA2" w:rsidRPr="00DC3CA2" w:rsidRDefault="00DC3CA2" w:rsidP="00DC3CA2">
      <w:pPr>
        <w:tabs>
          <w:tab w:val="left" w:pos="284"/>
        </w:tabs>
        <w:spacing w:after="0" w:line="240" w:lineRule="auto"/>
        <w:jc w:val="center"/>
        <w:rPr>
          <w:rFonts w:ascii="Times New Roman" w:eastAsia="Calibri" w:hAnsi="Times New Roman" w:cs="Times New Roman"/>
          <w:sz w:val="12"/>
          <w:szCs w:val="12"/>
        </w:rPr>
      </w:pPr>
      <w:r w:rsidRPr="00DC3CA2">
        <w:rPr>
          <w:rFonts w:ascii="Times New Roman" w:eastAsia="Calibri" w:hAnsi="Times New Roman" w:cs="Times New Roman"/>
          <w:b/>
          <w:bCs/>
          <w:sz w:val="12"/>
          <w:szCs w:val="12"/>
        </w:rPr>
        <w:t>муниципального района Сергиевский № 46 от 31.12.2015г. «Об утверждении муниципальной программы «Благоустройство территории сельского поселения Сургут муниципального района Сергиевский» на 2016-2018гг.»</w:t>
      </w:r>
    </w:p>
    <w:p w:rsidR="00DC3CA2" w:rsidRPr="00DC3CA2" w:rsidRDefault="00DC3CA2" w:rsidP="00DC3CA2">
      <w:pPr>
        <w:tabs>
          <w:tab w:val="left" w:pos="284"/>
        </w:tabs>
        <w:spacing w:after="0" w:line="240" w:lineRule="auto"/>
        <w:jc w:val="both"/>
        <w:rPr>
          <w:rFonts w:ascii="Times New Roman" w:eastAsia="Calibri" w:hAnsi="Times New Roman" w:cs="Times New Roman"/>
          <w:sz w:val="12"/>
          <w:szCs w:val="12"/>
        </w:rPr>
      </w:pP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b/>
          <w:sz w:val="12"/>
          <w:szCs w:val="12"/>
        </w:rPr>
      </w:pPr>
      <w:r w:rsidRPr="00DC3CA2">
        <w:rPr>
          <w:rFonts w:ascii="Times New Roman" w:eastAsia="Calibri" w:hAnsi="Times New Roman" w:cs="Times New Roman"/>
          <w:b/>
          <w:sz w:val="12"/>
          <w:szCs w:val="12"/>
        </w:rPr>
        <w:t>ПОСТАНОВЛЯЕТ:</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46 от 31.12.2015г.  «Об утверждении муниципальной программы «Благоустройство территории сельского поселения Сургут муниципального района Сергиевский» на 2016-2018гг.» (далее - Программа) следующего содержания:</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 xml:space="preserve">Планируемый общий объем финансирования Программы составит:  </w:t>
      </w:r>
      <w:r w:rsidRPr="00DC3CA2">
        <w:rPr>
          <w:rFonts w:ascii="Times New Roman" w:eastAsia="Calibri" w:hAnsi="Times New Roman" w:cs="Times New Roman"/>
          <w:b/>
          <w:sz w:val="12"/>
          <w:szCs w:val="12"/>
        </w:rPr>
        <w:t>18976,91162</w:t>
      </w:r>
      <w:r w:rsidRPr="00DC3CA2">
        <w:rPr>
          <w:rFonts w:ascii="Times New Roman" w:eastAsia="Calibri" w:hAnsi="Times New Roman" w:cs="Times New Roman"/>
          <w:sz w:val="12"/>
          <w:szCs w:val="12"/>
        </w:rPr>
        <w:t xml:space="preserve"> тыс. рублей (прогноз), в том числе:</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 xml:space="preserve">-средств местного бюджета – </w:t>
      </w:r>
      <w:r w:rsidRPr="00DC3CA2">
        <w:rPr>
          <w:rFonts w:ascii="Times New Roman" w:eastAsia="Calibri" w:hAnsi="Times New Roman" w:cs="Times New Roman"/>
          <w:b/>
          <w:sz w:val="12"/>
          <w:szCs w:val="12"/>
        </w:rPr>
        <w:t>18272,01562</w:t>
      </w:r>
      <w:r w:rsidRPr="00DC3CA2">
        <w:rPr>
          <w:rFonts w:ascii="Times New Roman" w:eastAsia="Calibri" w:hAnsi="Times New Roman" w:cs="Times New Roman"/>
          <w:sz w:val="12"/>
          <w:szCs w:val="12"/>
        </w:rPr>
        <w:t xml:space="preserve"> тыс.рублей (прогноз):</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2016 год 4222,24036 тыс. рублей;</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2017 год 4139,03687 тыс. рублей;</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2018 год 9910,73839 тыс. рублей.</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 xml:space="preserve">- средств областного бюджета – </w:t>
      </w:r>
      <w:r w:rsidRPr="00DC3CA2">
        <w:rPr>
          <w:rFonts w:ascii="Times New Roman" w:eastAsia="Calibri" w:hAnsi="Times New Roman" w:cs="Times New Roman"/>
          <w:b/>
          <w:sz w:val="12"/>
          <w:szCs w:val="12"/>
        </w:rPr>
        <w:t>704,89600</w:t>
      </w:r>
      <w:r w:rsidRPr="00DC3CA2">
        <w:rPr>
          <w:rFonts w:ascii="Times New Roman" w:eastAsia="Calibri" w:hAnsi="Times New Roman" w:cs="Times New Roman"/>
          <w:sz w:val="12"/>
          <w:szCs w:val="12"/>
        </w:rPr>
        <w:t xml:space="preserve"> тыс.рублей (прогноз):</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2016 год 704,89600 тыс.рублей.</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2017 год 0,00 тыс. рублей;</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2018 год 0,00 тыс. рублей.</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 xml:space="preserve">Общий объем финансирования на реализацию Программы составляет </w:t>
      </w:r>
      <w:r w:rsidRPr="00DC3CA2">
        <w:rPr>
          <w:rFonts w:ascii="Times New Roman" w:eastAsia="Calibri" w:hAnsi="Times New Roman" w:cs="Times New Roman"/>
          <w:b/>
          <w:sz w:val="12"/>
          <w:szCs w:val="12"/>
        </w:rPr>
        <w:t>18976,91162</w:t>
      </w:r>
      <w:r w:rsidRPr="00DC3CA2">
        <w:rPr>
          <w:rFonts w:ascii="Times New Roman" w:eastAsia="Calibri" w:hAnsi="Times New Roman" w:cs="Times New Roman"/>
          <w:sz w:val="12"/>
          <w:szCs w:val="12"/>
        </w:rPr>
        <w:t xml:space="preserve"> тыс. рублей, в том числе по годам:</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2016 год – 4927,13636 тыс. рублей;</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2017 год – 4139,03687 тыс. рублей;</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2018 год – 9910,73839 тыс. рублей.</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2"/>
        <w:tblW w:w="7513" w:type="dxa"/>
        <w:tblInd w:w="108" w:type="dxa"/>
        <w:tblLayout w:type="fixed"/>
        <w:tblLook w:val="04A0" w:firstRow="1" w:lastRow="0" w:firstColumn="1" w:lastColumn="0" w:noHBand="0" w:noVBand="1"/>
      </w:tblPr>
      <w:tblGrid>
        <w:gridCol w:w="1276"/>
        <w:gridCol w:w="2835"/>
        <w:gridCol w:w="1134"/>
        <w:gridCol w:w="1134"/>
        <w:gridCol w:w="1134"/>
      </w:tblGrid>
      <w:tr w:rsidR="00DC3CA2" w:rsidRPr="00DC3CA2" w:rsidTr="00011C4C">
        <w:trPr>
          <w:trHeight w:val="20"/>
        </w:trPr>
        <w:tc>
          <w:tcPr>
            <w:tcW w:w="1276" w:type="dxa"/>
            <w:vMerge w:val="restart"/>
            <w:hideMark/>
          </w:tcPr>
          <w:p w:rsidR="00DC3CA2" w:rsidRPr="00DC3CA2" w:rsidRDefault="00DC3CA2" w:rsidP="00DC3CA2">
            <w:pPr>
              <w:tabs>
                <w:tab w:val="left" w:pos="284"/>
              </w:tabs>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Наименование бюджета</w:t>
            </w:r>
          </w:p>
        </w:tc>
        <w:tc>
          <w:tcPr>
            <w:tcW w:w="2835" w:type="dxa"/>
            <w:vMerge w:val="restart"/>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Наименование мероприятий</w:t>
            </w:r>
          </w:p>
        </w:tc>
        <w:tc>
          <w:tcPr>
            <w:tcW w:w="3402" w:type="dxa"/>
            <w:gridSpan w:val="3"/>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Сельское поселение Сургут</w:t>
            </w:r>
          </w:p>
        </w:tc>
      </w:tr>
      <w:tr w:rsidR="00DC3CA2" w:rsidRPr="00DC3CA2" w:rsidTr="00011C4C">
        <w:trPr>
          <w:trHeight w:val="20"/>
        </w:trPr>
        <w:tc>
          <w:tcPr>
            <w:tcW w:w="1276" w:type="dxa"/>
            <w:vMerge/>
            <w:hideMark/>
          </w:tcPr>
          <w:p w:rsidR="00DC3CA2" w:rsidRPr="00DC3CA2" w:rsidRDefault="00DC3CA2" w:rsidP="00DC3CA2">
            <w:pPr>
              <w:tabs>
                <w:tab w:val="left" w:pos="284"/>
              </w:tabs>
              <w:jc w:val="both"/>
              <w:rPr>
                <w:rFonts w:ascii="Times New Roman" w:eastAsia="Calibri" w:hAnsi="Times New Roman" w:cs="Times New Roman"/>
                <w:sz w:val="12"/>
                <w:szCs w:val="12"/>
              </w:rPr>
            </w:pPr>
          </w:p>
        </w:tc>
        <w:tc>
          <w:tcPr>
            <w:tcW w:w="2835" w:type="dxa"/>
            <w:vMerge/>
            <w:hideMark/>
          </w:tcPr>
          <w:p w:rsidR="00DC3CA2" w:rsidRPr="00DC3CA2" w:rsidRDefault="00DC3CA2" w:rsidP="00011C4C">
            <w:pPr>
              <w:tabs>
                <w:tab w:val="left" w:pos="284"/>
              </w:tabs>
              <w:rPr>
                <w:rFonts w:ascii="Times New Roman" w:eastAsia="Calibri" w:hAnsi="Times New Roman" w:cs="Times New Roman"/>
                <w:sz w:val="12"/>
                <w:szCs w:val="12"/>
              </w:rPr>
            </w:pP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Затраты на 2016 год, тыс.рублей</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Затраты на 2017 год, тыс.рублей</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Затраты на 2018 год, тыс.рублей</w:t>
            </w:r>
          </w:p>
        </w:tc>
      </w:tr>
      <w:tr w:rsidR="00DC3CA2" w:rsidRPr="00DC3CA2" w:rsidTr="00011C4C">
        <w:trPr>
          <w:trHeight w:val="20"/>
        </w:trPr>
        <w:tc>
          <w:tcPr>
            <w:tcW w:w="1276" w:type="dxa"/>
            <w:vMerge w:val="restart"/>
            <w:hideMark/>
          </w:tcPr>
          <w:p w:rsidR="00DC3CA2" w:rsidRPr="00DC3CA2" w:rsidRDefault="00DC3CA2" w:rsidP="00DC3CA2">
            <w:pPr>
              <w:tabs>
                <w:tab w:val="left" w:pos="284"/>
              </w:tabs>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Местный бюджет</w:t>
            </w:r>
          </w:p>
        </w:tc>
        <w:tc>
          <w:tcPr>
            <w:tcW w:w="2835"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Уличное освещение</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1662,88100</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w:t>
            </w:r>
          </w:p>
        </w:tc>
      </w:tr>
      <w:tr w:rsidR="00DC3CA2" w:rsidRPr="00DC3CA2" w:rsidTr="00011C4C">
        <w:trPr>
          <w:trHeight w:val="20"/>
        </w:trPr>
        <w:tc>
          <w:tcPr>
            <w:tcW w:w="1276" w:type="dxa"/>
            <w:vMerge/>
            <w:hideMark/>
          </w:tcPr>
          <w:p w:rsidR="00DC3CA2" w:rsidRPr="00DC3CA2" w:rsidRDefault="00DC3CA2" w:rsidP="00DC3CA2">
            <w:pPr>
              <w:tabs>
                <w:tab w:val="left" w:pos="284"/>
              </w:tabs>
              <w:jc w:val="both"/>
              <w:rPr>
                <w:rFonts w:ascii="Times New Roman" w:eastAsia="Calibri" w:hAnsi="Times New Roman" w:cs="Times New Roman"/>
                <w:sz w:val="12"/>
                <w:szCs w:val="12"/>
              </w:rPr>
            </w:pPr>
          </w:p>
        </w:tc>
        <w:tc>
          <w:tcPr>
            <w:tcW w:w="2835"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152,08988</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w:t>
            </w:r>
          </w:p>
        </w:tc>
      </w:tr>
      <w:tr w:rsidR="00DC3CA2" w:rsidRPr="00DC3CA2" w:rsidTr="00011C4C">
        <w:trPr>
          <w:trHeight w:val="20"/>
        </w:trPr>
        <w:tc>
          <w:tcPr>
            <w:tcW w:w="1276" w:type="dxa"/>
            <w:vMerge/>
            <w:hideMark/>
          </w:tcPr>
          <w:p w:rsidR="00DC3CA2" w:rsidRPr="00DC3CA2" w:rsidRDefault="00DC3CA2" w:rsidP="00DC3CA2">
            <w:pPr>
              <w:tabs>
                <w:tab w:val="left" w:pos="284"/>
              </w:tabs>
              <w:jc w:val="both"/>
              <w:rPr>
                <w:rFonts w:ascii="Times New Roman" w:eastAsia="Calibri" w:hAnsi="Times New Roman" w:cs="Times New Roman"/>
                <w:sz w:val="12"/>
                <w:szCs w:val="12"/>
              </w:rPr>
            </w:pPr>
          </w:p>
        </w:tc>
        <w:tc>
          <w:tcPr>
            <w:tcW w:w="2835"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94,72800</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w:t>
            </w:r>
          </w:p>
        </w:tc>
      </w:tr>
      <w:tr w:rsidR="00DC3CA2" w:rsidRPr="00DC3CA2" w:rsidTr="00011C4C">
        <w:trPr>
          <w:trHeight w:val="20"/>
        </w:trPr>
        <w:tc>
          <w:tcPr>
            <w:tcW w:w="1276" w:type="dxa"/>
            <w:vMerge/>
            <w:hideMark/>
          </w:tcPr>
          <w:p w:rsidR="00DC3CA2" w:rsidRPr="00DC3CA2" w:rsidRDefault="00DC3CA2" w:rsidP="00DC3CA2">
            <w:pPr>
              <w:tabs>
                <w:tab w:val="left" w:pos="284"/>
              </w:tabs>
              <w:jc w:val="both"/>
              <w:rPr>
                <w:rFonts w:ascii="Times New Roman" w:eastAsia="Calibri" w:hAnsi="Times New Roman" w:cs="Times New Roman"/>
                <w:sz w:val="12"/>
                <w:szCs w:val="12"/>
              </w:rPr>
            </w:pPr>
          </w:p>
        </w:tc>
        <w:tc>
          <w:tcPr>
            <w:tcW w:w="2835"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Бак. анализ воды</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w:t>
            </w:r>
          </w:p>
        </w:tc>
      </w:tr>
      <w:tr w:rsidR="00DC3CA2" w:rsidRPr="00DC3CA2" w:rsidTr="00011C4C">
        <w:trPr>
          <w:trHeight w:val="20"/>
        </w:trPr>
        <w:tc>
          <w:tcPr>
            <w:tcW w:w="1276" w:type="dxa"/>
            <w:vMerge/>
            <w:hideMark/>
          </w:tcPr>
          <w:p w:rsidR="00DC3CA2" w:rsidRPr="00DC3CA2" w:rsidRDefault="00DC3CA2" w:rsidP="00DC3CA2">
            <w:pPr>
              <w:tabs>
                <w:tab w:val="left" w:pos="284"/>
              </w:tabs>
              <w:jc w:val="both"/>
              <w:rPr>
                <w:rFonts w:ascii="Times New Roman" w:eastAsia="Calibri" w:hAnsi="Times New Roman" w:cs="Times New Roman"/>
                <w:sz w:val="12"/>
                <w:szCs w:val="12"/>
              </w:rPr>
            </w:pPr>
          </w:p>
        </w:tc>
        <w:tc>
          <w:tcPr>
            <w:tcW w:w="2835"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Прочие мероприятия</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1864,19329</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4139,03687</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9910,73839</w:t>
            </w:r>
          </w:p>
        </w:tc>
      </w:tr>
      <w:tr w:rsidR="00DC3CA2" w:rsidRPr="00DC3CA2" w:rsidTr="00011C4C">
        <w:trPr>
          <w:trHeight w:val="20"/>
        </w:trPr>
        <w:tc>
          <w:tcPr>
            <w:tcW w:w="1276" w:type="dxa"/>
            <w:vMerge/>
            <w:hideMark/>
          </w:tcPr>
          <w:p w:rsidR="00DC3CA2" w:rsidRPr="00DC3CA2" w:rsidRDefault="00DC3CA2" w:rsidP="00DC3CA2">
            <w:pPr>
              <w:tabs>
                <w:tab w:val="left" w:pos="284"/>
              </w:tabs>
              <w:jc w:val="both"/>
              <w:rPr>
                <w:rFonts w:ascii="Times New Roman" w:eastAsia="Calibri" w:hAnsi="Times New Roman" w:cs="Times New Roman"/>
                <w:sz w:val="12"/>
                <w:szCs w:val="12"/>
              </w:rPr>
            </w:pPr>
          </w:p>
        </w:tc>
        <w:tc>
          <w:tcPr>
            <w:tcW w:w="2835"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ИТОГО</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4222,24036</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4139,03687</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9910,73839</w:t>
            </w:r>
          </w:p>
        </w:tc>
      </w:tr>
      <w:tr w:rsidR="00DC3CA2" w:rsidRPr="00DC3CA2" w:rsidTr="00011C4C">
        <w:trPr>
          <w:trHeight w:val="20"/>
        </w:trPr>
        <w:tc>
          <w:tcPr>
            <w:tcW w:w="1276" w:type="dxa"/>
            <w:vMerge w:val="restart"/>
            <w:hideMark/>
          </w:tcPr>
          <w:p w:rsidR="00DC3CA2" w:rsidRPr="00DC3CA2" w:rsidRDefault="00DC3CA2" w:rsidP="00DC3CA2">
            <w:pPr>
              <w:tabs>
                <w:tab w:val="left" w:pos="284"/>
              </w:tabs>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Областной бюджет</w:t>
            </w:r>
          </w:p>
        </w:tc>
        <w:tc>
          <w:tcPr>
            <w:tcW w:w="2835"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704,89600</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w:t>
            </w:r>
          </w:p>
        </w:tc>
      </w:tr>
      <w:tr w:rsidR="00DC3CA2" w:rsidRPr="00DC3CA2" w:rsidTr="00011C4C">
        <w:trPr>
          <w:trHeight w:val="20"/>
        </w:trPr>
        <w:tc>
          <w:tcPr>
            <w:tcW w:w="1276" w:type="dxa"/>
            <w:vMerge/>
            <w:hideMark/>
          </w:tcPr>
          <w:p w:rsidR="00DC3CA2" w:rsidRPr="00DC3CA2" w:rsidRDefault="00DC3CA2" w:rsidP="00DC3CA2">
            <w:pPr>
              <w:tabs>
                <w:tab w:val="left" w:pos="284"/>
              </w:tabs>
              <w:jc w:val="both"/>
              <w:rPr>
                <w:rFonts w:ascii="Times New Roman" w:eastAsia="Calibri" w:hAnsi="Times New Roman" w:cs="Times New Roman"/>
                <w:sz w:val="12"/>
                <w:szCs w:val="12"/>
              </w:rPr>
            </w:pPr>
          </w:p>
        </w:tc>
        <w:tc>
          <w:tcPr>
            <w:tcW w:w="2835"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ИТОГО</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704,89600</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0,00000</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0,00000</w:t>
            </w:r>
          </w:p>
        </w:tc>
      </w:tr>
      <w:tr w:rsidR="00DC3CA2" w:rsidRPr="00DC3CA2" w:rsidTr="00DC3CA2">
        <w:trPr>
          <w:trHeight w:val="20"/>
        </w:trPr>
        <w:tc>
          <w:tcPr>
            <w:tcW w:w="4111" w:type="dxa"/>
            <w:gridSpan w:val="2"/>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ВСЕГО</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4927,13636</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4139,03687</w:t>
            </w:r>
          </w:p>
        </w:tc>
        <w:tc>
          <w:tcPr>
            <w:tcW w:w="1134" w:type="dxa"/>
            <w:hideMark/>
          </w:tcPr>
          <w:p w:rsidR="00DC3CA2" w:rsidRPr="00DC3CA2" w:rsidRDefault="00DC3CA2" w:rsidP="00011C4C">
            <w:pPr>
              <w:tabs>
                <w:tab w:val="left" w:pos="284"/>
              </w:tabs>
              <w:rPr>
                <w:rFonts w:ascii="Times New Roman" w:eastAsia="Calibri" w:hAnsi="Times New Roman" w:cs="Times New Roman"/>
                <w:sz w:val="12"/>
                <w:szCs w:val="12"/>
              </w:rPr>
            </w:pPr>
            <w:r w:rsidRPr="00DC3CA2">
              <w:rPr>
                <w:rFonts w:ascii="Times New Roman" w:eastAsia="Calibri" w:hAnsi="Times New Roman" w:cs="Times New Roman"/>
                <w:sz w:val="12"/>
                <w:szCs w:val="12"/>
              </w:rPr>
              <w:t>9910,73839</w:t>
            </w:r>
          </w:p>
        </w:tc>
      </w:tr>
    </w:tbl>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2.Опубликовать настоящее Постановление в газете «Сергиевский вестник».</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C3CA2" w:rsidRPr="00DC3CA2" w:rsidRDefault="00DC3CA2" w:rsidP="00DC3CA2">
      <w:pPr>
        <w:tabs>
          <w:tab w:val="left" w:pos="284"/>
        </w:tabs>
        <w:spacing w:after="0" w:line="240" w:lineRule="auto"/>
        <w:jc w:val="right"/>
        <w:rPr>
          <w:rFonts w:ascii="Times New Roman" w:eastAsia="Calibri" w:hAnsi="Times New Roman" w:cs="Times New Roman"/>
          <w:bCs/>
          <w:sz w:val="12"/>
          <w:szCs w:val="12"/>
        </w:rPr>
      </w:pPr>
      <w:r w:rsidRPr="00DC3CA2">
        <w:rPr>
          <w:rFonts w:ascii="Times New Roman" w:eastAsia="Calibri" w:hAnsi="Times New Roman" w:cs="Times New Roman"/>
          <w:bCs/>
          <w:sz w:val="12"/>
          <w:szCs w:val="12"/>
        </w:rPr>
        <w:t>Глава сельского поселения Сургут</w:t>
      </w:r>
    </w:p>
    <w:p w:rsidR="00DC3CA2" w:rsidRDefault="00DC3CA2" w:rsidP="00DC3CA2">
      <w:pPr>
        <w:tabs>
          <w:tab w:val="left" w:pos="284"/>
        </w:tabs>
        <w:spacing w:after="0" w:line="240" w:lineRule="auto"/>
        <w:jc w:val="right"/>
        <w:rPr>
          <w:rFonts w:ascii="Times New Roman" w:eastAsia="Calibri" w:hAnsi="Times New Roman" w:cs="Times New Roman"/>
          <w:bCs/>
          <w:sz w:val="12"/>
          <w:szCs w:val="12"/>
        </w:rPr>
      </w:pPr>
      <w:r w:rsidRPr="00DC3CA2">
        <w:rPr>
          <w:rFonts w:ascii="Times New Roman" w:eastAsia="Calibri" w:hAnsi="Times New Roman" w:cs="Times New Roman"/>
          <w:bCs/>
          <w:sz w:val="12"/>
          <w:szCs w:val="12"/>
        </w:rPr>
        <w:t>муниципального района Сергиевский</w:t>
      </w:r>
    </w:p>
    <w:p w:rsidR="00DC3CA2" w:rsidRPr="00DC3CA2" w:rsidRDefault="00DC3CA2" w:rsidP="00DC3CA2">
      <w:pPr>
        <w:tabs>
          <w:tab w:val="left" w:pos="284"/>
        </w:tabs>
        <w:spacing w:after="0" w:line="240" w:lineRule="auto"/>
        <w:jc w:val="right"/>
        <w:rPr>
          <w:rFonts w:ascii="Times New Roman" w:eastAsia="Calibri" w:hAnsi="Times New Roman" w:cs="Times New Roman"/>
          <w:sz w:val="12"/>
          <w:szCs w:val="12"/>
        </w:rPr>
      </w:pPr>
      <w:r w:rsidRPr="00DC3CA2">
        <w:rPr>
          <w:rFonts w:ascii="Times New Roman" w:eastAsia="Calibri" w:hAnsi="Times New Roman" w:cs="Times New Roman"/>
          <w:sz w:val="12"/>
          <w:szCs w:val="12"/>
        </w:rPr>
        <w:t>Содомов С.А.</w:t>
      </w:r>
    </w:p>
    <w:p w:rsidR="00DC3CA2" w:rsidRPr="009A22AF" w:rsidRDefault="00DC3CA2" w:rsidP="00DC3CA2">
      <w:pPr>
        <w:tabs>
          <w:tab w:val="left" w:pos="284"/>
          <w:tab w:val="left" w:pos="3828"/>
        </w:tabs>
        <w:spacing w:after="0" w:line="240" w:lineRule="auto"/>
        <w:jc w:val="center"/>
        <w:rPr>
          <w:rFonts w:ascii="Times New Roman" w:eastAsia="Calibri" w:hAnsi="Times New Roman" w:cs="Times New Roman"/>
          <w:b/>
          <w:sz w:val="12"/>
          <w:szCs w:val="12"/>
        </w:rPr>
      </w:pPr>
      <w:r w:rsidRPr="009A22AF">
        <w:rPr>
          <w:rFonts w:ascii="Times New Roman" w:eastAsia="Calibri" w:hAnsi="Times New Roman" w:cs="Times New Roman"/>
          <w:b/>
          <w:sz w:val="12"/>
          <w:szCs w:val="12"/>
        </w:rPr>
        <w:t>АДМИНИСТРАЦИЯ</w:t>
      </w:r>
    </w:p>
    <w:p w:rsidR="00DC3CA2" w:rsidRPr="009A22AF" w:rsidRDefault="00DC3CA2" w:rsidP="00DC3CA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DC3CA2" w:rsidRPr="009A22AF" w:rsidRDefault="00DC3CA2" w:rsidP="00DC3CA2">
      <w:pPr>
        <w:tabs>
          <w:tab w:val="left" w:pos="284"/>
        </w:tabs>
        <w:spacing w:after="0" w:line="240" w:lineRule="auto"/>
        <w:jc w:val="center"/>
        <w:rPr>
          <w:rFonts w:ascii="Times New Roman" w:eastAsia="Calibri" w:hAnsi="Times New Roman" w:cs="Times New Roman"/>
          <w:b/>
          <w:sz w:val="12"/>
          <w:szCs w:val="12"/>
        </w:rPr>
      </w:pPr>
      <w:r w:rsidRPr="009A22AF">
        <w:rPr>
          <w:rFonts w:ascii="Times New Roman" w:eastAsia="Calibri" w:hAnsi="Times New Roman" w:cs="Times New Roman"/>
          <w:b/>
          <w:sz w:val="12"/>
          <w:szCs w:val="12"/>
        </w:rPr>
        <w:t>МУНИЦИПАЛЬНОГО РАЙОНА СЕРГИЕВСКИЙ</w:t>
      </w:r>
    </w:p>
    <w:p w:rsidR="00DC3CA2" w:rsidRPr="009A22AF" w:rsidRDefault="00DC3CA2" w:rsidP="00DC3CA2">
      <w:pPr>
        <w:tabs>
          <w:tab w:val="left" w:pos="284"/>
        </w:tabs>
        <w:spacing w:after="0" w:line="240" w:lineRule="auto"/>
        <w:jc w:val="center"/>
        <w:rPr>
          <w:rFonts w:ascii="Times New Roman" w:eastAsia="Calibri" w:hAnsi="Times New Roman" w:cs="Times New Roman"/>
          <w:b/>
          <w:sz w:val="12"/>
          <w:szCs w:val="12"/>
        </w:rPr>
      </w:pPr>
      <w:r w:rsidRPr="009A22AF">
        <w:rPr>
          <w:rFonts w:ascii="Times New Roman" w:eastAsia="Calibri" w:hAnsi="Times New Roman" w:cs="Times New Roman"/>
          <w:b/>
          <w:sz w:val="12"/>
          <w:szCs w:val="12"/>
        </w:rPr>
        <w:t>САМАРСКОЙ ОБЛАСТИ</w:t>
      </w:r>
    </w:p>
    <w:p w:rsidR="00DC3CA2" w:rsidRPr="009A22AF" w:rsidRDefault="00DC3CA2" w:rsidP="00DC3CA2">
      <w:pPr>
        <w:tabs>
          <w:tab w:val="left" w:pos="284"/>
        </w:tabs>
        <w:spacing w:after="0" w:line="240" w:lineRule="auto"/>
        <w:jc w:val="center"/>
        <w:rPr>
          <w:rFonts w:ascii="Times New Roman" w:eastAsia="Calibri" w:hAnsi="Times New Roman" w:cs="Times New Roman"/>
          <w:sz w:val="12"/>
          <w:szCs w:val="12"/>
        </w:rPr>
      </w:pPr>
    </w:p>
    <w:p w:rsidR="00DC3CA2" w:rsidRPr="009A22AF" w:rsidRDefault="00DC3CA2" w:rsidP="00DC3CA2">
      <w:pPr>
        <w:tabs>
          <w:tab w:val="left" w:pos="284"/>
        </w:tabs>
        <w:spacing w:after="0" w:line="240" w:lineRule="auto"/>
        <w:jc w:val="center"/>
        <w:rPr>
          <w:rFonts w:ascii="Times New Roman" w:eastAsia="Calibri" w:hAnsi="Times New Roman" w:cs="Times New Roman"/>
          <w:sz w:val="12"/>
          <w:szCs w:val="12"/>
        </w:rPr>
      </w:pPr>
      <w:r w:rsidRPr="009A22AF">
        <w:rPr>
          <w:rFonts w:ascii="Times New Roman" w:eastAsia="Calibri" w:hAnsi="Times New Roman" w:cs="Times New Roman"/>
          <w:sz w:val="12"/>
          <w:szCs w:val="12"/>
        </w:rPr>
        <w:t>ПОСТАНОВЛЕНИЕ</w:t>
      </w:r>
    </w:p>
    <w:p w:rsidR="00DC3CA2" w:rsidRPr="009A22AF" w:rsidRDefault="00DC3CA2" w:rsidP="00DC3C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9A22AF">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9A22AF">
        <w:rPr>
          <w:rFonts w:ascii="Times New Roman" w:eastAsia="Calibri" w:hAnsi="Times New Roman" w:cs="Times New Roman"/>
          <w:sz w:val="12"/>
          <w:szCs w:val="12"/>
        </w:rPr>
        <w:t xml:space="preserve">бря 2016г.                                                                                                                                                                                       </w:t>
      </w:r>
      <w:r>
        <w:rPr>
          <w:rFonts w:ascii="Times New Roman" w:eastAsia="Calibri" w:hAnsi="Times New Roman" w:cs="Times New Roman"/>
          <w:sz w:val="12"/>
          <w:szCs w:val="12"/>
        </w:rPr>
        <w:t xml:space="preserve">                             №61</w:t>
      </w:r>
    </w:p>
    <w:p w:rsidR="00DC3CA2" w:rsidRDefault="00DC3CA2" w:rsidP="00DC3CA2">
      <w:pPr>
        <w:tabs>
          <w:tab w:val="left" w:pos="284"/>
        </w:tabs>
        <w:spacing w:after="0" w:line="240" w:lineRule="auto"/>
        <w:jc w:val="center"/>
        <w:rPr>
          <w:rFonts w:ascii="Times New Roman" w:eastAsia="Calibri" w:hAnsi="Times New Roman" w:cs="Times New Roman"/>
          <w:b/>
          <w:bCs/>
          <w:sz w:val="12"/>
          <w:szCs w:val="12"/>
        </w:rPr>
      </w:pPr>
      <w:r w:rsidRPr="00DC3CA2">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Сургут</w:t>
      </w:r>
    </w:p>
    <w:p w:rsidR="00DC3CA2" w:rsidRPr="00DC3CA2" w:rsidRDefault="00DC3CA2" w:rsidP="00DC3CA2">
      <w:pPr>
        <w:tabs>
          <w:tab w:val="left" w:pos="284"/>
        </w:tabs>
        <w:spacing w:after="0" w:line="240" w:lineRule="auto"/>
        <w:jc w:val="center"/>
        <w:rPr>
          <w:rFonts w:ascii="Times New Roman" w:eastAsia="Calibri" w:hAnsi="Times New Roman" w:cs="Times New Roman"/>
          <w:sz w:val="12"/>
          <w:szCs w:val="12"/>
        </w:rPr>
      </w:pPr>
      <w:r w:rsidRPr="00DC3CA2">
        <w:rPr>
          <w:rFonts w:ascii="Times New Roman" w:eastAsia="Calibri" w:hAnsi="Times New Roman" w:cs="Times New Roman"/>
          <w:b/>
          <w:bCs/>
          <w:sz w:val="12"/>
          <w:szCs w:val="12"/>
        </w:rPr>
        <w:t>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2016-2018гг.</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lastRenderedPageBreak/>
        <w:t xml:space="preserve">В соответствии с Федеральным </w:t>
      </w:r>
      <w:r w:rsidRPr="00DC3CA2">
        <w:rPr>
          <w:rFonts w:ascii="Times New Roman" w:eastAsia="Calibri" w:hAnsi="Times New Roman" w:cs="Times New Roman"/>
          <w:sz w:val="12"/>
          <w:szCs w:val="12"/>
          <w:u w:val="single"/>
        </w:rPr>
        <w:t>законом</w:t>
      </w:r>
      <w:r w:rsidRPr="00DC3CA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DC3CA2">
        <w:rPr>
          <w:rFonts w:ascii="Times New Roman" w:eastAsia="Calibri" w:hAnsi="Times New Roman" w:cs="Times New Roman"/>
          <w:sz w:val="12"/>
          <w:szCs w:val="12"/>
          <w:u w:val="single"/>
        </w:rPr>
        <w:t>Уставом</w:t>
      </w:r>
      <w:r w:rsidRPr="00DC3CA2">
        <w:rPr>
          <w:rFonts w:ascii="Times New Roman" w:eastAsia="Calibri" w:hAnsi="Times New Roman" w:cs="Times New Roman"/>
          <w:sz w:val="12"/>
          <w:szCs w:val="12"/>
        </w:rPr>
        <w:t xml:space="preserve">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b/>
          <w:sz w:val="12"/>
          <w:szCs w:val="12"/>
        </w:rPr>
      </w:pPr>
      <w:r w:rsidRPr="00DC3CA2">
        <w:rPr>
          <w:rFonts w:ascii="Times New Roman" w:eastAsia="Calibri" w:hAnsi="Times New Roman" w:cs="Times New Roman"/>
          <w:b/>
          <w:sz w:val="12"/>
          <w:szCs w:val="12"/>
        </w:rPr>
        <w:t>ПОСТАНОВЛЯЕТ:</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2016-2018гг. (далее - Программа) следующего содержания:</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 xml:space="preserve">Общий объем финансирования Программы составляет </w:t>
      </w:r>
      <w:r w:rsidRPr="00DC3CA2">
        <w:rPr>
          <w:rFonts w:ascii="Times New Roman" w:eastAsia="Calibri" w:hAnsi="Times New Roman" w:cs="Times New Roman"/>
          <w:b/>
          <w:sz w:val="12"/>
          <w:szCs w:val="12"/>
        </w:rPr>
        <w:t>7479,05151</w:t>
      </w:r>
      <w:r w:rsidRPr="00DC3CA2">
        <w:rPr>
          <w:rFonts w:ascii="Times New Roman" w:eastAsia="Calibri" w:hAnsi="Times New Roman" w:cs="Times New Roman"/>
          <w:sz w:val="12"/>
          <w:szCs w:val="12"/>
        </w:rPr>
        <w:t xml:space="preserve"> тыс. руб., в том числе:</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 xml:space="preserve">-средств местного бюджета – </w:t>
      </w:r>
      <w:r w:rsidRPr="00DC3CA2">
        <w:rPr>
          <w:rFonts w:ascii="Times New Roman" w:eastAsia="Calibri" w:hAnsi="Times New Roman" w:cs="Times New Roman"/>
          <w:b/>
          <w:sz w:val="12"/>
          <w:szCs w:val="12"/>
        </w:rPr>
        <w:t>7212,25983</w:t>
      </w:r>
      <w:r w:rsidRPr="00DC3CA2">
        <w:rPr>
          <w:rFonts w:ascii="Times New Roman" w:eastAsia="Calibri" w:hAnsi="Times New Roman" w:cs="Times New Roman"/>
          <w:sz w:val="12"/>
          <w:szCs w:val="12"/>
        </w:rPr>
        <w:t xml:space="preserve"> тыс.рублей:</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2016 год – 3466,51418 тыс. руб.;</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2017 год –1809,26943 тыс. руб.;</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2018 год – 1936,47622 тыс. руб.</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 xml:space="preserve">- за счет внебюджетных средств- </w:t>
      </w:r>
      <w:r w:rsidRPr="00DC3CA2">
        <w:rPr>
          <w:rFonts w:ascii="Times New Roman" w:eastAsia="Calibri" w:hAnsi="Times New Roman" w:cs="Times New Roman"/>
          <w:b/>
          <w:sz w:val="12"/>
          <w:szCs w:val="12"/>
        </w:rPr>
        <w:t>74,29168</w:t>
      </w:r>
      <w:r w:rsidRPr="00DC3CA2">
        <w:rPr>
          <w:rFonts w:ascii="Times New Roman" w:eastAsia="Calibri" w:hAnsi="Times New Roman" w:cs="Times New Roman"/>
          <w:sz w:val="12"/>
          <w:szCs w:val="12"/>
        </w:rPr>
        <w:t xml:space="preserve"> тыс.рублей:</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2016год – 74,29168 тыс. руб.;</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2017 год – 0,00 тыс. руб.;</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2018 год – 0,00 тыс. руб.</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 xml:space="preserve">- средства федерального бюджета- </w:t>
      </w:r>
      <w:r w:rsidRPr="00DC3CA2">
        <w:rPr>
          <w:rFonts w:ascii="Times New Roman" w:eastAsia="Calibri" w:hAnsi="Times New Roman" w:cs="Times New Roman"/>
          <w:b/>
          <w:sz w:val="12"/>
          <w:szCs w:val="12"/>
        </w:rPr>
        <w:t>192,50000</w:t>
      </w:r>
      <w:r w:rsidRPr="00DC3CA2">
        <w:rPr>
          <w:rFonts w:ascii="Times New Roman" w:eastAsia="Calibri" w:hAnsi="Times New Roman" w:cs="Times New Roman"/>
          <w:sz w:val="12"/>
          <w:szCs w:val="12"/>
        </w:rPr>
        <w:t xml:space="preserve"> тыс. рублей:</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2016год – 192,50000 тыс. руб.;</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2017 год – 0,00 тыс. руб.;</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2018 год – 0,00 тыс. руб.</w:t>
      </w:r>
    </w:p>
    <w:p w:rsidR="00DC3CA2" w:rsidRPr="00DC3CA2" w:rsidRDefault="00DC3CA2" w:rsidP="00DC3CA2">
      <w:pPr>
        <w:tabs>
          <w:tab w:val="left" w:pos="284"/>
        </w:tabs>
        <w:spacing w:after="0" w:line="240" w:lineRule="auto"/>
        <w:ind w:firstLine="284"/>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26"/>
        <w:gridCol w:w="5811"/>
        <w:gridCol w:w="1276"/>
      </w:tblGrid>
      <w:tr w:rsidR="00DC3CA2" w:rsidRPr="00DC3CA2" w:rsidTr="00011C4C">
        <w:trPr>
          <w:trHeight w:val="20"/>
          <w:tblHeader/>
        </w:trPr>
        <w:tc>
          <w:tcPr>
            <w:tcW w:w="426" w:type="dxa"/>
            <w:vMerge w:val="restart"/>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 п/п</w:t>
            </w:r>
          </w:p>
        </w:tc>
        <w:tc>
          <w:tcPr>
            <w:tcW w:w="5811" w:type="dxa"/>
            <w:vMerge w:val="restart"/>
            <w:tcBorders>
              <w:top w:val="single" w:sz="4" w:space="0" w:color="auto"/>
              <w:left w:val="single" w:sz="4" w:space="0" w:color="auto"/>
              <w:bottom w:val="single" w:sz="4" w:space="0" w:color="auto"/>
              <w:right w:val="single" w:sz="4" w:space="0" w:color="auto"/>
            </w:tcBorders>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Наименование мероприятия</w:t>
            </w:r>
          </w:p>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p>
        </w:tc>
        <w:tc>
          <w:tcPr>
            <w:tcW w:w="127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Годы реализации</w:t>
            </w:r>
          </w:p>
        </w:tc>
      </w:tr>
      <w:tr w:rsidR="00DC3CA2" w:rsidRPr="00DC3CA2" w:rsidTr="00011C4C">
        <w:trPr>
          <w:trHeight w:val="20"/>
          <w:tblHeader/>
        </w:trPr>
        <w:tc>
          <w:tcPr>
            <w:tcW w:w="426" w:type="dxa"/>
            <w:vMerge/>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p>
        </w:tc>
        <w:tc>
          <w:tcPr>
            <w:tcW w:w="5811" w:type="dxa"/>
            <w:vMerge/>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p>
        </w:tc>
        <w:tc>
          <w:tcPr>
            <w:tcW w:w="127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2016 год в тыс.руб.</w:t>
            </w:r>
          </w:p>
        </w:tc>
      </w:tr>
      <w:tr w:rsidR="00DC3CA2" w:rsidRPr="00DC3CA2" w:rsidTr="00011C4C">
        <w:trPr>
          <w:trHeight w:val="20"/>
        </w:trPr>
        <w:tc>
          <w:tcPr>
            <w:tcW w:w="42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1</w:t>
            </w:r>
          </w:p>
        </w:tc>
        <w:tc>
          <w:tcPr>
            <w:tcW w:w="5811"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718,39152</w:t>
            </w:r>
          </w:p>
        </w:tc>
      </w:tr>
      <w:tr w:rsidR="00DC3CA2" w:rsidRPr="00DC3CA2" w:rsidTr="00011C4C">
        <w:trPr>
          <w:trHeight w:val="20"/>
        </w:trPr>
        <w:tc>
          <w:tcPr>
            <w:tcW w:w="42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2</w:t>
            </w:r>
          </w:p>
        </w:tc>
        <w:tc>
          <w:tcPr>
            <w:tcW w:w="5811"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Функционирование местных администраций</w:t>
            </w:r>
          </w:p>
        </w:tc>
        <w:tc>
          <w:tcPr>
            <w:tcW w:w="127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1626,83522</w:t>
            </w:r>
          </w:p>
        </w:tc>
      </w:tr>
      <w:tr w:rsidR="00DC3CA2" w:rsidRPr="00DC3CA2" w:rsidTr="00011C4C">
        <w:trPr>
          <w:trHeight w:val="20"/>
        </w:trPr>
        <w:tc>
          <w:tcPr>
            <w:tcW w:w="42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3</w:t>
            </w:r>
          </w:p>
        </w:tc>
        <w:tc>
          <w:tcPr>
            <w:tcW w:w="5811"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Укрепление материально-технической базы администрации</w:t>
            </w:r>
          </w:p>
        </w:tc>
        <w:tc>
          <w:tcPr>
            <w:tcW w:w="127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70,36900</w:t>
            </w:r>
          </w:p>
        </w:tc>
      </w:tr>
      <w:tr w:rsidR="00DC3CA2" w:rsidRPr="00DC3CA2" w:rsidTr="00011C4C">
        <w:trPr>
          <w:trHeight w:val="20"/>
        </w:trPr>
        <w:tc>
          <w:tcPr>
            <w:tcW w:w="42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4</w:t>
            </w:r>
          </w:p>
        </w:tc>
        <w:tc>
          <w:tcPr>
            <w:tcW w:w="5811"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52,17223</w:t>
            </w:r>
          </w:p>
        </w:tc>
      </w:tr>
      <w:tr w:rsidR="00DC3CA2" w:rsidRPr="00DC3CA2" w:rsidTr="00011C4C">
        <w:trPr>
          <w:trHeight w:val="20"/>
        </w:trPr>
        <w:tc>
          <w:tcPr>
            <w:tcW w:w="42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5</w:t>
            </w:r>
          </w:p>
        </w:tc>
        <w:tc>
          <w:tcPr>
            <w:tcW w:w="5811"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12,44307</w:t>
            </w:r>
          </w:p>
        </w:tc>
      </w:tr>
      <w:tr w:rsidR="00DC3CA2" w:rsidRPr="00DC3CA2" w:rsidTr="00011C4C">
        <w:trPr>
          <w:trHeight w:val="20"/>
        </w:trPr>
        <w:tc>
          <w:tcPr>
            <w:tcW w:w="42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6</w:t>
            </w:r>
          </w:p>
        </w:tc>
        <w:tc>
          <w:tcPr>
            <w:tcW w:w="5811"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46,55728</w:t>
            </w:r>
          </w:p>
        </w:tc>
      </w:tr>
      <w:tr w:rsidR="00DC3CA2" w:rsidRPr="00DC3CA2" w:rsidTr="00011C4C">
        <w:trPr>
          <w:trHeight w:val="20"/>
        </w:trPr>
        <w:tc>
          <w:tcPr>
            <w:tcW w:w="42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7</w:t>
            </w:r>
          </w:p>
        </w:tc>
        <w:tc>
          <w:tcPr>
            <w:tcW w:w="5811"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1276" w:type="dxa"/>
            <w:tcBorders>
              <w:top w:val="single" w:sz="4" w:space="0" w:color="auto"/>
              <w:left w:val="single" w:sz="4" w:space="0" w:color="auto"/>
              <w:bottom w:val="single" w:sz="4" w:space="0" w:color="auto"/>
              <w:right w:val="single" w:sz="4" w:space="0" w:color="auto"/>
            </w:tcBorders>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243,87195</w:t>
            </w:r>
          </w:p>
        </w:tc>
      </w:tr>
      <w:tr w:rsidR="00DC3CA2" w:rsidRPr="00DC3CA2" w:rsidTr="00011C4C">
        <w:trPr>
          <w:trHeight w:val="20"/>
        </w:trPr>
        <w:tc>
          <w:tcPr>
            <w:tcW w:w="42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8</w:t>
            </w:r>
          </w:p>
        </w:tc>
        <w:tc>
          <w:tcPr>
            <w:tcW w:w="5811"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Осуществление внешнего муниципального контроля*</w:t>
            </w:r>
          </w:p>
        </w:tc>
        <w:tc>
          <w:tcPr>
            <w:tcW w:w="127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10,41735</w:t>
            </w:r>
          </w:p>
        </w:tc>
      </w:tr>
      <w:tr w:rsidR="00DC3CA2" w:rsidRPr="00DC3CA2" w:rsidTr="00011C4C">
        <w:trPr>
          <w:trHeight w:val="20"/>
        </w:trPr>
        <w:tc>
          <w:tcPr>
            <w:tcW w:w="42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9</w:t>
            </w:r>
          </w:p>
        </w:tc>
        <w:tc>
          <w:tcPr>
            <w:tcW w:w="5811"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127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528,00000</w:t>
            </w:r>
          </w:p>
        </w:tc>
      </w:tr>
      <w:tr w:rsidR="00DC3CA2" w:rsidRPr="00DC3CA2" w:rsidTr="00011C4C">
        <w:trPr>
          <w:trHeight w:val="20"/>
        </w:trPr>
        <w:tc>
          <w:tcPr>
            <w:tcW w:w="42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10</w:t>
            </w:r>
          </w:p>
        </w:tc>
        <w:tc>
          <w:tcPr>
            <w:tcW w:w="5811"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46,55728</w:t>
            </w:r>
          </w:p>
        </w:tc>
      </w:tr>
      <w:tr w:rsidR="00DC3CA2" w:rsidRPr="00DC3CA2" w:rsidTr="00011C4C">
        <w:trPr>
          <w:trHeight w:val="20"/>
        </w:trPr>
        <w:tc>
          <w:tcPr>
            <w:tcW w:w="42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11</w:t>
            </w:r>
          </w:p>
        </w:tc>
        <w:tc>
          <w:tcPr>
            <w:tcW w:w="5811"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77,59548</w:t>
            </w:r>
          </w:p>
        </w:tc>
      </w:tr>
      <w:tr w:rsidR="00DC3CA2" w:rsidRPr="00DC3CA2" w:rsidTr="00011C4C">
        <w:trPr>
          <w:trHeight w:val="20"/>
        </w:trPr>
        <w:tc>
          <w:tcPr>
            <w:tcW w:w="42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12</w:t>
            </w:r>
          </w:p>
        </w:tc>
        <w:tc>
          <w:tcPr>
            <w:tcW w:w="5811"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77,59548</w:t>
            </w:r>
          </w:p>
        </w:tc>
      </w:tr>
      <w:tr w:rsidR="00DC3CA2" w:rsidRPr="00DC3CA2" w:rsidTr="00011C4C">
        <w:trPr>
          <w:trHeight w:val="20"/>
        </w:trPr>
        <w:tc>
          <w:tcPr>
            <w:tcW w:w="42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13</w:t>
            </w:r>
          </w:p>
        </w:tc>
        <w:tc>
          <w:tcPr>
            <w:tcW w:w="5811"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Первичный воинский учет (федеральный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192,50000</w:t>
            </w:r>
          </w:p>
        </w:tc>
      </w:tr>
      <w:tr w:rsidR="00DC3CA2" w:rsidRPr="00DC3CA2" w:rsidTr="00011C4C">
        <w:trPr>
          <w:trHeight w:val="20"/>
        </w:trPr>
        <w:tc>
          <w:tcPr>
            <w:tcW w:w="42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14</w:t>
            </w:r>
          </w:p>
        </w:tc>
        <w:tc>
          <w:tcPr>
            <w:tcW w:w="5811"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Госпошлина</w:t>
            </w:r>
          </w:p>
        </w:tc>
        <w:tc>
          <w:tcPr>
            <w:tcW w:w="127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0,00000</w:t>
            </w:r>
          </w:p>
        </w:tc>
      </w:tr>
      <w:tr w:rsidR="00DC3CA2" w:rsidRPr="00DC3CA2" w:rsidTr="00011C4C">
        <w:trPr>
          <w:trHeight w:val="20"/>
        </w:trPr>
        <w:tc>
          <w:tcPr>
            <w:tcW w:w="42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15</w:t>
            </w:r>
          </w:p>
        </w:tc>
        <w:tc>
          <w:tcPr>
            <w:tcW w:w="5811"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Обслуживание муниципального долга</w:t>
            </w:r>
          </w:p>
        </w:tc>
        <w:tc>
          <w:tcPr>
            <w:tcW w:w="127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30,00000</w:t>
            </w:r>
          </w:p>
        </w:tc>
      </w:tr>
      <w:tr w:rsidR="00DC3CA2" w:rsidRPr="00DC3CA2" w:rsidTr="00011C4C">
        <w:trPr>
          <w:trHeight w:val="20"/>
        </w:trPr>
        <w:tc>
          <w:tcPr>
            <w:tcW w:w="426" w:type="dxa"/>
            <w:tcBorders>
              <w:top w:val="single" w:sz="4" w:space="0" w:color="auto"/>
              <w:left w:val="single" w:sz="4" w:space="0" w:color="auto"/>
              <w:bottom w:val="single" w:sz="4" w:space="0" w:color="auto"/>
              <w:right w:val="single" w:sz="4" w:space="0" w:color="auto"/>
            </w:tcBorders>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p>
        </w:tc>
        <w:tc>
          <w:tcPr>
            <w:tcW w:w="5811"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ВСЕГО:</w:t>
            </w:r>
          </w:p>
        </w:tc>
        <w:tc>
          <w:tcPr>
            <w:tcW w:w="1276" w:type="dxa"/>
            <w:tcBorders>
              <w:top w:val="single" w:sz="4" w:space="0" w:color="auto"/>
              <w:left w:val="single" w:sz="4" w:space="0" w:color="auto"/>
              <w:bottom w:val="single" w:sz="4" w:space="0" w:color="auto"/>
              <w:right w:val="single" w:sz="4" w:space="0" w:color="auto"/>
            </w:tcBorders>
            <w:hideMark/>
          </w:tcPr>
          <w:p w:rsidR="00DC3CA2" w:rsidRPr="00DC3CA2" w:rsidRDefault="00DC3CA2" w:rsidP="00DC3CA2">
            <w:pPr>
              <w:tabs>
                <w:tab w:val="left" w:pos="284"/>
              </w:tabs>
              <w:spacing w:after="0" w:line="240" w:lineRule="auto"/>
              <w:rPr>
                <w:rFonts w:ascii="Times New Roman" w:eastAsia="Calibri" w:hAnsi="Times New Roman" w:cs="Times New Roman"/>
                <w:sz w:val="12"/>
                <w:szCs w:val="12"/>
              </w:rPr>
            </w:pPr>
            <w:r w:rsidRPr="00DC3CA2">
              <w:rPr>
                <w:rFonts w:ascii="Times New Roman" w:eastAsia="Calibri" w:hAnsi="Times New Roman" w:cs="Times New Roman"/>
                <w:sz w:val="12"/>
                <w:szCs w:val="12"/>
              </w:rPr>
              <w:t>3733,30586</w:t>
            </w:r>
          </w:p>
        </w:tc>
      </w:tr>
    </w:tbl>
    <w:p w:rsidR="00DC3CA2" w:rsidRPr="00DC3CA2" w:rsidRDefault="00DC3CA2" w:rsidP="00DC3CA2">
      <w:pPr>
        <w:tabs>
          <w:tab w:val="left" w:pos="284"/>
        </w:tabs>
        <w:spacing w:after="0" w:line="240" w:lineRule="auto"/>
        <w:ind w:firstLine="142"/>
        <w:jc w:val="both"/>
        <w:rPr>
          <w:rFonts w:ascii="Times New Roman" w:eastAsia="Calibri" w:hAnsi="Times New Roman" w:cs="Times New Roman"/>
          <w:sz w:val="12"/>
          <w:szCs w:val="12"/>
        </w:rPr>
      </w:pPr>
      <w:r w:rsidRPr="00DC3CA2">
        <w:rPr>
          <w:rFonts w:ascii="Times New Roman" w:eastAsia="Calibri" w:hAnsi="Times New Roman" w:cs="Times New Roman"/>
          <w:b/>
          <w:sz w:val="12"/>
          <w:szCs w:val="12"/>
        </w:rPr>
        <w:t xml:space="preserve">* </w:t>
      </w:r>
      <w:r w:rsidRPr="00DC3CA2">
        <w:rPr>
          <w:rFonts w:ascii="Times New Roman" w:eastAsia="Calibri" w:hAnsi="Times New Roman" w:cs="Times New Roman"/>
          <w:sz w:val="12"/>
          <w:szCs w:val="12"/>
        </w:rPr>
        <w:t>Финансирование мероприятий осуществляется в форме субвенции муниципальному району Сергиевский согласно методик расчета объемов иных межбюджетных трансфертов.</w:t>
      </w:r>
    </w:p>
    <w:p w:rsidR="00DC3CA2" w:rsidRPr="00DC3CA2" w:rsidRDefault="00DC3CA2" w:rsidP="00DC3CA2">
      <w:pPr>
        <w:tabs>
          <w:tab w:val="left" w:pos="284"/>
        </w:tabs>
        <w:spacing w:after="0" w:line="240" w:lineRule="auto"/>
        <w:ind w:firstLine="142"/>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2.Опубликовать настоящее Постановление в газете «Сергиевский вестник».</w:t>
      </w:r>
    </w:p>
    <w:p w:rsidR="00DC3CA2" w:rsidRPr="00DC3CA2" w:rsidRDefault="00DC3CA2" w:rsidP="00DC3CA2">
      <w:pPr>
        <w:tabs>
          <w:tab w:val="left" w:pos="284"/>
        </w:tabs>
        <w:spacing w:after="0" w:line="240" w:lineRule="auto"/>
        <w:ind w:firstLine="142"/>
        <w:jc w:val="both"/>
        <w:rPr>
          <w:rFonts w:ascii="Times New Roman" w:eastAsia="Calibri" w:hAnsi="Times New Roman" w:cs="Times New Roman"/>
          <w:sz w:val="12"/>
          <w:szCs w:val="12"/>
        </w:rPr>
      </w:pPr>
      <w:r w:rsidRPr="00DC3CA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C3CA2" w:rsidRPr="00DC3CA2" w:rsidRDefault="00DC3CA2" w:rsidP="00DC3CA2">
      <w:pPr>
        <w:tabs>
          <w:tab w:val="left" w:pos="284"/>
        </w:tabs>
        <w:spacing w:after="0" w:line="240" w:lineRule="auto"/>
        <w:jc w:val="right"/>
        <w:rPr>
          <w:rFonts w:ascii="Times New Roman" w:eastAsia="Calibri" w:hAnsi="Times New Roman" w:cs="Times New Roman"/>
          <w:bCs/>
          <w:sz w:val="12"/>
          <w:szCs w:val="12"/>
        </w:rPr>
      </w:pPr>
      <w:r w:rsidRPr="00DC3CA2">
        <w:rPr>
          <w:rFonts w:ascii="Times New Roman" w:eastAsia="Calibri" w:hAnsi="Times New Roman" w:cs="Times New Roman"/>
          <w:bCs/>
          <w:sz w:val="12"/>
          <w:szCs w:val="12"/>
        </w:rPr>
        <w:t>Глава сельского поселения Сургут</w:t>
      </w:r>
    </w:p>
    <w:p w:rsidR="00DC3CA2" w:rsidRDefault="00DC3CA2" w:rsidP="00DC3CA2">
      <w:pPr>
        <w:tabs>
          <w:tab w:val="left" w:pos="284"/>
        </w:tabs>
        <w:spacing w:after="0" w:line="240" w:lineRule="auto"/>
        <w:jc w:val="right"/>
        <w:rPr>
          <w:rFonts w:ascii="Times New Roman" w:eastAsia="Calibri" w:hAnsi="Times New Roman" w:cs="Times New Roman"/>
          <w:bCs/>
          <w:sz w:val="12"/>
          <w:szCs w:val="12"/>
        </w:rPr>
      </w:pPr>
      <w:r w:rsidRPr="00DC3CA2">
        <w:rPr>
          <w:rFonts w:ascii="Times New Roman" w:eastAsia="Calibri" w:hAnsi="Times New Roman" w:cs="Times New Roman"/>
          <w:bCs/>
          <w:sz w:val="12"/>
          <w:szCs w:val="12"/>
        </w:rPr>
        <w:t>муниципального района Сергиевский</w:t>
      </w:r>
    </w:p>
    <w:p w:rsidR="00DC3CA2" w:rsidRPr="00DC3CA2" w:rsidRDefault="00DC3CA2" w:rsidP="00DC3CA2">
      <w:pPr>
        <w:tabs>
          <w:tab w:val="left" w:pos="284"/>
        </w:tabs>
        <w:spacing w:after="0" w:line="240" w:lineRule="auto"/>
        <w:jc w:val="right"/>
        <w:rPr>
          <w:rFonts w:ascii="Times New Roman" w:eastAsia="Calibri" w:hAnsi="Times New Roman" w:cs="Times New Roman"/>
          <w:sz w:val="12"/>
          <w:szCs w:val="12"/>
        </w:rPr>
      </w:pPr>
      <w:r w:rsidRPr="00DC3CA2">
        <w:rPr>
          <w:rFonts w:ascii="Times New Roman" w:eastAsia="Calibri" w:hAnsi="Times New Roman" w:cs="Times New Roman"/>
          <w:bCs/>
          <w:sz w:val="12"/>
          <w:szCs w:val="12"/>
        </w:rPr>
        <w:t>Содомов С.А</w:t>
      </w:r>
    </w:p>
    <w:p w:rsidR="00B85C92" w:rsidRPr="00B85C92" w:rsidRDefault="00B85C92" w:rsidP="00B85C92">
      <w:pPr>
        <w:tabs>
          <w:tab w:val="left" w:pos="284"/>
          <w:tab w:val="left" w:pos="3828"/>
        </w:tabs>
        <w:spacing w:after="0" w:line="240" w:lineRule="auto"/>
        <w:jc w:val="center"/>
        <w:rPr>
          <w:rFonts w:ascii="Times New Roman" w:eastAsia="Calibri" w:hAnsi="Times New Roman" w:cs="Times New Roman"/>
          <w:b/>
          <w:sz w:val="12"/>
          <w:szCs w:val="12"/>
        </w:rPr>
      </w:pPr>
      <w:r w:rsidRPr="00B85C92">
        <w:rPr>
          <w:rFonts w:ascii="Times New Roman" w:eastAsia="Calibri" w:hAnsi="Times New Roman" w:cs="Times New Roman"/>
          <w:b/>
          <w:sz w:val="12"/>
          <w:szCs w:val="12"/>
        </w:rPr>
        <w:t>ГЛАВА</w:t>
      </w:r>
    </w:p>
    <w:p w:rsidR="00B85C92" w:rsidRPr="00B85C92" w:rsidRDefault="00B85C92" w:rsidP="00B85C9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w:t>
      </w:r>
      <w:r w:rsidRPr="00B85C92">
        <w:rPr>
          <w:rFonts w:ascii="Times New Roman" w:eastAsia="Calibri" w:hAnsi="Times New Roman" w:cs="Times New Roman"/>
          <w:b/>
          <w:sz w:val="12"/>
          <w:szCs w:val="12"/>
        </w:rPr>
        <w:t>СКОГО ПОСЕЛЕНИЯ С</w:t>
      </w:r>
      <w:r>
        <w:rPr>
          <w:rFonts w:ascii="Times New Roman" w:eastAsia="Calibri" w:hAnsi="Times New Roman" w:cs="Times New Roman"/>
          <w:b/>
          <w:sz w:val="12"/>
          <w:szCs w:val="12"/>
        </w:rPr>
        <w:t>ЕРГИЕВСК</w:t>
      </w:r>
    </w:p>
    <w:p w:rsidR="00B85C92" w:rsidRPr="00B85C92" w:rsidRDefault="00B85C92" w:rsidP="00B85C92">
      <w:pPr>
        <w:tabs>
          <w:tab w:val="left" w:pos="284"/>
          <w:tab w:val="left" w:pos="3828"/>
        </w:tabs>
        <w:spacing w:after="0" w:line="240" w:lineRule="auto"/>
        <w:jc w:val="center"/>
        <w:rPr>
          <w:rFonts w:ascii="Times New Roman" w:eastAsia="Calibri" w:hAnsi="Times New Roman" w:cs="Times New Roman"/>
          <w:b/>
          <w:sz w:val="12"/>
          <w:szCs w:val="12"/>
        </w:rPr>
      </w:pPr>
      <w:r w:rsidRPr="00B85C92">
        <w:rPr>
          <w:rFonts w:ascii="Times New Roman" w:eastAsia="Calibri" w:hAnsi="Times New Roman" w:cs="Times New Roman"/>
          <w:b/>
          <w:sz w:val="12"/>
          <w:szCs w:val="12"/>
        </w:rPr>
        <w:t>МУНИЦИПАЛЬНОГО РАЙОНА СЕРГИЕВСКИЙ</w:t>
      </w:r>
    </w:p>
    <w:p w:rsidR="00B85C92" w:rsidRPr="00B85C92" w:rsidRDefault="00B85C92" w:rsidP="00B85C92">
      <w:pPr>
        <w:tabs>
          <w:tab w:val="left" w:pos="284"/>
        </w:tabs>
        <w:spacing w:after="0" w:line="240" w:lineRule="auto"/>
        <w:jc w:val="center"/>
        <w:rPr>
          <w:rFonts w:ascii="Times New Roman" w:eastAsia="Calibri" w:hAnsi="Times New Roman" w:cs="Times New Roman"/>
          <w:b/>
          <w:sz w:val="12"/>
          <w:szCs w:val="12"/>
        </w:rPr>
      </w:pPr>
      <w:r w:rsidRPr="00B85C92">
        <w:rPr>
          <w:rFonts w:ascii="Times New Roman" w:eastAsia="Calibri" w:hAnsi="Times New Roman" w:cs="Times New Roman"/>
          <w:b/>
          <w:sz w:val="12"/>
          <w:szCs w:val="12"/>
        </w:rPr>
        <w:t>САМАРСКОЙ ОБЛАСТИ</w:t>
      </w:r>
    </w:p>
    <w:p w:rsidR="00B85C92" w:rsidRPr="00B85C92" w:rsidRDefault="00B85C92" w:rsidP="00B85C92">
      <w:pPr>
        <w:tabs>
          <w:tab w:val="left" w:pos="284"/>
        </w:tabs>
        <w:spacing w:after="0" w:line="240" w:lineRule="auto"/>
        <w:jc w:val="center"/>
        <w:rPr>
          <w:rFonts w:ascii="Times New Roman" w:eastAsia="Calibri" w:hAnsi="Times New Roman" w:cs="Times New Roman"/>
          <w:sz w:val="12"/>
          <w:szCs w:val="12"/>
        </w:rPr>
      </w:pPr>
    </w:p>
    <w:p w:rsidR="00B85C92" w:rsidRPr="00B85C92" w:rsidRDefault="00B85C92" w:rsidP="00B85C92">
      <w:pPr>
        <w:tabs>
          <w:tab w:val="left" w:pos="284"/>
        </w:tabs>
        <w:spacing w:after="0" w:line="240" w:lineRule="auto"/>
        <w:jc w:val="center"/>
        <w:rPr>
          <w:rFonts w:ascii="Times New Roman" w:eastAsia="Calibri" w:hAnsi="Times New Roman" w:cs="Times New Roman"/>
          <w:sz w:val="12"/>
          <w:szCs w:val="12"/>
        </w:rPr>
      </w:pPr>
      <w:r w:rsidRPr="00B85C92">
        <w:rPr>
          <w:rFonts w:ascii="Times New Roman" w:eastAsia="Calibri" w:hAnsi="Times New Roman" w:cs="Times New Roman"/>
          <w:sz w:val="12"/>
          <w:szCs w:val="12"/>
        </w:rPr>
        <w:t>ПОСТАНОВЛЕНИЕ</w:t>
      </w:r>
    </w:p>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1</w:t>
      </w:r>
      <w:r>
        <w:rPr>
          <w:rFonts w:ascii="Times New Roman" w:eastAsia="Calibri" w:hAnsi="Times New Roman" w:cs="Times New Roman"/>
          <w:sz w:val="12"/>
          <w:szCs w:val="12"/>
        </w:rPr>
        <w:t>4</w:t>
      </w:r>
      <w:r w:rsidRPr="00B85C92">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w:t>
      </w:r>
      <w:r w:rsidRPr="00B85C92">
        <w:rPr>
          <w:rFonts w:ascii="Times New Roman" w:eastAsia="Calibri" w:hAnsi="Times New Roman" w:cs="Times New Roman"/>
          <w:sz w:val="12"/>
          <w:szCs w:val="12"/>
        </w:rPr>
        <w:t xml:space="preserve">ря 2016г.                                                                                                                                                                                       </w:t>
      </w:r>
      <w:r>
        <w:rPr>
          <w:rFonts w:ascii="Times New Roman" w:eastAsia="Calibri" w:hAnsi="Times New Roman" w:cs="Times New Roman"/>
          <w:sz w:val="12"/>
          <w:szCs w:val="12"/>
        </w:rPr>
        <w:t xml:space="preserve">                             №09</w:t>
      </w:r>
    </w:p>
    <w:p w:rsidR="00B85C92" w:rsidRDefault="00B85C92" w:rsidP="00B85C92">
      <w:pPr>
        <w:tabs>
          <w:tab w:val="left" w:pos="284"/>
        </w:tabs>
        <w:spacing w:after="0" w:line="240" w:lineRule="auto"/>
        <w:jc w:val="center"/>
        <w:rPr>
          <w:rFonts w:ascii="Times New Roman" w:eastAsia="Calibri" w:hAnsi="Times New Roman" w:cs="Times New Roman"/>
          <w:b/>
          <w:sz w:val="12"/>
          <w:szCs w:val="12"/>
        </w:rPr>
      </w:pPr>
      <w:r w:rsidRPr="00B85C92">
        <w:rPr>
          <w:rFonts w:ascii="Times New Roman" w:eastAsia="Calibri" w:hAnsi="Times New Roman" w:cs="Times New Roman"/>
          <w:b/>
          <w:sz w:val="12"/>
          <w:szCs w:val="12"/>
        </w:rPr>
        <w:t>О проведении публичных слушаний по вопросу о внесении изменений</w:t>
      </w:r>
      <w:r>
        <w:rPr>
          <w:rFonts w:ascii="Times New Roman" w:eastAsia="Calibri" w:hAnsi="Times New Roman" w:cs="Times New Roman"/>
          <w:b/>
          <w:sz w:val="12"/>
          <w:szCs w:val="12"/>
        </w:rPr>
        <w:t xml:space="preserve"> </w:t>
      </w:r>
      <w:r w:rsidRPr="00B85C92">
        <w:rPr>
          <w:rFonts w:ascii="Times New Roman" w:eastAsia="Calibri" w:hAnsi="Times New Roman" w:cs="Times New Roman"/>
          <w:b/>
          <w:sz w:val="12"/>
          <w:szCs w:val="12"/>
        </w:rPr>
        <w:t>в Правила землепользования и застройки</w:t>
      </w:r>
    </w:p>
    <w:p w:rsidR="00B85C92" w:rsidRPr="00B85C92" w:rsidRDefault="00B85C92" w:rsidP="00B85C92">
      <w:pPr>
        <w:tabs>
          <w:tab w:val="left" w:pos="284"/>
        </w:tabs>
        <w:spacing w:after="0" w:line="240" w:lineRule="auto"/>
        <w:jc w:val="center"/>
        <w:rPr>
          <w:rFonts w:ascii="Times New Roman" w:eastAsia="Calibri" w:hAnsi="Times New Roman" w:cs="Times New Roman"/>
          <w:b/>
          <w:sz w:val="12"/>
          <w:szCs w:val="12"/>
        </w:rPr>
      </w:pPr>
      <w:r w:rsidRPr="00B85C92">
        <w:rPr>
          <w:rFonts w:ascii="Times New Roman" w:eastAsia="Calibri" w:hAnsi="Times New Roman" w:cs="Times New Roman"/>
          <w:b/>
          <w:sz w:val="12"/>
          <w:szCs w:val="12"/>
        </w:rPr>
        <w:t xml:space="preserve"> сельского поселения Сергиевск муниципального района Сергиевский Самарской области</w:t>
      </w:r>
    </w:p>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rPr>
      </w:pPr>
    </w:p>
    <w:p w:rsidR="00FB7BB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 xml:space="preserve">В соответствии со статьями 31, 33 Градостроительного кодекса Российской Федерации, руководствуясь статьей 28 Федерального закона  от </w:t>
      </w:r>
    </w:p>
    <w:p w:rsidR="00714488" w:rsidRDefault="00B85C92" w:rsidP="00FB7BB2">
      <w:pPr>
        <w:tabs>
          <w:tab w:val="left" w:pos="284"/>
        </w:tabs>
        <w:spacing w:after="0" w:line="240" w:lineRule="auto"/>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lastRenderedPageBreak/>
        <w:t xml:space="preserve">06 октября 2003 года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Главой V Правил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w:t>
      </w:r>
      <w:r w:rsidRPr="00B85C92">
        <w:rPr>
          <w:rFonts w:ascii="Times New Roman" w:eastAsia="Calibri" w:hAnsi="Times New Roman" w:cs="Times New Roman"/>
          <w:bCs/>
          <w:sz w:val="12"/>
          <w:szCs w:val="12"/>
        </w:rPr>
        <w:t>от  27.12.2013 № 30</w:t>
      </w:r>
      <w:r w:rsidR="00714488">
        <w:rPr>
          <w:rFonts w:ascii="Times New Roman" w:eastAsia="Calibri" w:hAnsi="Times New Roman" w:cs="Times New Roman"/>
          <w:sz w:val="12"/>
          <w:szCs w:val="12"/>
        </w:rPr>
        <w:t xml:space="preserve"> (далее также – Правила)</w:t>
      </w:r>
    </w:p>
    <w:p w:rsidR="00B85C92" w:rsidRPr="00714488" w:rsidRDefault="00714488" w:rsidP="00B85C92">
      <w:pPr>
        <w:tabs>
          <w:tab w:val="left" w:pos="284"/>
        </w:tabs>
        <w:spacing w:after="0" w:line="240" w:lineRule="auto"/>
        <w:ind w:firstLine="284"/>
        <w:jc w:val="both"/>
        <w:rPr>
          <w:rFonts w:ascii="Times New Roman" w:eastAsia="Calibri" w:hAnsi="Times New Roman" w:cs="Times New Roman"/>
          <w:b/>
          <w:sz w:val="12"/>
          <w:szCs w:val="12"/>
        </w:rPr>
      </w:pPr>
      <w:r w:rsidRPr="00714488">
        <w:rPr>
          <w:rFonts w:ascii="Times New Roman" w:eastAsia="Calibri" w:hAnsi="Times New Roman" w:cs="Times New Roman"/>
          <w:b/>
          <w:sz w:val="12"/>
          <w:szCs w:val="12"/>
        </w:rPr>
        <w:t>ПОСТАНОВЛЯЮ:</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 xml:space="preserve">1. Провести на территории сельского поселения Сергиевск муниципального района Сергиевский Самарской области публичные слушания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от </w:t>
      </w:r>
      <w:r w:rsidRPr="00B85C92">
        <w:rPr>
          <w:rFonts w:ascii="Times New Roman" w:eastAsia="Calibri" w:hAnsi="Times New Roman" w:cs="Times New Roman"/>
          <w:bCs/>
          <w:sz w:val="12"/>
          <w:szCs w:val="12"/>
        </w:rPr>
        <w:t>27.12.2013 № 30»</w:t>
      </w:r>
      <w:r w:rsidRPr="00B85C92">
        <w:rPr>
          <w:rFonts w:ascii="Times New Roman" w:eastAsia="Calibri" w:hAnsi="Times New Roman" w:cs="Times New Roman"/>
          <w:sz w:val="12"/>
          <w:szCs w:val="12"/>
        </w:rPr>
        <w:t xml:space="preserve"> (далее также  – Проект решения о внесении изменений в Правила).</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2. Срок проведения публичных слушаний по Проекту решения о внесении изменений в Правила – с 15.12.2016 года по 13.02.2017 года.</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и Проекта решения о внесении изменений в Правила до дня официального опубликования заключения о результатах публичных слушаний.</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Сергиевск муниципального района Сергиевский Самарской области (далее – Комиссия).</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 xml:space="preserve">5. Представление участниками публичных слушаний предложений и замечаний по Проекту решения о внесении изменений в Правила, а также их учет осуществляется в соответствии с главой </w:t>
      </w:r>
      <w:r w:rsidRPr="00B85C92">
        <w:rPr>
          <w:rFonts w:ascii="Times New Roman" w:eastAsia="Calibri" w:hAnsi="Times New Roman" w:cs="Times New Roman"/>
          <w:sz w:val="12"/>
          <w:szCs w:val="12"/>
          <w:lang w:val="en-US"/>
        </w:rPr>
        <w:t>V</w:t>
      </w:r>
      <w:r w:rsidRPr="00B85C92">
        <w:rPr>
          <w:rFonts w:ascii="Times New Roman" w:eastAsia="Calibri" w:hAnsi="Times New Roman" w:cs="Times New Roman"/>
          <w:sz w:val="12"/>
          <w:szCs w:val="12"/>
        </w:rPr>
        <w:t xml:space="preserve"> Правил.</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6.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446540,Самарская область, Сергиевский район, с. Сергиевск, ул. Гарина-Михайловского, д. 27.</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 xml:space="preserve">7. Провести мероприятия по информированию жителей поселения по вопросу публичных слушаний в каждом населенном пункте: </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в селе Боровка – «22» декабря 2016 в 18:00 часов по адресу: с. Боровка, ул.</w:t>
      </w:r>
      <w:r>
        <w:rPr>
          <w:rFonts w:ascii="Times New Roman" w:eastAsia="Calibri" w:hAnsi="Times New Roman" w:cs="Times New Roman"/>
          <w:sz w:val="12"/>
          <w:szCs w:val="12"/>
        </w:rPr>
        <w:t xml:space="preserve"> </w:t>
      </w:r>
      <w:r w:rsidRPr="00B85C92">
        <w:rPr>
          <w:rFonts w:ascii="Times New Roman" w:eastAsia="Calibri" w:hAnsi="Times New Roman" w:cs="Times New Roman"/>
          <w:sz w:val="12"/>
          <w:szCs w:val="12"/>
        </w:rPr>
        <w:t>Юбилейная, д.32;</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в поселке Глубокий – «22» декабря 2016 в 19:00 часов по адресу: п.</w:t>
      </w:r>
      <w:r>
        <w:rPr>
          <w:rFonts w:ascii="Times New Roman" w:eastAsia="Calibri" w:hAnsi="Times New Roman" w:cs="Times New Roman"/>
          <w:sz w:val="12"/>
          <w:szCs w:val="12"/>
        </w:rPr>
        <w:t xml:space="preserve"> </w:t>
      </w:r>
      <w:r w:rsidRPr="00B85C92">
        <w:rPr>
          <w:rFonts w:ascii="Times New Roman" w:eastAsia="Calibri" w:hAnsi="Times New Roman" w:cs="Times New Roman"/>
          <w:sz w:val="12"/>
          <w:szCs w:val="12"/>
        </w:rPr>
        <w:t>Глубокий;</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в поселке Михайловка – «23» декабря 2016 в 18:00 часов по адресу: п.</w:t>
      </w:r>
      <w:r>
        <w:rPr>
          <w:rFonts w:ascii="Times New Roman" w:eastAsia="Calibri" w:hAnsi="Times New Roman" w:cs="Times New Roman"/>
          <w:sz w:val="12"/>
          <w:szCs w:val="12"/>
        </w:rPr>
        <w:t xml:space="preserve"> </w:t>
      </w:r>
      <w:r w:rsidRPr="00B85C92">
        <w:rPr>
          <w:rFonts w:ascii="Times New Roman" w:eastAsia="Calibri" w:hAnsi="Times New Roman" w:cs="Times New Roman"/>
          <w:sz w:val="12"/>
          <w:szCs w:val="12"/>
        </w:rPr>
        <w:t>Михайловка;</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в поселке Рогатка – «23» декабря  2016 в 19:00 часов по адресу: п. Рогатка;</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в поселке Рыбопитомник – «26» декабря  2016 в 18:00 часов по адресу: п.</w:t>
      </w:r>
      <w:r>
        <w:rPr>
          <w:rFonts w:ascii="Times New Roman" w:eastAsia="Calibri" w:hAnsi="Times New Roman" w:cs="Times New Roman"/>
          <w:sz w:val="12"/>
          <w:szCs w:val="12"/>
        </w:rPr>
        <w:t xml:space="preserve"> </w:t>
      </w:r>
      <w:r w:rsidRPr="00B85C92">
        <w:rPr>
          <w:rFonts w:ascii="Times New Roman" w:eastAsia="Calibri" w:hAnsi="Times New Roman" w:cs="Times New Roman"/>
          <w:sz w:val="12"/>
          <w:szCs w:val="12"/>
        </w:rPr>
        <w:t>Рыбопитомник, контора рыбопитомника;</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в селе Сергиевск – «27» сентября 2016 в 18:00 часов по адресу: с. Сергиевск, ул. Гарина-Михайловского, д.27;</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в деревне Студеный Ключ – «26» декабря  2016 в 18:30 часов по адресу: д.</w:t>
      </w:r>
      <w:r>
        <w:rPr>
          <w:rFonts w:ascii="Times New Roman" w:eastAsia="Calibri" w:hAnsi="Times New Roman" w:cs="Times New Roman"/>
          <w:sz w:val="12"/>
          <w:szCs w:val="12"/>
        </w:rPr>
        <w:t xml:space="preserve"> </w:t>
      </w:r>
      <w:r w:rsidRPr="00B85C92">
        <w:rPr>
          <w:rFonts w:ascii="Times New Roman" w:eastAsia="Calibri" w:hAnsi="Times New Roman" w:cs="Times New Roman"/>
          <w:sz w:val="12"/>
          <w:szCs w:val="12"/>
        </w:rPr>
        <w:t>Студеный Ключ;</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в селе Успенка  – «26» декабря 2016 в 19:00 часов по адресу: с.</w:t>
      </w:r>
      <w:r>
        <w:rPr>
          <w:rFonts w:ascii="Times New Roman" w:eastAsia="Calibri" w:hAnsi="Times New Roman" w:cs="Times New Roman"/>
          <w:sz w:val="12"/>
          <w:szCs w:val="12"/>
        </w:rPr>
        <w:t xml:space="preserve"> </w:t>
      </w:r>
      <w:r w:rsidRPr="00B85C92">
        <w:rPr>
          <w:rFonts w:ascii="Times New Roman" w:eastAsia="Calibri" w:hAnsi="Times New Roman" w:cs="Times New Roman"/>
          <w:sz w:val="12"/>
          <w:szCs w:val="12"/>
        </w:rPr>
        <w:t>Успенка, ул. Полевая, д.39.</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8. Комиссии в целях доведения до населения информации о содержании Проекта решения о внесении изменений в Правила обеспечить организацию выставок, экспозиций демонстрационных материалов в месте проведения публичных слушаний (месте ведения протокола публичных слушаний) и в местах проведения мероприятий по информированию жителей поселения по Проекту решения о внесении изменений в Правила.</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9. Прием замечаний и предложений от жителей поселения и иных заинтересованных лиц по Проекту решения о внесении изменений в Правила осуществляется по адресу, указанному в пункте 6 настоящего постановления, в рабочие дни с 10 часов до 19 часов, в субботу с 12 до 17 часов.</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10. Прием замечаний и предложений от жителей поселения и иных заинтересованных лиц по Проекту решения о внесении изменений в Правила прекращается 06.02.2017 г.</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 xml:space="preserve">11. Назначить лицом, ответственным за ведение протокола публичных слушаний, протоколов мероприятий по информированию жителей поселения по вопросу публичных слушаний, </w:t>
      </w:r>
      <w:proofErr w:type="spellStart"/>
      <w:r w:rsidRPr="00B85C92">
        <w:rPr>
          <w:rFonts w:ascii="Times New Roman" w:eastAsia="Calibri" w:hAnsi="Times New Roman" w:cs="Times New Roman"/>
          <w:sz w:val="12"/>
          <w:szCs w:val="12"/>
        </w:rPr>
        <w:t>Кувитанову</w:t>
      </w:r>
      <w:proofErr w:type="spellEnd"/>
      <w:r w:rsidRPr="00B85C92">
        <w:rPr>
          <w:rFonts w:ascii="Times New Roman" w:eastAsia="Calibri" w:hAnsi="Times New Roman" w:cs="Times New Roman"/>
          <w:sz w:val="12"/>
          <w:szCs w:val="12"/>
        </w:rPr>
        <w:t xml:space="preserve"> Ирину Вадимовну.</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12. Опубликовать настоящее постановление в газете «Сергиевский вестник».</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13. Комиссии в целях заблаговременного ознакомления жителей поселения и иных заинтересованных лиц с Проектом решения о внесении изменений в Правила обеспечить:</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официальное опубликование Проекта решения газете «Сергиевский вестник»;</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 xml:space="preserve">размещение Проекта решения на официальном сайте Администрации сельского поселения Сергиевск муниципального района Сергиевский в информационно-коммуникационной сети «Интернет»: </w:t>
      </w:r>
      <w:r w:rsidRPr="00B85C92">
        <w:rPr>
          <w:rFonts w:ascii="Times New Roman" w:eastAsia="Calibri" w:hAnsi="Times New Roman" w:cs="Times New Roman"/>
          <w:sz w:val="12"/>
          <w:szCs w:val="12"/>
          <w:lang w:val="en-US"/>
        </w:rPr>
        <w:t>http</w:t>
      </w:r>
      <w:r w:rsidRPr="00B85C92">
        <w:rPr>
          <w:rFonts w:ascii="Times New Roman" w:eastAsia="Calibri" w:hAnsi="Times New Roman" w:cs="Times New Roman"/>
          <w:sz w:val="12"/>
          <w:szCs w:val="12"/>
        </w:rPr>
        <w:t xml:space="preserve">:// </w:t>
      </w:r>
      <w:r w:rsidRPr="00B85C92">
        <w:rPr>
          <w:rFonts w:ascii="Times New Roman" w:eastAsia="Calibri" w:hAnsi="Times New Roman" w:cs="Times New Roman"/>
          <w:sz w:val="12"/>
          <w:szCs w:val="12"/>
          <w:lang w:val="en-US"/>
        </w:rPr>
        <w:t>http</w:t>
      </w:r>
      <w:r w:rsidRPr="00B85C92">
        <w:rPr>
          <w:rFonts w:ascii="Times New Roman" w:eastAsia="Calibri" w:hAnsi="Times New Roman" w:cs="Times New Roman"/>
          <w:sz w:val="12"/>
          <w:szCs w:val="12"/>
        </w:rPr>
        <w:t>://</w:t>
      </w:r>
      <w:proofErr w:type="spellStart"/>
      <w:r w:rsidRPr="00B85C92">
        <w:rPr>
          <w:rFonts w:ascii="Times New Roman" w:eastAsia="Calibri" w:hAnsi="Times New Roman" w:cs="Times New Roman"/>
          <w:sz w:val="12"/>
          <w:szCs w:val="12"/>
          <w:lang w:val="en-US"/>
        </w:rPr>
        <w:t>sergievsk</w:t>
      </w:r>
      <w:proofErr w:type="spellEnd"/>
      <w:r w:rsidRPr="00B85C92">
        <w:rPr>
          <w:rFonts w:ascii="Times New Roman" w:eastAsia="Calibri" w:hAnsi="Times New Roman" w:cs="Times New Roman"/>
          <w:sz w:val="12"/>
          <w:szCs w:val="12"/>
        </w:rPr>
        <w:t>.</w:t>
      </w:r>
      <w:proofErr w:type="spellStart"/>
      <w:r w:rsidRPr="00B85C92">
        <w:rPr>
          <w:rFonts w:ascii="Times New Roman" w:eastAsia="Calibri" w:hAnsi="Times New Roman" w:cs="Times New Roman"/>
          <w:sz w:val="12"/>
          <w:szCs w:val="12"/>
          <w:lang w:val="en-US"/>
        </w:rPr>
        <w:t>ru</w:t>
      </w:r>
      <w:proofErr w:type="spellEnd"/>
      <w:r w:rsidRPr="00B85C92">
        <w:rPr>
          <w:rFonts w:ascii="Times New Roman" w:eastAsia="Calibri" w:hAnsi="Times New Roman" w:cs="Times New Roman"/>
          <w:sz w:val="12"/>
          <w:szCs w:val="12"/>
        </w:rPr>
        <w:t>;</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беспрепятственный доступ к ознакомлению с Проектом решения в здании Администрации поселения (в соответствии с режимом работы Администрации поселения).</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 xml:space="preserve">14. В случае, если настоящее постановление и (или) Проект решения о внесении изменений в Правила будут опубликованы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и Проекта решения о внесении изменений в Правила.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определяются в соответствии с главой </w:t>
      </w:r>
      <w:r w:rsidRPr="00B85C92">
        <w:rPr>
          <w:rFonts w:ascii="Times New Roman" w:eastAsia="Calibri" w:hAnsi="Times New Roman" w:cs="Times New Roman"/>
          <w:sz w:val="12"/>
          <w:szCs w:val="12"/>
          <w:lang w:val="en-US"/>
        </w:rPr>
        <w:t>V</w:t>
      </w:r>
      <w:r w:rsidRPr="00B85C92">
        <w:rPr>
          <w:rFonts w:ascii="Times New Roman" w:eastAsia="Calibri" w:hAnsi="Times New Roman" w:cs="Times New Roman"/>
          <w:sz w:val="12"/>
          <w:szCs w:val="12"/>
        </w:rPr>
        <w:t xml:space="preserve"> Правил.</w:t>
      </w:r>
    </w:p>
    <w:p w:rsidR="00B85C92" w:rsidRDefault="00B85C92" w:rsidP="00B85C92">
      <w:pPr>
        <w:tabs>
          <w:tab w:val="left" w:pos="284"/>
        </w:tabs>
        <w:spacing w:after="0" w:line="240" w:lineRule="auto"/>
        <w:jc w:val="right"/>
        <w:rPr>
          <w:rFonts w:ascii="Times New Roman" w:eastAsia="Calibri" w:hAnsi="Times New Roman" w:cs="Times New Roman"/>
          <w:sz w:val="12"/>
          <w:szCs w:val="12"/>
        </w:rPr>
      </w:pPr>
    </w:p>
    <w:p w:rsidR="00B85C92" w:rsidRPr="00B85C92" w:rsidRDefault="00B85C92" w:rsidP="00B85C92">
      <w:pPr>
        <w:tabs>
          <w:tab w:val="left" w:pos="284"/>
        </w:tabs>
        <w:spacing w:after="0" w:line="240" w:lineRule="auto"/>
        <w:jc w:val="right"/>
        <w:rPr>
          <w:rFonts w:ascii="Times New Roman" w:eastAsia="Calibri" w:hAnsi="Times New Roman" w:cs="Times New Roman"/>
          <w:sz w:val="12"/>
          <w:szCs w:val="12"/>
        </w:rPr>
      </w:pPr>
      <w:r w:rsidRPr="00B85C92">
        <w:rPr>
          <w:rFonts w:ascii="Times New Roman" w:eastAsia="Calibri" w:hAnsi="Times New Roman" w:cs="Times New Roman"/>
          <w:sz w:val="12"/>
          <w:szCs w:val="12"/>
        </w:rPr>
        <w:t>Глава сельского поселения Сергиевск</w:t>
      </w:r>
    </w:p>
    <w:p w:rsidR="00B85C92" w:rsidRDefault="00B85C92" w:rsidP="00B85C92">
      <w:pPr>
        <w:tabs>
          <w:tab w:val="left" w:pos="284"/>
        </w:tabs>
        <w:spacing w:after="0" w:line="240" w:lineRule="auto"/>
        <w:jc w:val="right"/>
        <w:rPr>
          <w:rFonts w:ascii="Times New Roman" w:eastAsia="Calibri" w:hAnsi="Times New Roman" w:cs="Times New Roman"/>
          <w:sz w:val="12"/>
          <w:szCs w:val="12"/>
        </w:rPr>
      </w:pPr>
      <w:r w:rsidRPr="00B85C92">
        <w:rPr>
          <w:rFonts w:ascii="Times New Roman" w:eastAsia="Calibri" w:hAnsi="Times New Roman" w:cs="Times New Roman"/>
          <w:sz w:val="12"/>
          <w:szCs w:val="12"/>
        </w:rPr>
        <w:t>муниципального района Сергиевский</w:t>
      </w:r>
    </w:p>
    <w:p w:rsidR="00B85C92" w:rsidRPr="00B85C92" w:rsidRDefault="00B85C92" w:rsidP="00B85C92">
      <w:pPr>
        <w:tabs>
          <w:tab w:val="left" w:pos="284"/>
        </w:tabs>
        <w:spacing w:after="0" w:line="240" w:lineRule="auto"/>
        <w:jc w:val="right"/>
        <w:rPr>
          <w:rFonts w:ascii="Times New Roman" w:eastAsia="Calibri" w:hAnsi="Times New Roman" w:cs="Times New Roman"/>
          <w:sz w:val="12"/>
          <w:szCs w:val="12"/>
        </w:rPr>
      </w:pPr>
      <w:r w:rsidRPr="00B85C92">
        <w:rPr>
          <w:rFonts w:ascii="Times New Roman" w:eastAsia="Calibri" w:hAnsi="Times New Roman" w:cs="Times New Roman"/>
          <w:sz w:val="12"/>
          <w:szCs w:val="12"/>
        </w:rPr>
        <w:t>М.М. Арчибасов</w:t>
      </w:r>
    </w:p>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rPr>
      </w:pPr>
    </w:p>
    <w:p w:rsidR="00B85C92" w:rsidRPr="00B85C92" w:rsidRDefault="00B85C92" w:rsidP="00B85C92">
      <w:pPr>
        <w:spacing w:after="0" w:line="240" w:lineRule="auto"/>
        <w:jc w:val="right"/>
        <w:rPr>
          <w:rFonts w:ascii="Times New Roman" w:eastAsia="Calibri" w:hAnsi="Times New Roman" w:cs="Times New Roman"/>
          <w:i/>
          <w:sz w:val="12"/>
          <w:szCs w:val="12"/>
        </w:rPr>
      </w:pPr>
      <w:r w:rsidRPr="00B85C92">
        <w:rPr>
          <w:rFonts w:ascii="Times New Roman" w:eastAsia="Calibri" w:hAnsi="Times New Roman" w:cs="Times New Roman"/>
          <w:i/>
          <w:sz w:val="12"/>
          <w:szCs w:val="12"/>
        </w:rPr>
        <w:t>Приложение</w:t>
      </w:r>
    </w:p>
    <w:p w:rsidR="00B85C92" w:rsidRPr="00B85C92" w:rsidRDefault="00B85C92" w:rsidP="00B85C92">
      <w:pPr>
        <w:spacing w:after="0" w:line="240" w:lineRule="auto"/>
        <w:jc w:val="right"/>
        <w:rPr>
          <w:rFonts w:ascii="Times New Roman" w:eastAsia="Calibri" w:hAnsi="Times New Roman" w:cs="Times New Roman"/>
          <w:i/>
          <w:sz w:val="12"/>
          <w:szCs w:val="12"/>
        </w:rPr>
      </w:pPr>
      <w:r w:rsidRPr="00B85C92">
        <w:rPr>
          <w:rFonts w:ascii="Times New Roman" w:eastAsia="Calibri" w:hAnsi="Times New Roman" w:cs="Times New Roman"/>
          <w:i/>
          <w:sz w:val="12"/>
          <w:szCs w:val="12"/>
        </w:rPr>
        <w:t>к постановлению Гл</w:t>
      </w:r>
      <w:r>
        <w:rPr>
          <w:rFonts w:ascii="Times New Roman" w:eastAsia="Calibri" w:hAnsi="Times New Roman" w:cs="Times New Roman"/>
          <w:i/>
          <w:sz w:val="12"/>
          <w:szCs w:val="12"/>
        </w:rPr>
        <w:t>авы сельского поселения Сергиевск</w:t>
      </w:r>
    </w:p>
    <w:p w:rsidR="00B85C92" w:rsidRPr="00B85C92" w:rsidRDefault="00B85C92" w:rsidP="00B85C92">
      <w:pPr>
        <w:spacing w:after="0" w:line="240" w:lineRule="auto"/>
        <w:jc w:val="right"/>
        <w:rPr>
          <w:rFonts w:ascii="Times New Roman" w:eastAsia="Calibri" w:hAnsi="Times New Roman" w:cs="Times New Roman"/>
          <w:i/>
          <w:sz w:val="12"/>
          <w:szCs w:val="12"/>
        </w:rPr>
      </w:pPr>
      <w:r w:rsidRPr="00B85C92">
        <w:rPr>
          <w:rFonts w:ascii="Times New Roman" w:eastAsia="Calibri" w:hAnsi="Times New Roman" w:cs="Times New Roman"/>
          <w:i/>
          <w:sz w:val="12"/>
          <w:szCs w:val="12"/>
        </w:rPr>
        <w:t>муниципального района Сергиевский</w:t>
      </w:r>
    </w:p>
    <w:p w:rsidR="00B85C92" w:rsidRPr="00B85C92" w:rsidRDefault="00B85C92" w:rsidP="00B85C92">
      <w:pPr>
        <w:tabs>
          <w:tab w:val="left" w:pos="284"/>
        </w:tabs>
        <w:spacing w:after="0" w:line="240" w:lineRule="auto"/>
        <w:jc w:val="right"/>
        <w:rPr>
          <w:rFonts w:ascii="Times New Roman" w:eastAsia="Calibri" w:hAnsi="Times New Roman" w:cs="Times New Roman"/>
          <w:sz w:val="12"/>
          <w:szCs w:val="12"/>
        </w:rPr>
      </w:pPr>
      <w:r w:rsidRPr="00B85C92">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B85C9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B85C9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B85C92">
        <w:rPr>
          <w:rFonts w:ascii="Times New Roman" w:eastAsia="Calibri" w:hAnsi="Times New Roman" w:cs="Times New Roman"/>
          <w:i/>
          <w:sz w:val="12"/>
          <w:szCs w:val="12"/>
        </w:rPr>
        <w:t>бря 2016 г</w:t>
      </w:r>
    </w:p>
    <w:p w:rsidR="00B85C92" w:rsidRPr="00B85C92" w:rsidRDefault="00B85C92" w:rsidP="00B85C92">
      <w:pPr>
        <w:tabs>
          <w:tab w:val="left" w:pos="284"/>
          <w:tab w:val="left" w:pos="3828"/>
        </w:tabs>
        <w:spacing w:after="0" w:line="240" w:lineRule="auto"/>
        <w:jc w:val="center"/>
        <w:rPr>
          <w:rFonts w:ascii="Times New Roman" w:eastAsia="Calibri" w:hAnsi="Times New Roman" w:cs="Times New Roman"/>
          <w:b/>
          <w:sz w:val="12"/>
          <w:szCs w:val="12"/>
        </w:rPr>
      </w:pPr>
      <w:r w:rsidRPr="00B85C92">
        <w:rPr>
          <w:rFonts w:ascii="Times New Roman" w:eastAsia="Calibri" w:hAnsi="Times New Roman" w:cs="Times New Roman"/>
          <w:b/>
          <w:sz w:val="12"/>
          <w:szCs w:val="12"/>
        </w:rPr>
        <w:t>СОБРАНИЕ ПРЕДСТАВИТЕЛЕЙ</w:t>
      </w:r>
    </w:p>
    <w:p w:rsidR="00B85C92" w:rsidRPr="00B85C92" w:rsidRDefault="00B72F4E" w:rsidP="00B85C9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B85C92" w:rsidRPr="00B85C92" w:rsidRDefault="00B85C92" w:rsidP="00B85C92">
      <w:pPr>
        <w:tabs>
          <w:tab w:val="left" w:pos="284"/>
          <w:tab w:val="left" w:pos="3828"/>
        </w:tabs>
        <w:spacing w:after="0" w:line="240" w:lineRule="auto"/>
        <w:jc w:val="center"/>
        <w:rPr>
          <w:rFonts w:ascii="Times New Roman" w:eastAsia="Calibri" w:hAnsi="Times New Roman" w:cs="Times New Roman"/>
          <w:b/>
          <w:sz w:val="12"/>
          <w:szCs w:val="12"/>
        </w:rPr>
      </w:pPr>
      <w:r w:rsidRPr="00B85C92">
        <w:rPr>
          <w:rFonts w:ascii="Times New Roman" w:eastAsia="Calibri" w:hAnsi="Times New Roman" w:cs="Times New Roman"/>
          <w:b/>
          <w:sz w:val="12"/>
          <w:szCs w:val="12"/>
        </w:rPr>
        <w:t>МУНИЦИПАЛЬНОГО РАЙОНА СЕРГИЕВСКИЙ</w:t>
      </w:r>
    </w:p>
    <w:p w:rsidR="00B85C92" w:rsidRPr="00B85C92" w:rsidRDefault="00B85C92" w:rsidP="00B85C92">
      <w:pPr>
        <w:tabs>
          <w:tab w:val="left" w:pos="284"/>
        </w:tabs>
        <w:spacing w:after="0" w:line="240" w:lineRule="auto"/>
        <w:jc w:val="center"/>
        <w:rPr>
          <w:rFonts w:ascii="Times New Roman" w:eastAsia="Calibri" w:hAnsi="Times New Roman" w:cs="Times New Roman"/>
          <w:b/>
          <w:sz w:val="12"/>
          <w:szCs w:val="12"/>
        </w:rPr>
      </w:pPr>
      <w:r w:rsidRPr="00B85C92">
        <w:rPr>
          <w:rFonts w:ascii="Times New Roman" w:eastAsia="Calibri" w:hAnsi="Times New Roman" w:cs="Times New Roman"/>
          <w:b/>
          <w:sz w:val="12"/>
          <w:szCs w:val="12"/>
        </w:rPr>
        <w:t>САМАРСКОЙ ОБЛАСТИ</w:t>
      </w:r>
    </w:p>
    <w:p w:rsidR="00B85C92" w:rsidRPr="00B85C92" w:rsidRDefault="00B85C92" w:rsidP="00B85C92">
      <w:pPr>
        <w:tabs>
          <w:tab w:val="left" w:pos="284"/>
        </w:tabs>
        <w:spacing w:after="0" w:line="240" w:lineRule="auto"/>
        <w:jc w:val="center"/>
        <w:rPr>
          <w:rFonts w:ascii="Times New Roman" w:eastAsia="Calibri" w:hAnsi="Times New Roman" w:cs="Times New Roman"/>
          <w:sz w:val="12"/>
          <w:szCs w:val="12"/>
        </w:rPr>
      </w:pPr>
    </w:p>
    <w:p w:rsidR="00B85C92" w:rsidRDefault="00B85C92" w:rsidP="00B85C92">
      <w:pPr>
        <w:tabs>
          <w:tab w:val="left" w:pos="284"/>
        </w:tabs>
        <w:spacing w:after="0" w:line="240" w:lineRule="auto"/>
        <w:jc w:val="center"/>
        <w:rPr>
          <w:rFonts w:ascii="Times New Roman" w:eastAsia="Calibri" w:hAnsi="Times New Roman" w:cs="Times New Roman"/>
          <w:sz w:val="12"/>
          <w:szCs w:val="12"/>
        </w:rPr>
      </w:pPr>
      <w:r w:rsidRPr="00B85C92">
        <w:rPr>
          <w:rFonts w:ascii="Times New Roman" w:eastAsia="Calibri" w:hAnsi="Times New Roman" w:cs="Times New Roman"/>
          <w:sz w:val="12"/>
          <w:szCs w:val="12"/>
        </w:rPr>
        <w:t>РЕШЕНИЕ</w:t>
      </w:r>
    </w:p>
    <w:p w:rsidR="00B85C92" w:rsidRPr="00B85C92" w:rsidRDefault="00B85C92" w:rsidP="00B85C9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B85C92" w:rsidRPr="00B85C92" w:rsidRDefault="00B85C92" w:rsidP="00B85C92">
      <w:pPr>
        <w:tabs>
          <w:tab w:val="left" w:pos="284"/>
        </w:tabs>
        <w:spacing w:after="0" w:line="240" w:lineRule="auto"/>
        <w:jc w:val="center"/>
        <w:rPr>
          <w:rFonts w:ascii="Times New Roman" w:eastAsia="Calibri" w:hAnsi="Times New Roman" w:cs="Times New Roman"/>
          <w:b/>
          <w:sz w:val="12"/>
          <w:szCs w:val="12"/>
        </w:rPr>
      </w:pPr>
      <w:r w:rsidRPr="00B85C92">
        <w:rPr>
          <w:rFonts w:ascii="Times New Roman" w:eastAsia="Calibri" w:hAnsi="Times New Roman" w:cs="Times New Roman"/>
          <w:b/>
          <w:sz w:val="12"/>
          <w:szCs w:val="12"/>
        </w:rPr>
        <w:t>О внесении изменений в Правила землепользования и застройки</w:t>
      </w:r>
    </w:p>
    <w:p w:rsidR="00B85C92" w:rsidRPr="00B85C92" w:rsidRDefault="00B85C92" w:rsidP="00B85C92">
      <w:pPr>
        <w:tabs>
          <w:tab w:val="left" w:pos="284"/>
        </w:tabs>
        <w:spacing w:after="0" w:line="240" w:lineRule="auto"/>
        <w:jc w:val="center"/>
        <w:rPr>
          <w:rFonts w:ascii="Times New Roman" w:eastAsia="Calibri" w:hAnsi="Times New Roman" w:cs="Times New Roman"/>
          <w:b/>
          <w:sz w:val="12"/>
          <w:szCs w:val="12"/>
        </w:rPr>
      </w:pPr>
      <w:r w:rsidRPr="00B85C92">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w:t>
      </w:r>
    </w:p>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rPr>
      </w:pPr>
    </w:p>
    <w:p w:rsidR="007C47CF"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 xml:space="preserve">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w:t>
      </w:r>
      <w:r w:rsidRPr="00B85C92">
        <w:rPr>
          <w:rFonts w:ascii="Times New Roman" w:eastAsia="Calibri" w:hAnsi="Times New Roman" w:cs="Times New Roman"/>
          <w:sz w:val="12"/>
          <w:szCs w:val="12"/>
        </w:rPr>
        <w:lastRenderedPageBreak/>
        <w:t>результатах публичных слушаний по проекту изменений в Правила землепользования и застройки сельского поселения Сергиевск муниципального района Сергиевский</w:t>
      </w:r>
      <w:r w:rsidRPr="00B85C92" w:rsidDel="00D70CBE">
        <w:rPr>
          <w:rFonts w:ascii="Times New Roman" w:eastAsia="Calibri" w:hAnsi="Times New Roman" w:cs="Times New Roman"/>
          <w:sz w:val="12"/>
          <w:szCs w:val="12"/>
        </w:rPr>
        <w:t xml:space="preserve"> </w:t>
      </w:r>
      <w:r w:rsidRPr="00B85C92">
        <w:rPr>
          <w:rFonts w:ascii="Times New Roman" w:eastAsia="Calibri" w:hAnsi="Times New Roman" w:cs="Times New Roman"/>
          <w:sz w:val="12"/>
          <w:szCs w:val="12"/>
        </w:rPr>
        <w:t>Самарской области от __________, Собрание представителей сельского поселения Сергиевск муниципального района Сергиевский Самарской области</w:t>
      </w:r>
    </w:p>
    <w:p w:rsidR="00B85C92" w:rsidRPr="007C47CF" w:rsidRDefault="007C47CF" w:rsidP="00B85C92">
      <w:pPr>
        <w:tabs>
          <w:tab w:val="left" w:pos="284"/>
        </w:tabs>
        <w:spacing w:after="0" w:line="240" w:lineRule="auto"/>
        <w:ind w:firstLine="284"/>
        <w:jc w:val="both"/>
        <w:rPr>
          <w:rFonts w:ascii="Times New Roman" w:eastAsia="Calibri" w:hAnsi="Times New Roman" w:cs="Times New Roman"/>
          <w:b/>
          <w:sz w:val="12"/>
          <w:szCs w:val="12"/>
        </w:rPr>
      </w:pPr>
      <w:r w:rsidRPr="007C47CF">
        <w:rPr>
          <w:rFonts w:ascii="Times New Roman" w:eastAsia="Calibri" w:hAnsi="Times New Roman" w:cs="Times New Roman"/>
          <w:b/>
          <w:sz w:val="12"/>
          <w:szCs w:val="12"/>
        </w:rPr>
        <w:t xml:space="preserve"> РЕШИЛО:</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bCs/>
          <w:sz w:val="12"/>
          <w:szCs w:val="12"/>
        </w:rPr>
      </w:pPr>
      <w:r w:rsidRPr="00B85C92">
        <w:rPr>
          <w:rFonts w:ascii="Times New Roman" w:eastAsia="Calibri" w:hAnsi="Times New Roman" w:cs="Times New Roman"/>
          <w:sz w:val="12"/>
          <w:szCs w:val="12"/>
        </w:rPr>
        <w:t>1. Внести следующие изменения в Правила землепользования и застройки сельского поселения Сергиевск муниципального района Сергиевский</w:t>
      </w:r>
      <w:r w:rsidRPr="00B85C92" w:rsidDel="00D70CBE">
        <w:rPr>
          <w:rFonts w:ascii="Times New Roman" w:eastAsia="Calibri" w:hAnsi="Times New Roman" w:cs="Times New Roman"/>
          <w:sz w:val="12"/>
          <w:szCs w:val="12"/>
        </w:rPr>
        <w:t xml:space="preserve"> </w:t>
      </w:r>
      <w:r w:rsidRPr="00B85C92">
        <w:rPr>
          <w:rFonts w:ascii="Times New Roman" w:eastAsia="Calibri" w:hAnsi="Times New Roman" w:cs="Times New Roman"/>
          <w:sz w:val="12"/>
          <w:szCs w:val="12"/>
        </w:rPr>
        <w:t>Самарской области, утвержденные Собранием представителей сельского поселения Сергиевск муниципального района Сергиевский Самарской области</w:t>
      </w:r>
      <w:r w:rsidRPr="00B85C92">
        <w:rPr>
          <w:rFonts w:ascii="Times New Roman" w:eastAsia="Calibri" w:hAnsi="Times New Roman" w:cs="Times New Roman"/>
          <w:bCs/>
          <w:sz w:val="12"/>
          <w:szCs w:val="12"/>
        </w:rPr>
        <w:t xml:space="preserve"> от  27.12.2013 № 30: </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bCs/>
          <w:sz w:val="12"/>
          <w:szCs w:val="12"/>
        </w:rPr>
      </w:pPr>
      <w:r w:rsidRPr="00B85C92">
        <w:rPr>
          <w:rFonts w:ascii="Times New Roman" w:eastAsia="Calibri" w:hAnsi="Times New Roman" w:cs="Times New Roman"/>
          <w:sz w:val="12"/>
          <w:szCs w:val="12"/>
        </w:rPr>
        <w:t xml:space="preserve">1) </w:t>
      </w:r>
      <w:r w:rsidRPr="00B85C92">
        <w:rPr>
          <w:rFonts w:ascii="Times New Roman" w:eastAsia="Calibri" w:hAnsi="Times New Roman" w:cs="Times New Roman"/>
          <w:bCs/>
          <w:sz w:val="12"/>
          <w:szCs w:val="12"/>
        </w:rPr>
        <w:t xml:space="preserve">Дополнить статью 5 Правил частью </w:t>
      </w:r>
      <w:r w:rsidRPr="00B85C92">
        <w:rPr>
          <w:rFonts w:ascii="Times New Roman" w:eastAsia="Calibri" w:hAnsi="Times New Roman" w:cs="Times New Roman"/>
          <w:sz w:val="12"/>
          <w:szCs w:val="12"/>
        </w:rPr>
        <w:t xml:space="preserve">5 следующего содержания: </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«5.</w:t>
      </w:r>
      <w:r w:rsidRPr="00B85C92">
        <w:rPr>
          <w:rFonts w:ascii="Times New Roman" w:eastAsia="Calibri" w:hAnsi="Times New Roman" w:cs="Times New Roman"/>
          <w:b/>
          <w:sz w:val="12"/>
          <w:szCs w:val="12"/>
        </w:rPr>
        <w:t xml:space="preserve"> </w:t>
      </w:r>
      <w:r w:rsidRPr="00B85C92">
        <w:rPr>
          <w:rFonts w:ascii="Times New Roman" w:eastAsia="Calibri" w:hAnsi="Times New Roman" w:cs="Times New Roman"/>
          <w:sz w:val="12"/>
          <w:szCs w:val="12"/>
        </w:rPr>
        <w:t>В соответствии с настоящими Правилами во всех территориальных зонах допускается размещение без отдельного указания в градостроительном регламенте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2) Статью 19 Правил «Перечень видов разрешенного использования земельных участков и объектов капитального строительства в жилых зонах» признать утратившей силу.</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 xml:space="preserve">3) Дополнить Правила статьями 19.1 – 19.2 следующего содержания:  </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b/>
          <w:sz w:val="12"/>
          <w:szCs w:val="12"/>
        </w:rPr>
      </w:pPr>
      <w:r w:rsidRPr="00B85C92">
        <w:rPr>
          <w:rFonts w:ascii="Times New Roman" w:eastAsia="Calibri" w:hAnsi="Times New Roman" w:cs="Times New Roman"/>
          <w:b/>
          <w:sz w:val="12"/>
          <w:szCs w:val="12"/>
        </w:rPr>
        <w:t>«Статья 19.1. Определение видов разрешенного использования земельных участков и объектов капитального строительства в градостроительных регламентах.</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1. Виды разрешенного использования земельных участков определены Правилами в соответствии с классификатором видов разрешенного использования земельных участков, утвержденным Приказом Минэкономразвития России от 01.09.2014 №540 (далее – также Классификатор).</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2. В соответствии с настоящими Правилами во всех территориальных зонах допускается размещение без отдельного указания в градостроительном регламенте объектов, указанных в части 5 статьи 5 Правил.</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3. Установленные градостроительными регламентами текстовое наименование вида разрешенного использования земельного участка и его код (числовое обозначение) являются равнозначными.</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4. Установленный градостроительными регламентами вид разрешенного использования земельного участка «обслуживание застройки жилой» код 2.7 соответствует  размещению объектов капитального строительства, размещение которых предусмотрено видами разрешенного использования с </w:t>
      </w:r>
      <w:hyperlink r:id="rId11" w:anchor="block_1031" w:history="1">
        <w:r w:rsidRPr="00B85C92">
          <w:rPr>
            <w:rStyle w:val="af"/>
            <w:rFonts w:ascii="Times New Roman" w:eastAsia="Calibri" w:hAnsi="Times New Roman" w:cs="Times New Roman"/>
            <w:sz w:val="12"/>
            <w:szCs w:val="12"/>
            <w:lang w:val="x-none"/>
          </w:rPr>
          <w:t>кодами 3.1</w:t>
        </w:r>
      </w:hyperlink>
      <w:r w:rsidRPr="00B85C92">
        <w:rPr>
          <w:rFonts w:ascii="Times New Roman" w:eastAsia="Calibri" w:hAnsi="Times New Roman" w:cs="Times New Roman"/>
          <w:sz w:val="12"/>
          <w:szCs w:val="12"/>
          <w:lang w:val="x-none"/>
        </w:rPr>
        <w:t xml:space="preserve">,  </w:t>
      </w:r>
      <w:hyperlink r:id="rId12" w:anchor="block_1032" w:history="1">
        <w:r w:rsidRPr="00B85C92">
          <w:rPr>
            <w:rStyle w:val="af"/>
            <w:rFonts w:ascii="Times New Roman" w:eastAsia="Calibri" w:hAnsi="Times New Roman" w:cs="Times New Roman"/>
            <w:sz w:val="12"/>
            <w:szCs w:val="12"/>
            <w:lang w:val="x-none"/>
          </w:rPr>
          <w:t>3.2</w:t>
        </w:r>
      </w:hyperlink>
      <w:r w:rsidRPr="00B85C92">
        <w:rPr>
          <w:rFonts w:ascii="Times New Roman" w:eastAsia="Calibri" w:hAnsi="Times New Roman" w:cs="Times New Roman"/>
          <w:sz w:val="12"/>
          <w:szCs w:val="12"/>
          <w:lang w:val="x-none"/>
        </w:rPr>
        <w:t>,  </w:t>
      </w:r>
      <w:hyperlink r:id="rId13" w:anchor="block_1033" w:history="1">
        <w:r w:rsidRPr="00B85C92">
          <w:rPr>
            <w:rStyle w:val="af"/>
            <w:rFonts w:ascii="Times New Roman" w:eastAsia="Calibri" w:hAnsi="Times New Roman" w:cs="Times New Roman"/>
            <w:sz w:val="12"/>
            <w:szCs w:val="12"/>
            <w:lang w:val="x-none"/>
          </w:rPr>
          <w:t>3.3</w:t>
        </w:r>
      </w:hyperlink>
      <w:r w:rsidRPr="00B85C92">
        <w:rPr>
          <w:rFonts w:ascii="Times New Roman" w:eastAsia="Calibri" w:hAnsi="Times New Roman" w:cs="Times New Roman"/>
          <w:sz w:val="12"/>
          <w:szCs w:val="12"/>
          <w:lang w:val="x-none"/>
        </w:rPr>
        <w:t>,  </w:t>
      </w:r>
      <w:hyperlink r:id="rId14" w:anchor="block_1034" w:history="1">
        <w:r w:rsidRPr="00B85C92">
          <w:rPr>
            <w:rStyle w:val="af"/>
            <w:rFonts w:ascii="Times New Roman" w:eastAsia="Calibri" w:hAnsi="Times New Roman" w:cs="Times New Roman"/>
            <w:sz w:val="12"/>
            <w:szCs w:val="12"/>
            <w:lang w:val="x-none"/>
          </w:rPr>
          <w:t>3.4</w:t>
        </w:r>
      </w:hyperlink>
      <w:r w:rsidRPr="00B85C92">
        <w:rPr>
          <w:rFonts w:ascii="Times New Roman" w:eastAsia="Calibri" w:hAnsi="Times New Roman" w:cs="Times New Roman"/>
          <w:sz w:val="12"/>
          <w:szCs w:val="12"/>
          <w:lang w:val="x-none"/>
        </w:rPr>
        <w:t>,  </w:t>
      </w:r>
      <w:hyperlink r:id="rId15" w:anchor="block_10341" w:history="1">
        <w:r w:rsidRPr="00B85C92">
          <w:rPr>
            <w:rStyle w:val="af"/>
            <w:rFonts w:ascii="Times New Roman" w:eastAsia="Calibri" w:hAnsi="Times New Roman" w:cs="Times New Roman"/>
            <w:sz w:val="12"/>
            <w:szCs w:val="12"/>
            <w:lang w:val="x-none"/>
          </w:rPr>
          <w:t>3.4.1</w:t>
        </w:r>
      </w:hyperlink>
      <w:r w:rsidRPr="00B85C92">
        <w:rPr>
          <w:rFonts w:ascii="Times New Roman" w:eastAsia="Calibri" w:hAnsi="Times New Roman" w:cs="Times New Roman"/>
          <w:sz w:val="12"/>
          <w:szCs w:val="12"/>
          <w:lang w:val="x-none"/>
        </w:rPr>
        <w:t>,  </w:t>
      </w:r>
      <w:hyperlink r:id="rId16" w:anchor="block_10351" w:history="1">
        <w:r w:rsidRPr="00B85C92">
          <w:rPr>
            <w:rStyle w:val="af"/>
            <w:rFonts w:ascii="Times New Roman" w:eastAsia="Calibri" w:hAnsi="Times New Roman" w:cs="Times New Roman"/>
            <w:sz w:val="12"/>
            <w:szCs w:val="12"/>
            <w:lang w:val="x-none"/>
          </w:rPr>
          <w:t>3.5.1</w:t>
        </w:r>
      </w:hyperlink>
      <w:r w:rsidRPr="00B85C92">
        <w:rPr>
          <w:rFonts w:ascii="Times New Roman" w:eastAsia="Calibri" w:hAnsi="Times New Roman" w:cs="Times New Roman"/>
          <w:sz w:val="12"/>
          <w:szCs w:val="12"/>
          <w:lang w:val="x-none"/>
        </w:rPr>
        <w:t>,  </w:t>
      </w:r>
      <w:hyperlink r:id="rId17" w:anchor="block_1036" w:history="1">
        <w:r w:rsidRPr="00B85C92">
          <w:rPr>
            <w:rStyle w:val="af"/>
            <w:rFonts w:ascii="Times New Roman" w:eastAsia="Calibri" w:hAnsi="Times New Roman" w:cs="Times New Roman"/>
            <w:sz w:val="12"/>
            <w:szCs w:val="12"/>
            <w:lang w:val="x-none"/>
          </w:rPr>
          <w:t>3.6</w:t>
        </w:r>
      </w:hyperlink>
      <w:r w:rsidRPr="00B85C92">
        <w:rPr>
          <w:rFonts w:ascii="Times New Roman" w:eastAsia="Calibri" w:hAnsi="Times New Roman" w:cs="Times New Roman"/>
          <w:sz w:val="12"/>
          <w:szCs w:val="12"/>
          <w:lang w:val="x-none"/>
        </w:rPr>
        <w:t>,  </w:t>
      </w:r>
      <w:hyperlink r:id="rId18" w:anchor="block_1037" w:history="1">
        <w:r w:rsidRPr="00B85C92">
          <w:rPr>
            <w:rStyle w:val="af"/>
            <w:rFonts w:ascii="Times New Roman" w:eastAsia="Calibri" w:hAnsi="Times New Roman" w:cs="Times New Roman"/>
            <w:sz w:val="12"/>
            <w:szCs w:val="12"/>
            <w:lang w:val="x-none"/>
          </w:rPr>
          <w:t>3.7</w:t>
        </w:r>
      </w:hyperlink>
      <w:r w:rsidRPr="00B85C92">
        <w:rPr>
          <w:rFonts w:ascii="Times New Roman" w:eastAsia="Calibri" w:hAnsi="Times New Roman" w:cs="Times New Roman"/>
          <w:sz w:val="12"/>
          <w:szCs w:val="12"/>
          <w:lang w:val="x-none"/>
        </w:rPr>
        <w:t xml:space="preserve">, </w:t>
      </w:r>
      <w:hyperlink r:id="rId19" w:anchor="block_103101" w:history="1">
        <w:r w:rsidRPr="00B85C92">
          <w:rPr>
            <w:rStyle w:val="af"/>
            <w:rFonts w:ascii="Times New Roman" w:eastAsia="Calibri" w:hAnsi="Times New Roman" w:cs="Times New Roman"/>
            <w:sz w:val="12"/>
            <w:szCs w:val="12"/>
            <w:lang w:val="x-none"/>
          </w:rPr>
          <w:t>3.10.1</w:t>
        </w:r>
      </w:hyperlink>
      <w:r w:rsidRPr="00B85C92">
        <w:rPr>
          <w:rFonts w:ascii="Times New Roman" w:eastAsia="Calibri" w:hAnsi="Times New Roman" w:cs="Times New Roman"/>
          <w:sz w:val="12"/>
          <w:szCs w:val="12"/>
          <w:lang w:val="x-none"/>
        </w:rPr>
        <w:t>,  </w:t>
      </w:r>
      <w:hyperlink r:id="rId20" w:anchor="block_1041" w:history="1">
        <w:r w:rsidRPr="00B85C92">
          <w:rPr>
            <w:rStyle w:val="af"/>
            <w:rFonts w:ascii="Times New Roman" w:eastAsia="Calibri" w:hAnsi="Times New Roman" w:cs="Times New Roman"/>
            <w:sz w:val="12"/>
            <w:szCs w:val="12"/>
            <w:lang w:val="x-none"/>
          </w:rPr>
          <w:t>4.1</w:t>
        </w:r>
      </w:hyperlink>
      <w:r w:rsidRPr="00B85C92">
        <w:rPr>
          <w:rFonts w:ascii="Times New Roman" w:eastAsia="Calibri" w:hAnsi="Times New Roman" w:cs="Times New Roman"/>
          <w:sz w:val="12"/>
          <w:szCs w:val="12"/>
          <w:lang w:val="x-none"/>
        </w:rPr>
        <w:t>,  </w:t>
      </w:r>
      <w:hyperlink r:id="rId21" w:anchor="block_1043" w:history="1">
        <w:r w:rsidRPr="00B85C92">
          <w:rPr>
            <w:rStyle w:val="af"/>
            <w:rFonts w:ascii="Times New Roman" w:eastAsia="Calibri" w:hAnsi="Times New Roman" w:cs="Times New Roman"/>
            <w:sz w:val="12"/>
            <w:szCs w:val="12"/>
            <w:lang w:val="x-none"/>
          </w:rPr>
          <w:t>4.3</w:t>
        </w:r>
      </w:hyperlink>
      <w:r w:rsidRPr="00B85C92">
        <w:rPr>
          <w:rFonts w:ascii="Times New Roman" w:eastAsia="Calibri" w:hAnsi="Times New Roman" w:cs="Times New Roman"/>
          <w:sz w:val="12"/>
          <w:szCs w:val="12"/>
          <w:lang w:val="x-none"/>
        </w:rPr>
        <w:t>,  </w:t>
      </w:r>
      <w:hyperlink r:id="rId22" w:anchor="block_1044" w:history="1">
        <w:r w:rsidRPr="00B85C92">
          <w:rPr>
            <w:rStyle w:val="af"/>
            <w:rFonts w:ascii="Times New Roman" w:eastAsia="Calibri" w:hAnsi="Times New Roman" w:cs="Times New Roman"/>
            <w:sz w:val="12"/>
            <w:szCs w:val="12"/>
            <w:lang w:val="x-none"/>
          </w:rPr>
          <w:t>4.4</w:t>
        </w:r>
      </w:hyperlink>
      <w:r w:rsidRPr="00B85C92">
        <w:rPr>
          <w:rFonts w:ascii="Times New Roman" w:eastAsia="Calibri" w:hAnsi="Times New Roman" w:cs="Times New Roman"/>
          <w:sz w:val="12"/>
          <w:szCs w:val="12"/>
          <w:lang w:val="x-none"/>
        </w:rPr>
        <w:t>,  </w:t>
      </w:r>
      <w:hyperlink r:id="rId23" w:anchor="block_1046" w:history="1">
        <w:r w:rsidRPr="00B85C92">
          <w:rPr>
            <w:rStyle w:val="af"/>
            <w:rFonts w:ascii="Times New Roman" w:eastAsia="Calibri" w:hAnsi="Times New Roman" w:cs="Times New Roman"/>
            <w:sz w:val="12"/>
            <w:szCs w:val="12"/>
            <w:lang w:val="x-none"/>
          </w:rPr>
          <w:t>4.6</w:t>
        </w:r>
      </w:hyperlink>
      <w:r w:rsidRPr="00B85C92">
        <w:rPr>
          <w:rFonts w:ascii="Times New Roman" w:eastAsia="Calibri" w:hAnsi="Times New Roman" w:cs="Times New Roman"/>
          <w:sz w:val="12"/>
          <w:szCs w:val="12"/>
          <w:lang w:val="x-none"/>
        </w:rPr>
        <w:t>,  </w:t>
      </w:r>
      <w:hyperlink r:id="rId24" w:anchor="block_1047" w:history="1">
        <w:r w:rsidRPr="00B85C92">
          <w:rPr>
            <w:rStyle w:val="af"/>
            <w:rFonts w:ascii="Times New Roman" w:eastAsia="Calibri" w:hAnsi="Times New Roman" w:cs="Times New Roman"/>
            <w:sz w:val="12"/>
            <w:szCs w:val="12"/>
            <w:lang w:val="x-none"/>
          </w:rPr>
          <w:t>4.7</w:t>
        </w:r>
      </w:hyperlink>
      <w:r w:rsidRPr="00B85C92">
        <w:rPr>
          <w:rFonts w:ascii="Times New Roman" w:eastAsia="Calibri" w:hAnsi="Times New Roman" w:cs="Times New Roman"/>
          <w:sz w:val="12"/>
          <w:szCs w:val="12"/>
          <w:lang w:val="x-none"/>
        </w:rPr>
        <w:t>,  </w:t>
      </w:r>
      <w:hyperlink r:id="rId25" w:anchor="block_1049" w:history="1">
        <w:r w:rsidRPr="00B85C92">
          <w:rPr>
            <w:rStyle w:val="af"/>
            <w:rFonts w:ascii="Times New Roman" w:eastAsia="Calibri" w:hAnsi="Times New Roman" w:cs="Times New Roman"/>
            <w:sz w:val="12"/>
            <w:szCs w:val="12"/>
            <w:lang w:val="x-none"/>
          </w:rPr>
          <w:t>4.9</w:t>
        </w:r>
      </w:hyperlink>
      <w:r w:rsidRPr="00B85C92">
        <w:rPr>
          <w:rFonts w:ascii="Times New Roman" w:eastAsia="Calibri" w:hAnsi="Times New Roman" w:cs="Times New Roman"/>
          <w:sz w:val="12"/>
          <w:szCs w:val="12"/>
          <w:lang w:val="x-none"/>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6095"/>
        <w:gridCol w:w="430"/>
      </w:tblGrid>
      <w:tr w:rsidR="00B85C92" w:rsidRPr="00B85C92" w:rsidTr="00B85C92">
        <w:tc>
          <w:tcPr>
            <w:tcW w:w="998"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rPr>
            </w:pPr>
            <w:r w:rsidRPr="00B85C92">
              <w:rPr>
                <w:rFonts w:ascii="Times New Roman" w:eastAsia="Calibri" w:hAnsi="Times New Roman" w:cs="Times New Roman"/>
                <w:sz w:val="12"/>
                <w:szCs w:val="12"/>
              </w:rPr>
              <w:t>Коммунальное обслуживание</w:t>
            </w:r>
          </w:p>
        </w:tc>
        <w:tc>
          <w:tcPr>
            <w:tcW w:w="6095"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rPr>
            </w:pPr>
            <w:r w:rsidRPr="00B85C92">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0"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rPr>
            </w:pPr>
            <w:r w:rsidRPr="00B85C92">
              <w:rPr>
                <w:rFonts w:ascii="Times New Roman" w:eastAsia="Calibri" w:hAnsi="Times New Roman" w:cs="Times New Roman"/>
                <w:sz w:val="12"/>
                <w:szCs w:val="12"/>
              </w:rPr>
              <w:t>3.1</w:t>
            </w:r>
          </w:p>
        </w:tc>
      </w:tr>
      <w:tr w:rsidR="00B85C92" w:rsidRPr="00B85C92" w:rsidTr="00B85C92">
        <w:tc>
          <w:tcPr>
            <w:tcW w:w="998"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rPr>
            </w:pPr>
            <w:r w:rsidRPr="00B85C92">
              <w:rPr>
                <w:rFonts w:ascii="Times New Roman" w:eastAsia="Calibri" w:hAnsi="Times New Roman" w:cs="Times New Roman"/>
                <w:sz w:val="12"/>
                <w:szCs w:val="12"/>
              </w:rPr>
              <w:t>Социальное обслуживание</w:t>
            </w:r>
          </w:p>
        </w:tc>
        <w:tc>
          <w:tcPr>
            <w:tcW w:w="6095"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rPr>
            </w:pPr>
            <w:r w:rsidRPr="00B85C92">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30"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rPr>
            </w:pPr>
            <w:r w:rsidRPr="00B85C92">
              <w:rPr>
                <w:rFonts w:ascii="Times New Roman" w:eastAsia="Calibri" w:hAnsi="Times New Roman" w:cs="Times New Roman"/>
                <w:sz w:val="12"/>
                <w:szCs w:val="12"/>
              </w:rPr>
              <w:t>3.2</w:t>
            </w:r>
          </w:p>
        </w:tc>
      </w:tr>
      <w:tr w:rsidR="00B85C92" w:rsidRPr="00B85C92" w:rsidTr="00B85C92">
        <w:tc>
          <w:tcPr>
            <w:tcW w:w="998"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rPr>
            </w:pPr>
            <w:r w:rsidRPr="00B85C92">
              <w:rPr>
                <w:rFonts w:ascii="Times New Roman" w:eastAsia="Calibri" w:hAnsi="Times New Roman" w:cs="Times New Roman"/>
                <w:sz w:val="12"/>
                <w:szCs w:val="12"/>
              </w:rPr>
              <w:t>Бытовое обслуживание</w:t>
            </w:r>
          </w:p>
        </w:tc>
        <w:tc>
          <w:tcPr>
            <w:tcW w:w="6095"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rPr>
            </w:pPr>
            <w:r w:rsidRPr="00B85C92">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0"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rPr>
            </w:pPr>
            <w:r w:rsidRPr="00B85C92">
              <w:rPr>
                <w:rFonts w:ascii="Times New Roman" w:eastAsia="Calibri" w:hAnsi="Times New Roman" w:cs="Times New Roman"/>
                <w:sz w:val="12"/>
                <w:szCs w:val="12"/>
              </w:rPr>
              <w:t>3.3</w:t>
            </w:r>
          </w:p>
        </w:tc>
      </w:tr>
      <w:tr w:rsidR="00B85C92" w:rsidRPr="00B85C92" w:rsidTr="00B85C92">
        <w:tc>
          <w:tcPr>
            <w:tcW w:w="998"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rPr>
            </w:pPr>
            <w:r w:rsidRPr="00B85C92">
              <w:rPr>
                <w:rFonts w:ascii="Times New Roman" w:eastAsia="Calibri" w:hAnsi="Times New Roman" w:cs="Times New Roman"/>
                <w:sz w:val="12"/>
                <w:szCs w:val="12"/>
              </w:rPr>
              <w:t>Здравоохранение</w:t>
            </w:r>
          </w:p>
        </w:tc>
        <w:tc>
          <w:tcPr>
            <w:tcW w:w="6095"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rPr>
            </w:pPr>
            <w:r w:rsidRPr="00B85C92">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6" w:anchor="block_10341" w:history="1">
              <w:r w:rsidRPr="00B85C92">
                <w:rPr>
                  <w:rStyle w:val="af"/>
                  <w:rFonts w:ascii="Times New Roman" w:eastAsia="Calibri" w:hAnsi="Times New Roman" w:cs="Times New Roman"/>
                  <w:sz w:val="12"/>
                  <w:szCs w:val="12"/>
                </w:rPr>
                <w:t>кодами 3.4.1 - 3.4.2</w:t>
              </w:r>
            </w:hyperlink>
          </w:p>
        </w:tc>
        <w:tc>
          <w:tcPr>
            <w:tcW w:w="430"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rPr>
            </w:pPr>
            <w:r w:rsidRPr="00B85C92">
              <w:rPr>
                <w:rFonts w:ascii="Times New Roman" w:eastAsia="Calibri" w:hAnsi="Times New Roman" w:cs="Times New Roman"/>
                <w:sz w:val="12"/>
                <w:szCs w:val="12"/>
              </w:rPr>
              <w:t>3.4</w:t>
            </w:r>
          </w:p>
        </w:tc>
      </w:tr>
      <w:tr w:rsidR="00B85C92" w:rsidRPr="00B85C92" w:rsidTr="00B85C92">
        <w:tc>
          <w:tcPr>
            <w:tcW w:w="998"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rPr>
            </w:pPr>
            <w:r w:rsidRPr="00B85C92">
              <w:rPr>
                <w:rFonts w:ascii="Times New Roman" w:eastAsia="Calibri" w:hAnsi="Times New Roman" w:cs="Times New Roman"/>
                <w:sz w:val="12"/>
                <w:szCs w:val="12"/>
              </w:rPr>
              <w:t>Амбулаторно-поликлиническое обслуживание</w:t>
            </w:r>
          </w:p>
        </w:tc>
        <w:tc>
          <w:tcPr>
            <w:tcW w:w="6095"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rPr>
            </w:pPr>
            <w:r w:rsidRPr="00B85C92">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0"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rPr>
            </w:pPr>
            <w:r w:rsidRPr="00B85C92">
              <w:rPr>
                <w:rFonts w:ascii="Times New Roman" w:eastAsia="Calibri" w:hAnsi="Times New Roman" w:cs="Times New Roman"/>
                <w:sz w:val="12"/>
                <w:szCs w:val="12"/>
              </w:rPr>
              <w:t>3.4.1</w:t>
            </w:r>
          </w:p>
        </w:tc>
      </w:tr>
      <w:tr w:rsidR="00B85C92" w:rsidRPr="00B85C92" w:rsidTr="00B85C92">
        <w:tc>
          <w:tcPr>
            <w:tcW w:w="998"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Дошкольное, начальное и среднее общее образование</w:t>
            </w:r>
          </w:p>
        </w:tc>
        <w:tc>
          <w:tcPr>
            <w:tcW w:w="6095"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30"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3.5.1</w:t>
            </w:r>
          </w:p>
        </w:tc>
      </w:tr>
      <w:tr w:rsidR="00B85C92" w:rsidRPr="00B85C92" w:rsidTr="00B85C92">
        <w:tc>
          <w:tcPr>
            <w:tcW w:w="998"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Культурное развитие</w:t>
            </w:r>
          </w:p>
        </w:tc>
        <w:tc>
          <w:tcPr>
            <w:tcW w:w="6095"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устройство площадок для празднеств и гуляний;</w:t>
            </w:r>
          </w:p>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размещение зданий и сооружений для размещения цирков, зверинцев, зоопарков, океанариумов</w:t>
            </w:r>
          </w:p>
        </w:tc>
        <w:tc>
          <w:tcPr>
            <w:tcW w:w="430"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3.6</w:t>
            </w:r>
          </w:p>
        </w:tc>
      </w:tr>
      <w:tr w:rsidR="00B85C92" w:rsidRPr="00B85C92" w:rsidTr="00B85C92">
        <w:tc>
          <w:tcPr>
            <w:tcW w:w="998"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Религиозное использование</w:t>
            </w:r>
          </w:p>
        </w:tc>
        <w:tc>
          <w:tcPr>
            <w:tcW w:w="6095"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30"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3.7</w:t>
            </w:r>
          </w:p>
        </w:tc>
      </w:tr>
      <w:tr w:rsidR="00B85C92" w:rsidRPr="00B85C92" w:rsidTr="00B85C92">
        <w:tc>
          <w:tcPr>
            <w:tcW w:w="998"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Амбулаторное ветеринарное обслуживание</w:t>
            </w:r>
          </w:p>
        </w:tc>
        <w:tc>
          <w:tcPr>
            <w:tcW w:w="6095"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Размещение объектов капитального строительства, предназначенных для оказания ветеринарных услуг без содержания животных</w:t>
            </w:r>
          </w:p>
        </w:tc>
        <w:tc>
          <w:tcPr>
            <w:tcW w:w="430"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3.10.1</w:t>
            </w:r>
          </w:p>
        </w:tc>
      </w:tr>
      <w:tr w:rsidR="00B85C92" w:rsidRPr="00B85C92" w:rsidTr="00B85C92">
        <w:tc>
          <w:tcPr>
            <w:tcW w:w="998"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Деловое управление</w:t>
            </w:r>
          </w:p>
        </w:tc>
        <w:tc>
          <w:tcPr>
            <w:tcW w:w="6095"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0"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4.1</w:t>
            </w:r>
          </w:p>
        </w:tc>
      </w:tr>
      <w:tr w:rsidR="00B85C92" w:rsidRPr="00B85C92" w:rsidTr="00B85C92">
        <w:tc>
          <w:tcPr>
            <w:tcW w:w="998"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Рынки</w:t>
            </w:r>
          </w:p>
        </w:tc>
        <w:tc>
          <w:tcPr>
            <w:tcW w:w="6095"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 xml:space="preserve">Размещение объектов капитального строительства, сооружений, предназначенных для организации постоянной или </w:t>
            </w:r>
            <w:r w:rsidRPr="00B85C92">
              <w:rPr>
                <w:rFonts w:ascii="Times New Roman" w:eastAsia="Calibri" w:hAnsi="Times New Roman" w:cs="Times New Roman"/>
                <w:sz w:val="12"/>
                <w:szCs w:val="12"/>
                <w:lang w:val="x-none"/>
              </w:rPr>
              <w:lastRenderedPageBreak/>
              <w:t>временной торговли (ярмарка, рынок, базар), с учетом того, что каждое из торговых мест не располагает торговой площадью более 200 кв. м;</w:t>
            </w:r>
          </w:p>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размещение гаражей и (или) стоянок для автомобилей сотрудников и посетителей рынка</w:t>
            </w:r>
          </w:p>
        </w:tc>
        <w:tc>
          <w:tcPr>
            <w:tcW w:w="430"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4.3</w:t>
            </w:r>
          </w:p>
        </w:tc>
      </w:tr>
      <w:tr w:rsidR="00B85C92" w:rsidRPr="00B85C92" w:rsidTr="00B85C92">
        <w:tc>
          <w:tcPr>
            <w:tcW w:w="998"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Магазины</w:t>
            </w:r>
          </w:p>
        </w:tc>
        <w:tc>
          <w:tcPr>
            <w:tcW w:w="6095"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0"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4.4</w:t>
            </w:r>
          </w:p>
        </w:tc>
      </w:tr>
      <w:tr w:rsidR="00B85C92" w:rsidRPr="00B85C92" w:rsidTr="00B85C92">
        <w:tc>
          <w:tcPr>
            <w:tcW w:w="998"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Общественное питание</w:t>
            </w:r>
          </w:p>
        </w:tc>
        <w:tc>
          <w:tcPr>
            <w:tcW w:w="6095"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0"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4.6</w:t>
            </w:r>
          </w:p>
        </w:tc>
      </w:tr>
      <w:tr w:rsidR="00B85C92" w:rsidRPr="00B85C92" w:rsidTr="00B85C92">
        <w:tc>
          <w:tcPr>
            <w:tcW w:w="998"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Гостиничное обслуживание</w:t>
            </w:r>
          </w:p>
        </w:tc>
        <w:tc>
          <w:tcPr>
            <w:tcW w:w="6095"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30"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4.7</w:t>
            </w:r>
          </w:p>
        </w:tc>
      </w:tr>
      <w:tr w:rsidR="00B85C92" w:rsidRPr="00B85C92" w:rsidTr="00B85C92">
        <w:tc>
          <w:tcPr>
            <w:tcW w:w="998" w:type="dxa"/>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Обслуживание автотранспорта</w:t>
            </w:r>
          </w:p>
        </w:tc>
        <w:tc>
          <w:tcPr>
            <w:tcW w:w="6095" w:type="dxa"/>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7" w:anchor="block_10271" w:history="1">
              <w:r w:rsidRPr="00B85C92">
                <w:rPr>
                  <w:rStyle w:val="af"/>
                  <w:rFonts w:ascii="Times New Roman" w:eastAsia="Calibri" w:hAnsi="Times New Roman" w:cs="Times New Roman"/>
                  <w:sz w:val="12"/>
                  <w:szCs w:val="12"/>
                  <w:lang w:val="x-none"/>
                </w:rPr>
                <w:t>коде 2.7.1</w:t>
              </w:r>
            </w:hyperlink>
          </w:p>
        </w:tc>
        <w:tc>
          <w:tcPr>
            <w:tcW w:w="430" w:type="dxa"/>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4.9</w:t>
            </w:r>
          </w:p>
        </w:tc>
      </w:tr>
    </w:tbl>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lang w:val="x-none"/>
        </w:rPr>
      </w:pP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5. Установленный градостроительными регламентами вид разрешенного использования земельного участка «связь» код 6.8 соответствует размещению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Классификатора.</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6. Установленный градостроительными регламентами вид разрешенного использования земельного участка «коммунальное обслуживание» код 3.1 соответствует размещению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7. Установленный градостроительными регламентами вид разрешенного использования земельного участка «Объекты торговли (торговые центры, торгово-развлекательные центры (комплексы)» код 4.2 соответствует размещению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6095"/>
        <w:gridCol w:w="420"/>
      </w:tblGrid>
      <w:tr w:rsidR="00B85C92" w:rsidRPr="00B85C92" w:rsidTr="00B85C92">
        <w:tc>
          <w:tcPr>
            <w:tcW w:w="998"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Банковская и страховая деятельность</w:t>
            </w:r>
          </w:p>
        </w:tc>
        <w:tc>
          <w:tcPr>
            <w:tcW w:w="6095"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Размещение объектов капитального строительства, предназначенных для размещения организаций, оказывающих банковские и страховые</w:t>
            </w:r>
          </w:p>
        </w:tc>
        <w:tc>
          <w:tcPr>
            <w:tcW w:w="420"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4.5</w:t>
            </w:r>
          </w:p>
        </w:tc>
      </w:tr>
      <w:tr w:rsidR="00B85C92" w:rsidRPr="00B85C92" w:rsidTr="00B85C92">
        <w:tc>
          <w:tcPr>
            <w:tcW w:w="998"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Общественное питание</w:t>
            </w:r>
          </w:p>
        </w:tc>
        <w:tc>
          <w:tcPr>
            <w:tcW w:w="6095"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0"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4.6</w:t>
            </w:r>
          </w:p>
        </w:tc>
      </w:tr>
      <w:tr w:rsidR="00B85C92" w:rsidRPr="00B85C92" w:rsidTr="00B85C92">
        <w:tc>
          <w:tcPr>
            <w:tcW w:w="998"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20"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4.7</w:t>
            </w:r>
          </w:p>
        </w:tc>
      </w:tr>
      <w:tr w:rsidR="00B85C92" w:rsidRPr="00B85C92" w:rsidTr="00B85C92">
        <w:tc>
          <w:tcPr>
            <w:tcW w:w="998"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Развлечения</w:t>
            </w:r>
          </w:p>
        </w:tc>
        <w:tc>
          <w:tcPr>
            <w:tcW w:w="6095"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20"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4.8</w:t>
            </w:r>
          </w:p>
        </w:tc>
      </w:tr>
      <w:tr w:rsidR="00B85C92" w:rsidRPr="00B85C92" w:rsidTr="00B85C92">
        <w:tc>
          <w:tcPr>
            <w:tcW w:w="998"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Обслуживание автотранспорта</w:t>
            </w:r>
          </w:p>
        </w:tc>
        <w:tc>
          <w:tcPr>
            <w:tcW w:w="6095"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8" w:anchor="block_10271" w:history="1">
              <w:r w:rsidRPr="00B85C92">
                <w:rPr>
                  <w:rStyle w:val="af"/>
                  <w:rFonts w:ascii="Times New Roman" w:eastAsia="Calibri" w:hAnsi="Times New Roman" w:cs="Times New Roman"/>
                  <w:sz w:val="12"/>
                  <w:szCs w:val="12"/>
                  <w:lang w:val="x-none"/>
                </w:rPr>
                <w:t>коде 2.7.1</w:t>
              </w:r>
            </w:hyperlink>
          </w:p>
        </w:tc>
        <w:tc>
          <w:tcPr>
            <w:tcW w:w="420"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4.9</w:t>
            </w:r>
          </w:p>
        </w:tc>
      </w:tr>
    </w:tbl>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lang w:val="x-none"/>
        </w:rPr>
      </w:pP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8. Установленный градостроительными регламентами вид разрешенного использования земельного участка «объекты гаражного назначения» код 2.7.1 соответствует размещению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9. Установленный градостроительными регламентами вид разрешенного использования земельного участка «Транспорт» код 7.0 соответствует размещению различного рода путей сообщения и сооружений, используемых для перевозки людей или грузов либо передачи веществ.</w:t>
      </w: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Содержание данного вида разрешенного использования включает в себя содержание видов разрешенного использования с кодами 7.1 - 7.5 Классификатора: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6095"/>
        <w:gridCol w:w="430"/>
      </w:tblGrid>
      <w:tr w:rsidR="00B85C92" w:rsidRPr="00B85C92" w:rsidTr="00B85C92">
        <w:trPr>
          <w:trHeight w:val="20"/>
        </w:trPr>
        <w:tc>
          <w:tcPr>
            <w:tcW w:w="998"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Железнодорожный транспорт</w:t>
            </w:r>
          </w:p>
        </w:tc>
        <w:tc>
          <w:tcPr>
            <w:tcW w:w="6095"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430"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7.1</w:t>
            </w:r>
          </w:p>
        </w:tc>
      </w:tr>
      <w:tr w:rsidR="00B85C92" w:rsidRPr="00B85C92" w:rsidTr="00B85C92">
        <w:trPr>
          <w:trHeight w:val="20"/>
        </w:trPr>
        <w:tc>
          <w:tcPr>
            <w:tcW w:w="998"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Автомобильный транспорт</w:t>
            </w:r>
          </w:p>
        </w:tc>
        <w:tc>
          <w:tcPr>
            <w:tcW w:w="6095"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30"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7.2</w:t>
            </w:r>
          </w:p>
        </w:tc>
      </w:tr>
      <w:tr w:rsidR="00B85C92" w:rsidRPr="00B85C92" w:rsidTr="00B85C92">
        <w:trPr>
          <w:trHeight w:val="20"/>
        </w:trPr>
        <w:tc>
          <w:tcPr>
            <w:tcW w:w="998" w:type="dxa"/>
            <w:tcBorders>
              <w:top w:val="single" w:sz="4" w:space="0" w:color="auto"/>
              <w:left w:val="single" w:sz="4" w:space="0" w:color="auto"/>
              <w:bottom w:val="single" w:sz="4" w:space="0" w:color="auto"/>
              <w:right w:val="single" w:sz="4" w:space="0" w:color="auto"/>
            </w:tcBorders>
          </w:tcPr>
          <w:p w:rsidR="0024531D" w:rsidRDefault="00B85C92" w:rsidP="00B85C92">
            <w:pPr>
              <w:tabs>
                <w:tab w:val="left" w:pos="284"/>
              </w:tabs>
              <w:spacing w:after="0" w:line="240" w:lineRule="auto"/>
              <w:rPr>
                <w:rFonts w:ascii="Times New Roman" w:eastAsia="Calibri" w:hAnsi="Times New Roman" w:cs="Times New Roman"/>
                <w:sz w:val="12"/>
                <w:szCs w:val="12"/>
              </w:rPr>
            </w:pPr>
            <w:r w:rsidRPr="00B85C92">
              <w:rPr>
                <w:rFonts w:ascii="Times New Roman" w:eastAsia="Calibri" w:hAnsi="Times New Roman" w:cs="Times New Roman"/>
                <w:sz w:val="12"/>
                <w:szCs w:val="12"/>
                <w:lang w:val="x-none"/>
              </w:rPr>
              <w:t xml:space="preserve">Водный </w:t>
            </w:r>
          </w:p>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транспорт</w:t>
            </w:r>
          </w:p>
        </w:tc>
        <w:tc>
          <w:tcPr>
            <w:tcW w:w="6095"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430"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7.3</w:t>
            </w:r>
          </w:p>
        </w:tc>
      </w:tr>
      <w:tr w:rsidR="00B85C92" w:rsidRPr="00B85C92" w:rsidTr="00B85C92">
        <w:trPr>
          <w:trHeight w:val="20"/>
        </w:trPr>
        <w:tc>
          <w:tcPr>
            <w:tcW w:w="998"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 xml:space="preserve">Воздушный </w:t>
            </w:r>
            <w:r w:rsidRPr="00B85C92">
              <w:rPr>
                <w:rFonts w:ascii="Times New Roman" w:eastAsia="Calibri" w:hAnsi="Times New Roman" w:cs="Times New Roman"/>
                <w:sz w:val="12"/>
                <w:szCs w:val="12"/>
                <w:lang w:val="x-none"/>
              </w:rPr>
              <w:lastRenderedPageBreak/>
              <w:t>транспорт</w:t>
            </w:r>
          </w:p>
        </w:tc>
        <w:tc>
          <w:tcPr>
            <w:tcW w:w="6095"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lastRenderedPageBreak/>
              <w:t xml:space="preserve">Размещение аэродромов, вертолетных площадок (вертодромов), обустройство мест для приводнения и причаливания </w:t>
            </w:r>
            <w:r w:rsidRPr="00B85C92">
              <w:rPr>
                <w:rFonts w:ascii="Times New Roman" w:eastAsia="Calibri" w:hAnsi="Times New Roman" w:cs="Times New Roman"/>
                <w:sz w:val="12"/>
                <w:szCs w:val="12"/>
                <w:lang w:val="x-none"/>
              </w:rPr>
              <w:lastRenderedPageBreak/>
              <w:t>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30"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lastRenderedPageBreak/>
              <w:t>7.4</w:t>
            </w:r>
          </w:p>
        </w:tc>
      </w:tr>
      <w:tr w:rsidR="00B85C92" w:rsidRPr="00B85C92" w:rsidTr="00B85C92">
        <w:trPr>
          <w:trHeight w:val="20"/>
        </w:trPr>
        <w:tc>
          <w:tcPr>
            <w:tcW w:w="998"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lastRenderedPageBreak/>
              <w:t>Трубопроводный транспорт</w:t>
            </w:r>
          </w:p>
        </w:tc>
        <w:tc>
          <w:tcPr>
            <w:tcW w:w="6095"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0" w:type="dxa"/>
            <w:tcBorders>
              <w:top w:val="single" w:sz="4" w:space="0" w:color="auto"/>
              <w:left w:val="single" w:sz="4" w:space="0" w:color="auto"/>
              <w:bottom w:val="single" w:sz="4" w:space="0" w:color="auto"/>
              <w:right w:val="single" w:sz="4" w:space="0" w:color="auto"/>
            </w:tcBorders>
          </w:tcPr>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7.5</w:t>
            </w:r>
          </w:p>
        </w:tc>
      </w:tr>
    </w:tbl>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lang w:val="x-none"/>
        </w:rPr>
      </w:pP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10. Установленный градостроительными регламентами вид разрешенного использования земельного участка «здравоохранение» код 3.4 соответствует размещению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9" w:anchor="block_10341" w:history="1">
        <w:r w:rsidRPr="00B85C92">
          <w:rPr>
            <w:rStyle w:val="af"/>
            <w:rFonts w:ascii="Times New Roman" w:eastAsia="Calibri" w:hAnsi="Times New Roman" w:cs="Times New Roman"/>
            <w:sz w:val="12"/>
            <w:szCs w:val="12"/>
            <w:lang w:val="x-none"/>
          </w:rPr>
          <w:t>кодами 3.4.1 - 3.4.2</w:t>
        </w:r>
      </w:hyperlink>
      <w:r w:rsidRPr="00B85C92">
        <w:rPr>
          <w:rFonts w:ascii="Times New Roman" w:eastAsia="Calibri" w:hAnsi="Times New Roman" w:cs="Times New Roman"/>
          <w:sz w:val="12"/>
          <w:szCs w:val="12"/>
          <w:lang w:val="x-none"/>
        </w:rPr>
        <w:t>:</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8"/>
        <w:gridCol w:w="6095"/>
        <w:gridCol w:w="420"/>
      </w:tblGrid>
      <w:tr w:rsidR="00B85C92" w:rsidRPr="00B85C92" w:rsidTr="00B85C92">
        <w:tc>
          <w:tcPr>
            <w:tcW w:w="998" w:type="dxa"/>
            <w:hideMark/>
          </w:tcPr>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Амбулаторно-поликлиническое обслуживание</w:t>
            </w:r>
          </w:p>
        </w:tc>
        <w:tc>
          <w:tcPr>
            <w:tcW w:w="6095" w:type="dxa"/>
            <w:hideMark/>
          </w:tcPr>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20" w:type="dxa"/>
          </w:tcPr>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3.4.1</w:t>
            </w:r>
          </w:p>
        </w:tc>
      </w:tr>
      <w:tr w:rsidR="00B85C92" w:rsidRPr="00B85C92" w:rsidTr="00B85C92">
        <w:tc>
          <w:tcPr>
            <w:tcW w:w="998" w:type="dxa"/>
            <w:hideMark/>
          </w:tcPr>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Стационарное медицинское обслуживание</w:t>
            </w:r>
          </w:p>
        </w:tc>
        <w:tc>
          <w:tcPr>
            <w:tcW w:w="6095" w:type="dxa"/>
            <w:hideMark/>
          </w:tcPr>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420" w:type="dxa"/>
          </w:tcPr>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3.4.2</w:t>
            </w:r>
          </w:p>
        </w:tc>
      </w:tr>
    </w:tbl>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lang w:val="x-none"/>
        </w:rPr>
      </w:pP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11. Установленный градостроительными регламентами вид разрешенного использования земельного участка «ветеринарное обслуживание» код 3.10 соответствует размещению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30" w:anchor="block_103101" w:history="1">
        <w:r w:rsidRPr="00B85C92">
          <w:rPr>
            <w:rStyle w:val="af"/>
            <w:rFonts w:ascii="Times New Roman" w:eastAsia="Calibri" w:hAnsi="Times New Roman" w:cs="Times New Roman"/>
            <w:sz w:val="12"/>
            <w:szCs w:val="12"/>
            <w:lang w:val="x-none"/>
          </w:rPr>
          <w:t>кодами 3.10.1 - 3.10.2</w:t>
        </w:r>
      </w:hyperlink>
      <w:r w:rsidRPr="00B85C92">
        <w:rPr>
          <w:rFonts w:ascii="Times New Roman" w:eastAsia="Calibri" w:hAnsi="Times New Roman" w:cs="Times New Roman"/>
          <w:sz w:val="12"/>
          <w:szCs w:val="12"/>
          <w:lang w:val="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6"/>
        <w:gridCol w:w="6237"/>
        <w:gridCol w:w="430"/>
      </w:tblGrid>
      <w:tr w:rsidR="00B85C92" w:rsidRPr="00B85C92" w:rsidTr="00B85C92">
        <w:tc>
          <w:tcPr>
            <w:tcW w:w="856"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rPr>
            </w:pPr>
            <w:r w:rsidRPr="00B85C92">
              <w:rPr>
                <w:rFonts w:ascii="Times New Roman" w:eastAsia="Calibri" w:hAnsi="Times New Roman" w:cs="Times New Roman"/>
                <w:sz w:val="12"/>
                <w:szCs w:val="12"/>
              </w:rPr>
              <w:t>Амбулаторное ветеринарное обслуживание</w:t>
            </w:r>
          </w:p>
        </w:tc>
        <w:tc>
          <w:tcPr>
            <w:tcW w:w="6237"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rPr>
            </w:pPr>
            <w:r w:rsidRPr="00B85C92">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430" w:type="dxa"/>
            <w:hideMark/>
          </w:tcPr>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3.10.1</w:t>
            </w:r>
          </w:p>
        </w:tc>
      </w:tr>
      <w:tr w:rsidR="00B85C92" w:rsidRPr="00B85C92" w:rsidTr="00B85C92">
        <w:tc>
          <w:tcPr>
            <w:tcW w:w="856"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rPr>
            </w:pPr>
            <w:r w:rsidRPr="00B85C92">
              <w:rPr>
                <w:rFonts w:ascii="Times New Roman" w:eastAsia="Calibri" w:hAnsi="Times New Roman" w:cs="Times New Roman"/>
                <w:sz w:val="12"/>
                <w:szCs w:val="12"/>
              </w:rPr>
              <w:t>Приюты для животных</w:t>
            </w:r>
          </w:p>
        </w:tc>
        <w:tc>
          <w:tcPr>
            <w:tcW w:w="6237" w:type="dxa"/>
            <w:hideMark/>
          </w:tcPr>
          <w:p w:rsidR="00B85C92" w:rsidRPr="00B85C92" w:rsidRDefault="00B85C92" w:rsidP="00B85C92">
            <w:pPr>
              <w:tabs>
                <w:tab w:val="left" w:pos="284"/>
              </w:tabs>
              <w:spacing w:after="0" w:line="240" w:lineRule="auto"/>
              <w:rPr>
                <w:rFonts w:ascii="Times New Roman" w:eastAsia="Calibri" w:hAnsi="Times New Roman" w:cs="Times New Roman"/>
                <w:sz w:val="12"/>
                <w:szCs w:val="12"/>
              </w:rPr>
            </w:pPr>
            <w:r w:rsidRPr="00B85C92">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430" w:type="dxa"/>
            <w:hideMark/>
          </w:tcPr>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3.10.2</w:t>
            </w:r>
          </w:p>
        </w:tc>
      </w:tr>
    </w:tbl>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lang w:val="x-none"/>
        </w:rPr>
      </w:pPr>
    </w:p>
    <w:p w:rsidR="00B85C92" w:rsidRPr="00B85C92" w:rsidRDefault="00B85C92" w:rsidP="00B85C92">
      <w:pPr>
        <w:tabs>
          <w:tab w:val="left" w:pos="284"/>
        </w:tabs>
        <w:spacing w:after="0" w:line="240" w:lineRule="auto"/>
        <w:ind w:firstLine="284"/>
        <w:jc w:val="both"/>
        <w:rPr>
          <w:rFonts w:ascii="Times New Roman" w:eastAsia="Calibri" w:hAnsi="Times New Roman" w:cs="Times New Roman"/>
          <w:sz w:val="12"/>
          <w:szCs w:val="12"/>
          <w:lang w:val="x-none"/>
        </w:rPr>
      </w:pPr>
      <w:r w:rsidRPr="00B85C92">
        <w:rPr>
          <w:rFonts w:ascii="Times New Roman" w:eastAsia="Calibri" w:hAnsi="Times New Roman" w:cs="Times New Roman"/>
          <w:sz w:val="12"/>
          <w:szCs w:val="12"/>
          <w:lang w:val="x-none"/>
        </w:rPr>
        <w:t xml:space="preserve">12. Установленный градостроительными регламентами вид разрешенного использования земельного участка «Образование и просвещение» код 3.5 соответствует размещению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r:id="rId31" w:anchor="block_10351" w:history="1">
        <w:r w:rsidRPr="00B85C92">
          <w:rPr>
            <w:rStyle w:val="af"/>
            <w:rFonts w:ascii="Times New Roman" w:eastAsia="Calibri" w:hAnsi="Times New Roman" w:cs="Times New Roman"/>
            <w:sz w:val="12"/>
            <w:szCs w:val="12"/>
            <w:lang w:val="x-none"/>
          </w:rPr>
          <w:t>кодами 3.5.1 - 3.5.2</w:t>
        </w:r>
      </w:hyperlink>
      <w:r w:rsidRPr="00B85C92">
        <w:rPr>
          <w:rFonts w:ascii="Times New Roman" w:eastAsia="Calibri" w:hAnsi="Times New Roman" w:cs="Times New Roman"/>
          <w:sz w:val="12"/>
          <w:szCs w:val="12"/>
          <w:lang w:val="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6127"/>
        <w:gridCol w:w="430"/>
      </w:tblGrid>
      <w:tr w:rsidR="00B85C92" w:rsidRPr="00B85C92" w:rsidTr="0000262D">
        <w:tc>
          <w:tcPr>
            <w:tcW w:w="0" w:type="auto"/>
            <w:hideMark/>
          </w:tcPr>
          <w:p w:rsidR="00B85C92" w:rsidRPr="00B85C92" w:rsidRDefault="00B85C92" w:rsidP="0000262D">
            <w:pPr>
              <w:tabs>
                <w:tab w:val="left" w:pos="284"/>
              </w:tabs>
              <w:spacing w:after="0" w:line="240" w:lineRule="auto"/>
              <w:rPr>
                <w:rFonts w:ascii="Times New Roman" w:eastAsia="Calibri" w:hAnsi="Times New Roman" w:cs="Times New Roman"/>
                <w:b/>
                <w:bCs/>
                <w:sz w:val="12"/>
                <w:szCs w:val="12"/>
              </w:rPr>
            </w:pPr>
            <w:r w:rsidRPr="00B85C92">
              <w:rPr>
                <w:rFonts w:ascii="Times New Roman" w:eastAsia="Calibri" w:hAnsi="Times New Roman" w:cs="Times New Roman"/>
                <w:sz w:val="12"/>
                <w:szCs w:val="12"/>
              </w:rPr>
              <w:t>Дошкольное, начальное и среднее общее образование</w:t>
            </w:r>
          </w:p>
        </w:tc>
        <w:tc>
          <w:tcPr>
            <w:tcW w:w="6127" w:type="dxa"/>
            <w:hideMark/>
          </w:tcPr>
          <w:p w:rsidR="00B85C92" w:rsidRPr="00B85C92" w:rsidRDefault="00B85C92" w:rsidP="0000262D">
            <w:pPr>
              <w:tabs>
                <w:tab w:val="left" w:pos="284"/>
              </w:tabs>
              <w:spacing w:after="0" w:line="240" w:lineRule="auto"/>
              <w:rPr>
                <w:rFonts w:ascii="Times New Roman" w:eastAsia="Calibri" w:hAnsi="Times New Roman" w:cs="Times New Roman"/>
                <w:b/>
                <w:bCs/>
                <w:sz w:val="12"/>
                <w:szCs w:val="12"/>
              </w:rPr>
            </w:pPr>
            <w:r w:rsidRPr="00B85C92">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30" w:type="dxa"/>
            <w:hideMark/>
          </w:tcPr>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3.5.1</w:t>
            </w:r>
          </w:p>
        </w:tc>
      </w:tr>
      <w:tr w:rsidR="00B85C92" w:rsidRPr="00B85C92" w:rsidTr="0000262D">
        <w:tc>
          <w:tcPr>
            <w:tcW w:w="0" w:type="auto"/>
            <w:hideMark/>
          </w:tcPr>
          <w:p w:rsidR="00B85C92" w:rsidRPr="00B85C92" w:rsidRDefault="00B85C92" w:rsidP="0000262D">
            <w:pPr>
              <w:tabs>
                <w:tab w:val="left" w:pos="284"/>
              </w:tabs>
              <w:spacing w:after="0" w:line="240" w:lineRule="auto"/>
              <w:rPr>
                <w:rFonts w:ascii="Times New Roman" w:eastAsia="Calibri" w:hAnsi="Times New Roman" w:cs="Times New Roman"/>
                <w:sz w:val="12"/>
                <w:szCs w:val="12"/>
              </w:rPr>
            </w:pPr>
            <w:r w:rsidRPr="00B85C92">
              <w:rPr>
                <w:rFonts w:ascii="Times New Roman" w:eastAsia="Calibri" w:hAnsi="Times New Roman" w:cs="Times New Roman"/>
                <w:sz w:val="12"/>
                <w:szCs w:val="12"/>
              </w:rPr>
              <w:t>Среднее и высшее профессиональное образование</w:t>
            </w:r>
          </w:p>
        </w:tc>
        <w:tc>
          <w:tcPr>
            <w:tcW w:w="6127" w:type="dxa"/>
            <w:hideMark/>
          </w:tcPr>
          <w:p w:rsidR="00B85C92" w:rsidRPr="00B85C92" w:rsidRDefault="00B85C92" w:rsidP="0000262D">
            <w:pPr>
              <w:tabs>
                <w:tab w:val="left" w:pos="284"/>
              </w:tabs>
              <w:spacing w:after="0" w:line="240" w:lineRule="auto"/>
              <w:rPr>
                <w:rFonts w:ascii="Times New Roman" w:eastAsia="Calibri" w:hAnsi="Times New Roman" w:cs="Times New Roman"/>
                <w:b/>
                <w:bCs/>
                <w:sz w:val="12"/>
                <w:szCs w:val="12"/>
              </w:rPr>
            </w:pPr>
            <w:r w:rsidRPr="00B85C92">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430" w:type="dxa"/>
            <w:hideMark/>
          </w:tcPr>
          <w:p w:rsidR="00B85C92" w:rsidRPr="00B85C92" w:rsidRDefault="00B85C92" w:rsidP="00B85C92">
            <w:pPr>
              <w:tabs>
                <w:tab w:val="left" w:pos="284"/>
              </w:tabs>
              <w:spacing w:after="0" w:line="240" w:lineRule="auto"/>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3.5.2</w:t>
            </w:r>
          </w:p>
        </w:tc>
      </w:tr>
    </w:tbl>
    <w:p w:rsidR="00B85C92" w:rsidRPr="00B85C92" w:rsidRDefault="00B85C92" w:rsidP="00B85C92">
      <w:pPr>
        <w:tabs>
          <w:tab w:val="left" w:pos="284"/>
        </w:tabs>
        <w:spacing w:after="0" w:line="240" w:lineRule="auto"/>
        <w:jc w:val="both"/>
        <w:rPr>
          <w:rFonts w:ascii="Times New Roman" w:eastAsia="Calibri" w:hAnsi="Times New Roman" w:cs="Times New Roman"/>
          <w:b/>
          <w:sz w:val="12"/>
          <w:szCs w:val="12"/>
        </w:rPr>
      </w:pPr>
    </w:p>
    <w:p w:rsidR="00B85C92" w:rsidRPr="00B85C92" w:rsidRDefault="00B85C92" w:rsidP="0000262D">
      <w:pPr>
        <w:tabs>
          <w:tab w:val="left" w:pos="284"/>
        </w:tabs>
        <w:spacing w:after="0" w:line="240" w:lineRule="auto"/>
        <w:ind w:firstLine="284"/>
        <w:jc w:val="both"/>
        <w:rPr>
          <w:rFonts w:ascii="Times New Roman" w:eastAsia="Calibri" w:hAnsi="Times New Roman" w:cs="Times New Roman"/>
          <w:b/>
          <w:sz w:val="12"/>
          <w:szCs w:val="12"/>
        </w:rPr>
      </w:pPr>
      <w:r w:rsidRPr="00B85C92">
        <w:rPr>
          <w:rFonts w:ascii="Times New Roman" w:eastAsia="Calibri" w:hAnsi="Times New Roman" w:cs="Times New Roman"/>
          <w:b/>
          <w:sz w:val="12"/>
          <w:szCs w:val="12"/>
        </w:rPr>
        <w:t>Статья 19.2. Перечень видов разрешенного использования земельных участков и объектов капитального строительства в жилых зонах</w:t>
      </w:r>
    </w:p>
    <w:p w:rsidR="00B85C92" w:rsidRPr="00B85C92" w:rsidRDefault="00B85C92" w:rsidP="0000262D">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1. Жилые зоны (Ж) выделены для обеспечения правовых условий формирования жилых районов и организации благоприятной и безопасной среды проживания населения, отвечающей его социальным, культурным, бытовым и другим потребностям.</w:t>
      </w:r>
    </w:p>
    <w:p w:rsidR="00B85C92" w:rsidRPr="00B85C92" w:rsidRDefault="00B85C92" w:rsidP="0000262D">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2. 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общественного питания, объектов дошкольного, начального общего и среднего (полного) общего образования, культовых зданий,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w:t>
      </w:r>
    </w:p>
    <w:p w:rsidR="00B85C92" w:rsidRPr="00B85C92" w:rsidRDefault="00B85C92" w:rsidP="0000262D">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 xml:space="preserve">3. С целью соблюдения требований, установленных санитарно-эпидемиологическим, водным законодательством Российской Федерации, Региональными нормативами градостроительного проектирования Самарской области об ограничении размещения населенных пунктов, строительства объектов капитального строительства в зонах затопления и подтопления, а также в границах санитарных разрывов от магистральных трубопроводов, в зоне Ж1 устанавливается </w:t>
      </w:r>
      <w:proofErr w:type="spellStart"/>
      <w:r w:rsidRPr="00B85C92">
        <w:rPr>
          <w:rFonts w:ascii="Times New Roman" w:eastAsia="Calibri" w:hAnsi="Times New Roman" w:cs="Times New Roman"/>
          <w:sz w:val="12"/>
          <w:szCs w:val="12"/>
        </w:rPr>
        <w:t>подзона</w:t>
      </w:r>
      <w:proofErr w:type="spellEnd"/>
      <w:r w:rsidRPr="00B85C92">
        <w:rPr>
          <w:rFonts w:ascii="Times New Roman" w:eastAsia="Calibri" w:hAnsi="Times New Roman" w:cs="Times New Roman"/>
          <w:sz w:val="12"/>
          <w:szCs w:val="12"/>
        </w:rPr>
        <w:t xml:space="preserve"> Ж1-1 с предельным параметром «Максимальная высота зданий, строений, сооружений, м – 0».</w:t>
      </w:r>
    </w:p>
    <w:p w:rsidR="00126B49" w:rsidRDefault="00B85C92" w:rsidP="0000262D">
      <w:pPr>
        <w:tabs>
          <w:tab w:val="left" w:pos="284"/>
        </w:tabs>
        <w:spacing w:after="0" w:line="240" w:lineRule="auto"/>
        <w:ind w:firstLine="284"/>
        <w:jc w:val="both"/>
        <w:rPr>
          <w:rFonts w:ascii="Times New Roman" w:eastAsia="Calibri" w:hAnsi="Times New Roman" w:cs="Times New Roman"/>
          <w:sz w:val="12"/>
          <w:szCs w:val="12"/>
        </w:rPr>
      </w:pPr>
      <w:r w:rsidRPr="00B85C92">
        <w:rPr>
          <w:rFonts w:ascii="Times New Roman" w:eastAsia="Calibri" w:hAnsi="Times New Roman" w:cs="Times New Roman"/>
          <w:sz w:val="12"/>
          <w:szCs w:val="12"/>
        </w:rPr>
        <w:t>4. Виды разрешенного использования земельных участков и объектов капитального строительства в жилых зонах приведены в таблице № 1.</w:t>
      </w:r>
    </w:p>
    <w:p w:rsidR="0000262D" w:rsidRDefault="0000262D" w:rsidP="0000262D">
      <w:pPr>
        <w:tabs>
          <w:tab w:val="left" w:pos="284"/>
        </w:tabs>
        <w:spacing w:after="0" w:line="240" w:lineRule="auto"/>
        <w:ind w:firstLine="284"/>
        <w:jc w:val="both"/>
        <w:rPr>
          <w:rFonts w:ascii="Times New Roman" w:eastAsia="Calibri" w:hAnsi="Times New Roman" w:cs="Times New Roman"/>
          <w:sz w:val="12"/>
          <w:szCs w:val="12"/>
        </w:rPr>
      </w:pPr>
    </w:p>
    <w:p w:rsidR="0024531D" w:rsidRPr="00126B49" w:rsidRDefault="0024531D" w:rsidP="0024531D">
      <w:pPr>
        <w:tabs>
          <w:tab w:val="left" w:pos="284"/>
        </w:tabs>
        <w:spacing w:after="0" w:line="240" w:lineRule="auto"/>
        <w:ind w:firstLine="284"/>
        <w:jc w:val="right"/>
        <w:rPr>
          <w:rFonts w:ascii="Times New Roman" w:eastAsia="Calibri" w:hAnsi="Times New Roman" w:cs="Times New Roman"/>
          <w:sz w:val="12"/>
          <w:szCs w:val="12"/>
        </w:rPr>
      </w:pPr>
      <w:r w:rsidRPr="0000262D">
        <w:rPr>
          <w:rFonts w:ascii="Times New Roman" w:eastAsia="Calibri" w:hAnsi="Times New Roman" w:cs="Times New Roman"/>
          <w:sz w:val="12"/>
          <w:szCs w:val="12"/>
        </w:rPr>
        <w:t>Таблица № 1</w:t>
      </w:r>
    </w:p>
    <w:p w:rsidR="0000262D" w:rsidRPr="0000262D" w:rsidRDefault="0000262D" w:rsidP="0000262D">
      <w:pPr>
        <w:tabs>
          <w:tab w:val="left" w:pos="284"/>
        </w:tabs>
        <w:spacing w:after="0" w:line="240" w:lineRule="auto"/>
        <w:jc w:val="center"/>
        <w:rPr>
          <w:rFonts w:ascii="Times New Roman" w:eastAsia="Calibri" w:hAnsi="Times New Roman" w:cs="Times New Roman"/>
          <w:b/>
          <w:sz w:val="12"/>
          <w:szCs w:val="12"/>
        </w:rPr>
      </w:pPr>
      <w:r w:rsidRPr="0000262D">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 в жилых зонах</w:t>
      </w:r>
    </w:p>
    <w:tbl>
      <w:tblPr>
        <w:tblStyle w:val="af2"/>
        <w:tblW w:w="7513" w:type="dxa"/>
        <w:tblInd w:w="108" w:type="dxa"/>
        <w:tblLayout w:type="fixed"/>
        <w:tblLook w:val="00A0" w:firstRow="1" w:lastRow="0" w:firstColumn="1" w:lastColumn="0" w:noHBand="0" w:noVBand="0"/>
      </w:tblPr>
      <w:tblGrid>
        <w:gridCol w:w="462"/>
        <w:gridCol w:w="1098"/>
        <w:gridCol w:w="5244"/>
        <w:gridCol w:w="709"/>
      </w:tblGrid>
      <w:tr w:rsidR="0000262D" w:rsidRPr="0000262D" w:rsidTr="00A1003F">
        <w:trPr>
          <w:trHeight w:val="138"/>
        </w:trPr>
        <w:tc>
          <w:tcPr>
            <w:tcW w:w="462" w:type="dxa"/>
            <w:vMerge w:val="restart"/>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п/п</w:t>
            </w:r>
          </w:p>
        </w:tc>
        <w:tc>
          <w:tcPr>
            <w:tcW w:w="1098" w:type="dxa"/>
            <w:vMerge w:val="restart"/>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00262D" w:rsidRPr="0000262D" w:rsidRDefault="0000262D" w:rsidP="0000262D">
            <w:pPr>
              <w:tabs>
                <w:tab w:val="left" w:pos="284"/>
              </w:tabs>
              <w:rPr>
                <w:rFonts w:ascii="Times New Roman" w:eastAsia="Calibri" w:hAnsi="Times New Roman" w:cs="Times New Roman"/>
                <w:sz w:val="11"/>
                <w:szCs w:val="11"/>
              </w:rPr>
            </w:pPr>
            <w:r w:rsidRPr="0000262D">
              <w:rPr>
                <w:rFonts w:ascii="Times New Roman" w:eastAsia="Calibri" w:hAnsi="Times New Roman" w:cs="Times New Roman"/>
                <w:sz w:val="11"/>
                <w:szCs w:val="11"/>
              </w:rPr>
              <w:t>Код вида разрешенного использования земельного участка</w:t>
            </w:r>
          </w:p>
        </w:tc>
      </w:tr>
      <w:tr w:rsidR="0000262D" w:rsidRPr="0000262D" w:rsidTr="00A1003F">
        <w:trPr>
          <w:trHeight w:val="138"/>
        </w:trPr>
        <w:tc>
          <w:tcPr>
            <w:tcW w:w="462" w:type="dxa"/>
            <w:vMerge/>
          </w:tcPr>
          <w:p w:rsidR="0000262D" w:rsidRPr="0000262D" w:rsidRDefault="0000262D" w:rsidP="0000262D">
            <w:pPr>
              <w:tabs>
                <w:tab w:val="left" w:pos="284"/>
              </w:tabs>
              <w:rPr>
                <w:rFonts w:ascii="Times New Roman" w:eastAsia="Calibri" w:hAnsi="Times New Roman" w:cs="Times New Roman"/>
                <w:sz w:val="12"/>
                <w:szCs w:val="12"/>
                <w:lang w:val="x-none"/>
              </w:rPr>
            </w:pPr>
          </w:p>
        </w:tc>
        <w:tc>
          <w:tcPr>
            <w:tcW w:w="1098" w:type="dxa"/>
            <w:vMerge/>
          </w:tcPr>
          <w:p w:rsidR="0000262D" w:rsidRPr="0000262D" w:rsidRDefault="0000262D" w:rsidP="0000262D">
            <w:pPr>
              <w:tabs>
                <w:tab w:val="left" w:pos="284"/>
              </w:tabs>
              <w:rPr>
                <w:rFonts w:ascii="Times New Roman" w:eastAsia="Calibri" w:hAnsi="Times New Roman" w:cs="Times New Roman"/>
                <w:sz w:val="12"/>
                <w:szCs w:val="12"/>
                <w:lang w:val="x-none"/>
              </w:rPr>
            </w:pPr>
          </w:p>
        </w:tc>
        <w:tc>
          <w:tcPr>
            <w:tcW w:w="5244" w:type="dxa"/>
            <w:vMerge/>
          </w:tcPr>
          <w:p w:rsidR="0000262D" w:rsidRPr="0000262D" w:rsidRDefault="0000262D" w:rsidP="0000262D">
            <w:pPr>
              <w:tabs>
                <w:tab w:val="left" w:pos="284"/>
              </w:tabs>
              <w:rPr>
                <w:rFonts w:ascii="Times New Roman" w:eastAsia="Calibri" w:hAnsi="Times New Roman" w:cs="Times New Roman"/>
                <w:sz w:val="12"/>
                <w:szCs w:val="12"/>
                <w:lang w:val="x-none"/>
              </w:rPr>
            </w:pPr>
          </w:p>
        </w:tc>
        <w:tc>
          <w:tcPr>
            <w:tcW w:w="709" w:type="dxa"/>
            <w:vMerge/>
          </w:tcPr>
          <w:p w:rsidR="0000262D" w:rsidRPr="0000262D" w:rsidRDefault="0000262D" w:rsidP="0000262D">
            <w:pPr>
              <w:tabs>
                <w:tab w:val="left" w:pos="284"/>
              </w:tabs>
              <w:rPr>
                <w:rFonts w:ascii="Times New Roman" w:eastAsia="Calibri" w:hAnsi="Times New Roman" w:cs="Times New Roman"/>
                <w:sz w:val="12"/>
                <w:szCs w:val="12"/>
                <w:lang w:val="x-none"/>
              </w:rPr>
            </w:pPr>
          </w:p>
        </w:tc>
      </w:tr>
      <w:tr w:rsidR="0000262D" w:rsidRPr="0000262D" w:rsidTr="0000262D">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w:t>
            </w:r>
          </w:p>
        </w:tc>
        <w:tc>
          <w:tcPr>
            <w:tcW w:w="7051" w:type="dxa"/>
            <w:gridSpan w:val="3"/>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Ж1 Зона застройки индивидуальными жилыми домами </w:t>
            </w:r>
          </w:p>
        </w:tc>
      </w:tr>
      <w:tr w:rsidR="0000262D" w:rsidRPr="0000262D" w:rsidTr="0000262D">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1.1.</w:t>
            </w:r>
          </w:p>
        </w:tc>
        <w:tc>
          <w:tcPr>
            <w:tcW w:w="7051" w:type="dxa"/>
            <w:gridSpan w:val="3"/>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Ж1</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1.1.1</w:t>
            </w:r>
            <w:r w:rsidRPr="0000262D">
              <w:rPr>
                <w:rFonts w:ascii="Times New Roman" w:eastAsia="Calibri" w:hAnsi="Times New Roman" w:cs="Times New Roman"/>
                <w:sz w:val="12"/>
                <w:szCs w:val="12"/>
              </w:rPr>
              <w:lastRenderedPageBreak/>
              <w:t>.</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Для индивидуального жилищного строительства</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Размещение индивидуального жилого дома (дом, пригодный для постоянного проживания, высотой не выше трех надземных этажей); </w:t>
            </w:r>
          </w:p>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2.1</w:t>
            </w:r>
          </w:p>
          <w:p w:rsidR="0000262D" w:rsidRPr="0000262D" w:rsidRDefault="0000262D" w:rsidP="0000262D">
            <w:pPr>
              <w:tabs>
                <w:tab w:val="left" w:pos="284"/>
              </w:tabs>
              <w:rPr>
                <w:rFonts w:ascii="Times New Roman" w:eastAsia="Calibri" w:hAnsi="Times New Roman" w:cs="Times New Roman"/>
                <w:sz w:val="12"/>
                <w:szCs w:val="12"/>
                <w:lang w:val="x-none"/>
              </w:rPr>
            </w:pP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1.1.2.</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Блокированная жилая застройка</w:t>
            </w:r>
          </w:p>
          <w:p w:rsidR="0000262D" w:rsidRPr="0000262D" w:rsidRDefault="0000262D" w:rsidP="0000262D">
            <w:pPr>
              <w:tabs>
                <w:tab w:val="left" w:pos="284"/>
              </w:tabs>
              <w:rPr>
                <w:rFonts w:ascii="Times New Roman" w:eastAsia="Calibri" w:hAnsi="Times New Roman" w:cs="Times New Roman"/>
                <w:sz w:val="12"/>
                <w:szCs w:val="12"/>
                <w:lang w:val="x-none"/>
              </w:rPr>
            </w:pP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2.3.</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1.1.3.</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Для ведения личного подсобного хозяйства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2.2.</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1.1.4.</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Ведение огородничества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13.1.</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1.1.5.</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Ведение садоводства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13.2.</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1.1.6.</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Объекты гаражного назначения</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2.7.1</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1.1.7.</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Коммунальное обслуживание</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3.1</w:t>
            </w:r>
          </w:p>
          <w:p w:rsidR="0000262D" w:rsidRPr="0000262D" w:rsidRDefault="0000262D" w:rsidP="0000262D">
            <w:pPr>
              <w:tabs>
                <w:tab w:val="left" w:pos="284"/>
              </w:tabs>
              <w:rPr>
                <w:rFonts w:ascii="Times New Roman" w:eastAsia="Calibri" w:hAnsi="Times New Roman" w:cs="Times New Roman"/>
                <w:sz w:val="12"/>
                <w:szCs w:val="12"/>
                <w:lang w:val="x-none"/>
              </w:rPr>
            </w:pPr>
          </w:p>
          <w:p w:rsidR="0000262D" w:rsidRPr="0000262D" w:rsidRDefault="0000262D" w:rsidP="0000262D">
            <w:pPr>
              <w:tabs>
                <w:tab w:val="left" w:pos="284"/>
              </w:tabs>
              <w:rPr>
                <w:rFonts w:ascii="Times New Roman" w:eastAsia="Calibri" w:hAnsi="Times New Roman" w:cs="Times New Roman"/>
                <w:sz w:val="12"/>
                <w:szCs w:val="12"/>
                <w:lang w:val="x-none"/>
              </w:rPr>
            </w:pP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1.1.8.</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Земельные участки (территории) общего пользования</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12.0</w:t>
            </w:r>
          </w:p>
        </w:tc>
      </w:tr>
      <w:tr w:rsidR="0000262D" w:rsidRPr="0000262D" w:rsidTr="0000262D">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1.2.</w:t>
            </w:r>
          </w:p>
        </w:tc>
        <w:tc>
          <w:tcPr>
            <w:tcW w:w="7051" w:type="dxa"/>
            <w:gridSpan w:val="3"/>
          </w:tcPr>
          <w:p w:rsidR="0000262D" w:rsidRPr="0000262D" w:rsidRDefault="0000262D" w:rsidP="00A1003F">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Ж1</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1.2.1.</w:t>
            </w:r>
          </w:p>
        </w:tc>
        <w:tc>
          <w:tcPr>
            <w:tcW w:w="1098" w:type="dxa"/>
          </w:tcPr>
          <w:p w:rsidR="0000262D" w:rsidRPr="0000262D" w:rsidRDefault="0000262D" w:rsidP="0000262D">
            <w:pPr>
              <w:tabs>
                <w:tab w:val="left" w:pos="284"/>
              </w:tabs>
              <w:rPr>
                <w:rFonts w:ascii="Times New Roman" w:eastAsia="Calibri" w:hAnsi="Times New Roman" w:cs="Times New Roman"/>
                <w:sz w:val="12"/>
                <w:szCs w:val="12"/>
                <w:lang w:val="x-none"/>
              </w:rPr>
            </w:pPr>
            <w:r w:rsidRPr="0000262D">
              <w:rPr>
                <w:rFonts w:ascii="Times New Roman" w:eastAsia="Calibri" w:hAnsi="Times New Roman" w:cs="Times New Roman"/>
                <w:sz w:val="12"/>
                <w:szCs w:val="12"/>
              </w:rPr>
              <w:t>Спорт</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5.1</w:t>
            </w:r>
          </w:p>
          <w:p w:rsidR="0000262D" w:rsidRPr="0000262D" w:rsidRDefault="0000262D" w:rsidP="0000262D">
            <w:pPr>
              <w:tabs>
                <w:tab w:val="left" w:pos="284"/>
              </w:tabs>
              <w:rPr>
                <w:rFonts w:ascii="Times New Roman" w:eastAsia="Calibri" w:hAnsi="Times New Roman" w:cs="Times New Roman"/>
                <w:sz w:val="12"/>
                <w:szCs w:val="12"/>
              </w:rPr>
            </w:pPr>
          </w:p>
        </w:tc>
      </w:tr>
      <w:tr w:rsidR="0000262D" w:rsidRPr="0000262D" w:rsidTr="0000262D">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1.3.</w:t>
            </w:r>
          </w:p>
        </w:tc>
        <w:tc>
          <w:tcPr>
            <w:tcW w:w="7051" w:type="dxa"/>
            <w:gridSpan w:val="3"/>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в зоне Ж1</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1.3.1.</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Общественное управление</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3.8</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1.3.2.</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Обслуживание застройки жилой</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размещение которых предусмотрено видами разрешенного использования с </w:t>
            </w:r>
            <w:hyperlink r:id="rId32" w:anchor="block_1031" w:history="1">
              <w:r w:rsidRPr="0000262D">
                <w:rPr>
                  <w:rStyle w:val="af"/>
                  <w:rFonts w:ascii="Times New Roman" w:eastAsia="Calibri" w:hAnsi="Times New Roman" w:cs="Times New Roman"/>
                  <w:sz w:val="12"/>
                  <w:szCs w:val="12"/>
                </w:rPr>
                <w:t>кодами 3.1</w:t>
              </w:r>
            </w:hyperlink>
            <w:r w:rsidRPr="0000262D">
              <w:rPr>
                <w:rFonts w:ascii="Times New Roman" w:eastAsia="Calibri" w:hAnsi="Times New Roman" w:cs="Times New Roman"/>
                <w:sz w:val="12"/>
                <w:szCs w:val="12"/>
              </w:rPr>
              <w:t>, </w:t>
            </w:r>
            <w:hyperlink r:id="rId33" w:anchor="block_1032" w:history="1">
              <w:r w:rsidRPr="0000262D">
                <w:rPr>
                  <w:rStyle w:val="af"/>
                  <w:rFonts w:ascii="Times New Roman" w:eastAsia="Calibri" w:hAnsi="Times New Roman" w:cs="Times New Roman"/>
                  <w:sz w:val="12"/>
                  <w:szCs w:val="12"/>
                </w:rPr>
                <w:t>3.2</w:t>
              </w:r>
            </w:hyperlink>
            <w:r w:rsidRPr="0000262D">
              <w:rPr>
                <w:rFonts w:ascii="Times New Roman" w:eastAsia="Calibri" w:hAnsi="Times New Roman" w:cs="Times New Roman"/>
                <w:sz w:val="12"/>
                <w:szCs w:val="12"/>
              </w:rPr>
              <w:t>, </w:t>
            </w:r>
            <w:hyperlink r:id="rId34" w:anchor="block_1033" w:history="1">
              <w:r w:rsidRPr="0000262D">
                <w:rPr>
                  <w:rStyle w:val="af"/>
                  <w:rFonts w:ascii="Times New Roman" w:eastAsia="Calibri" w:hAnsi="Times New Roman" w:cs="Times New Roman"/>
                  <w:sz w:val="12"/>
                  <w:szCs w:val="12"/>
                </w:rPr>
                <w:t>3.3</w:t>
              </w:r>
            </w:hyperlink>
            <w:r w:rsidRPr="0000262D">
              <w:rPr>
                <w:rFonts w:ascii="Times New Roman" w:eastAsia="Calibri" w:hAnsi="Times New Roman" w:cs="Times New Roman"/>
                <w:sz w:val="12"/>
                <w:szCs w:val="12"/>
              </w:rPr>
              <w:t>, </w:t>
            </w:r>
            <w:hyperlink r:id="rId35" w:anchor="block_1034" w:history="1">
              <w:r w:rsidRPr="0000262D">
                <w:rPr>
                  <w:rStyle w:val="af"/>
                  <w:rFonts w:ascii="Times New Roman" w:eastAsia="Calibri" w:hAnsi="Times New Roman" w:cs="Times New Roman"/>
                  <w:sz w:val="12"/>
                  <w:szCs w:val="12"/>
                </w:rPr>
                <w:t>3.4</w:t>
              </w:r>
            </w:hyperlink>
            <w:r w:rsidRPr="0000262D">
              <w:rPr>
                <w:rFonts w:ascii="Times New Roman" w:eastAsia="Calibri" w:hAnsi="Times New Roman" w:cs="Times New Roman"/>
                <w:sz w:val="12"/>
                <w:szCs w:val="12"/>
              </w:rPr>
              <w:t>, </w:t>
            </w:r>
            <w:hyperlink r:id="rId36" w:anchor="block_10341" w:history="1">
              <w:r w:rsidRPr="0000262D">
                <w:rPr>
                  <w:rStyle w:val="af"/>
                  <w:rFonts w:ascii="Times New Roman" w:eastAsia="Calibri" w:hAnsi="Times New Roman" w:cs="Times New Roman"/>
                  <w:sz w:val="12"/>
                  <w:szCs w:val="12"/>
                </w:rPr>
                <w:t>3.4.1</w:t>
              </w:r>
            </w:hyperlink>
            <w:r w:rsidRPr="0000262D">
              <w:rPr>
                <w:rFonts w:ascii="Times New Roman" w:eastAsia="Calibri" w:hAnsi="Times New Roman" w:cs="Times New Roman"/>
                <w:sz w:val="12"/>
                <w:szCs w:val="12"/>
              </w:rPr>
              <w:t>, </w:t>
            </w:r>
            <w:hyperlink r:id="rId37" w:anchor="block_10351" w:history="1">
              <w:r w:rsidRPr="0000262D">
                <w:rPr>
                  <w:rStyle w:val="af"/>
                  <w:rFonts w:ascii="Times New Roman" w:eastAsia="Calibri" w:hAnsi="Times New Roman" w:cs="Times New Roman"/>
                  <w:sz w:val="12"/>
                  <w:szCs w:val="12"/>
                </w:rPr>
                <w:t>3.5.1</w:t>
              </w:r>
            </w:hyperlink>
            <w:r w:rsidRPr="0000262D">
              <w:rPr>
                <w:rFonts w:ascii="Times New Roman" w:eastAsia="Calibri" w:hAnsi="Times New Roman" w:cs="Times New Roman"/>
                <w:sz w:val="12"/>
                <w:szCs w:val="12"/>
              </w:rPr>
              <w:t>, </w:t>
            </w:r>
            <w:hyperlink r:id="rId38" w:anchor="block_1036" w:history="1">
              <w:r w:rsidRPr="0000262D">
                <w:rPr>
                  <w:rStyle w:val="af"/>
                  <w:rFonts w:ascii="Times New Roman" w:eastAsia="Calibri" w:hAnsi="Times New Roman" w:cs="Times New Roman"/>
                  <w:sz w:val="12"/>
                  <w:szCs w:val="12"/>
                </w:rPr>
                <w:t>3.6</w:t>
              </w:r>
            </w:hyperlink>
            <w:r w:rsidRPr="0000262D">
              <w:rPr>
                <w:rFonts w:ascii="Times New Roman" w:eastAsia="Calibri" w:hAnsi="Times New Roman" w:cs="Times New Roman"/>
                <w:sz w:val="12"/>
                <w:szCs w:val="12"/>
              </w:rPr>
              <w:t>, </w:t>
            </w:r>
            <w:hyperlink r:id="rId39" w:anchor="block_1037" w:history="1">
              <w:r w:rsidRPr="0000262D">
                <w:rPr>
                  <w:rStyle w:val="af"/>
                  <w:rFonts w:ascii="Times New Roman" w:eastAsia="Calibri" w:hAnsi="Times New Roman" w:cs="Times New Roman"/>
                  <w:sz w:val="12"/>
                  <w:szCs w:val="12"/>
                </w:rPr>
                <w:t>3.7</w:t>
              </w:r>
            </w:hyperlink>
            <w:r w:rsidRPr="0000262D">
              <w:rPr>
                <w:rFonts w:ascii="Times New Roman" w:eastAsia="Calibri" w:hAnsi="Times New Roman" w:cs="Times New Roman"/>
                <w:sz w:val="12"/>
                <w:szCs w:val="12"/>
              </w:rPr>
              <w:t>,</w:t>
            </w:r>
            <w:hyperlink r:id="rId40" w:anchor="block_103101" w:history="1">
              <w:r w:rsidRPr="0000262D">
                <w:rPr>
                  <w:rStyle w:val="af"/>
                  <w:rFonts w:ascii="Times New Roman" w:eastAsia="Calibri" w:hAnsi="Times New Roman" w:cs="Times New Roman"/>
                  <w:sz w:val="12"/>
                  <w:szCs w:val="12"/>
                </w:rPr>
                <w:t>3.10.1</w:t>
              </w:r>
            </w:hyperlink>
            <w:r w:rsidRPr="0000262D">
              <w:rPr>
                <w:rFonts w:ascii="Times New Roman" w:eastAsia="Calibri" w:hAnsi="Times New Roman" w:cs="Times New Roman"/>
                <w:sz w:val="12"/>
                <w:szCs w:val="12"/>
              </w:rPr>
              <w:t>, </w:t>
            </w:r>
            <w:hyperlink r:id="rId41" w:anchor="block_1041" w:history="1">
              <w:r w:rsidRPr="0000262D">
                <w:rPr>
                  <w:rStyle w:val="af"/>
                  <w:rFonts w:ascii="Times New Roman" w:eastAsia="Calibri" w:hAnsi="Times New Roman" w:cs="Times New Roman"/>
                  <w:sz w:val="12"/>
                  <w:szCs w:val="12"/>
                </w:rPr>
                <w:t>4.1</w:t>
              </w:r>
            </w:hyperlink>
            <w:r w:rsidRPr="0000262D">
              <w:rPr>
                <w:rFonts w:ascii="Times New Roman" w:eastAsia="Calibri" w:hAnsi="Times New Roman" w:cs="Times New Roman"/>
                <w:sz w:val="12"/>
                <w:szCs w:val="12"/>
              </w:rPr>
              <w:t>, </w:t>
            </w:r>
            <w:hyperlink r:id="rId42" w:anchor="block_1043" w:history="1">
              <w:r w:rsidRPr="0000262D">
                <w:rPr>
                  <w:rStyle w:val="af"/>
                  <w:rFonts w:ascii="Times New Roman" w:eastAsia="Calibri" w:hAnsi="Times New Roman" w:cs="Times New Roman"/>
                  <w:sz w:val="12"/>
                  <w:szCs w:val="12"/>
                </w:rPr>
                <w:t>4.3</w:t>
              </w:r>
            </w:hyperlink>
            <w:r w:rsidRPr="0000262D">
              <w:rPr>
                <w:rFonts w:ascii="Times New Roman" w:eastAsia="Calibri" w:hAnsi="Times New Roman" w:cs="Times New Roman"/>
                <w:sz w:val="12"/>
                <w:szCs w:val="12"/>
              </w:rPr>
              <w:t>, </w:t>
            </w:r>
            <w:hyperlink r:id="rId43" w:anchor="block_1044" w:history="1">
              <w:r w:rsidRPr="0000262D">
                <w:rPr>
                  <w:rStyle w:val="af"/>
                  <w:rFonts w:ascii="Times New Roman" w:eastAsia="Calibri" w:hAnsi="Times New Roman" w:cs="Times New Roman"/>
                  <w:sz w:val="12"/>
                  <w:szCs w:val="12"/>
                </w:rPr>
                <w:t>4.4</w:t>
              </w:r>
            </w:hyperlink>
            <w:r w:rsidRPr="0000262D">
              <w:rPr>
                <w:rFonts w:ascii="Times New Roman" w:eastAsia="Calibri" w:hAnsi="Times New Roman" w:cs="Times New Roman"/>
                <w:sz w:val="12"/>
                <w:szCs w:val="12"/>
              </w:rPr>
              <w:t>, </w:t>
            </w:r>
            <w:hyperlink r:id="rId44" w:anchor="block_1046" w:history="1">
              <w:r w:rsidRPr="0000262D">
                <w:rPr>
                  <w:rStyle w:val="af"/>
                  <w:rFonts w:ascii="Times New Roman" w:eastAsia="Calibri" w:hAnsi="Times New Roman" w:cs="Times New Roman"/>
                  <w:sz w:val="12"/>
                  <w:szCs w:val="12"/>
                </w:rPr>
                <w:t>4.6</w:t>
              </w:r>
            </w:hyperlink>
            <w:r w:rsidRPr="0000262D">
              <w:rPr>
                <w:rFonts w:ascii="Times New Roman" w:eastAsia="Calibri" w:hAnsi="Times New Roman" w:cs="Times New Roman"/>
                <w:sz w:val="12"/>
                <w:szCs w:val="12"/>
              </w:rPr>
              <w:t>, </w:t>
            </w:r>
            <w:hyperlink r:id="rId45" w:anchor="block_1047" w:history="1">
              <w:r w:rsidRPr="0000262D">
                <w:rPr>
                  <w:rStyle w:val="af"/>
                  <w:rFonts w:ascii="Times New Roman" w:eastAsia="Calibri" w:hAnsi="Times New Roman" w:cs="Times New Roman"/>
                  <w:sz w:val="12"/>
                  <w:szCs w:val="12"/>
                </w:rPr>
                <w:t>4.7</w:t>
              </w:r>
            </w:hyperlink>
            <w:r w:rsidRPr="0000262D">
              <w:rPr>
                <w:rFonts w:ascii="Times New Roman" w:eastAsia="Calibri" w:hAnsi="Times New Roman" w:cs="Times New Roman"/>
                <w:sz w:val="12"/>
                <w:szCs w:val="12"/>
              </w:rPr>
              <w:t>, </w:t>
            </w:r>
            <w:hyperlink r:id="rId46" w:anchor="block_1049" w:history="1">
              <w:r w:rsidRPr="0000262D">
                <w:rPr>
                  <w:rStyle w:val="af"/>
                  <w:rFonts w:ascii="Times New Roman" w:eastAsia="Calibri" w:hAnsi="Times New Roman" w:cs="Times New Roman"/>
                  <w:sz w:val="12"/>
                  <w:szCs w:val="12"/>
                </w:rPr>
                <w:t>4.9</w:t>
              </w:r>
            </w:hyperlink>
            <w:r w:rsidRPr="0000262D">
              <w:rPr>
                <w:rFonts w:ascii="Times New Roman" w:eastAsia="Calibri" w:hAnsi="Times New Roman" w:cs="Times New Roman"/>
                <w:sz w:val="12"/>
                <w:szCs w:val="12"/>
              </w:rPr>
              <w:t xml:space="preserve">,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2.7.</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1.3.3.</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Банковская и страховая деятельность</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4.5</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1.3.4.</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Магазины</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4.4</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1.3.5.</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Дошкольное, начальное и среднее общее образование</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3.5.1.</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1.3.6. </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Обеспечение внутреннего правопорядка</w:t>
            </w:r>
          </w:p>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 размещение объектов гражданской обороны, за исключением объектов гражданской обороны, </w:t>
            </w:r>
            <w:r w:rsidRPr="0000262D">
              <w:rPr>
                <w:rFonts w:ascii="Times New Roman" w:eastAsia="Calibri" w:hAnsi="Times New Roman" w:cs="Times New Roman"/>
                <w:sz w:val="12"/>
                <w:szCs w:val="12"/>
              </w:rPr>
              <w:lastRenderedPageBreak/>
              <w:t>являющихся частями производственных зданий</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lastRenderedPageBreak/>
              <w:t>8.3.</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lastRenderedPageBreak/>
              <w:t>1.3.7.</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Малоэтажная многоквартирная жилая застройка</w:t>
            </w:r>
          </w:p>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2.1.17</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1.3.8.</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Обслуживание автотранспорта</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47" w:anchor="block_10271" w:history="1">
              <w:r w:rsidRPr="0000262D">
                <w:rPr>
                  <w:rStyle w:val="af"/>
                  <w:rFonts w:ascii="Times New Roman" w:eastAsia="Calibri" w:hAnsi="Times New Roman" w:cs="Times New Roman"/>
                  <w:sz w:val="12"/>
                  <w:szCs w:val="12"/>
                </w:rPr>
                <w:t>коде 2.7.1</w:t>
              </w:r>
            </w:hyperlink>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4.9.</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1.3.9.</w:t>
            </w:r>
          </w:p>
        </w:tc>
        <w:tc>
          <w:tcPr>
            <w:tcW w:w="1098" w:type="dxa"/>
          </w:tcPr>
          <w:p w:rsidR="0000262D" w:rsidRPr="0000262D" w:rsidRDefault="0000262D" w:rsidP="0000262D">
            <w:pPr>
              <w:tabs>
                <w:tab w:val="left" w:pos="284"/>
              </w:tabs>
              <w:rPr>
                <w:rFonts w:ascii="Times New Roman" w:eastAsia="Calibri" w:hAnsi="Times New Roman" w:cs="Times New Roman"/>
                <w:sz w:val="12"/>
                <w:szCs w:val="12"/>
                <w:lang w:val="x-none"/>
              </w:rPr>
            </w:pPr>
            <w:r w:rsidRPr="0000262D">
              <w:rPr>
                <w:rFonts w:ascii="Times New Roman" w:eastAsia="Calibri" w:hAnsi="Times New Roman" w:cs="Times New Roman"/>
                <w:sz w:val="12"/>
                <w:szCs w:val="12"/>
              </w:rPr>
              <w:t>Общественное питание</w:t>
            </w:r>
          </w:p>
        </w:tc>
        <w:tc>
          <w:tcPr>
            <w:tcW w:w="5244" w:type="dxa"/>
          </w:tcPr>
          <w:p w:rsidR="0000262D" w:rsidRPr="0000262D" w:rsidRDefault="0000262D" w:rsidP="0000262D">
            <w:pPr>
              <w:tabs>
                <w:tab w:val="left" w:pos="284"/>
              </w:tabs>
              <w:rPr>
                <w:rFonts w:ascii="Times New Roman" w:eastAsia="Calibri" w:hAnsi="Times New Roman" w:cs="Times New Roman"/>
                <w:sz w:val="12"/>
                <w:szCs w:val="12"/>
                <w:lang w:val="x-none"/>
              </w:rPr>
            </w:pPr>
            <w:r w:rsidRPr="0000262D">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4.6</w:t>
            </w:r>
          </w:p>
          <w:p w:rsidR="0000262D" w:rsidRPr="0000262D" w:rsidRDefault="0000262D" w:rsidP="0000262D">
            <w:pPr>
              <w:tabs>
                <w:tab w:val="left" w:pos="284"/>
              </w:tabs>
              <w:rPr>
                <w:rFonts w:ascii="Times New Roman" w:eastAsia="Calibri" w:hAnsi="Times New Roman" w:cs="Times New Roman"/>
                <w:sz w:val="12"/>
                <w:szCs w:val="12"/>
                <w:lang w:val="x-none"/>
              </w:rPr>
            </w:pP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1.3.10</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Бытовое обслуживание</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3.3.</w:t>
            </w:r>
          </w:p>
        </w:tc>
      </w:tr>
      <w:tr w:rsidR="0000262D" w:rsidRPr="0000262D" w:rsidTr="0000262D">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w:t>
            </w:r>
          </w:p>
        </w:tc>
        <w:tc>
          <w:tcPr>
            <w:tcW w:w="7051" w:type="dxa"/>
            <w:gridSpan w:val="3"/>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Ж2 Зона застройки малоэтажными жилыми домами</w:t>
            </w:r>
          </w:p>
        </w:tc>
      </w:tr>
      <w:tr w:rsidR="0000262D" w:rsidRPr="0000262D" w:rsidTr="0000262D">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2.1.</w:t>
            </w:r>
          </w:p>
        </w:tc>
        <w:tc>
          <w:tcPr>
            <w:tcW w:w="7051" w:type="dxa"/>
            <w:gridSpan w:val="3"/>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Основные виды разрешенного использования земельных участков и объектов капитального строительства </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2.1.1.</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Малоэтажная многоквартирная жилая застройка</w:t>
            </w:r>
          </w:p>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2.1.1.</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2.1.2.</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Для индивидуального жилищного строительства</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Размещение индивидуального жилого дома (дом, пригодный для постоянного проживания, высотой не выше трех надземных этажей); </w:t>
            </w:r>
          </w:p>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2.1</w:t>
            </w:r>
          </w:p>
          <w:p w:rsidR="0000262D" w:rsidRPr="0000262D" w:rsidRDefault="0000262D" w:rsidP="0000262D">
            <w:pPr>
              <w:tabs>
                <w:tab w:val="left" w:pos="284"/>
              </w:tabs>
              <w:rPr>
                <w:rFonts w:ascii="Times New Roman" w:eastAsia="Calibri" w:hAnsi="Times New Roman" w:cs="Times New Roman"/>
                <w:sz w:val="12"/>
                <w:szCs w:val="12"/>
                <w:lang w:val="x-none"/>
              </w:rPr>
            </w:pP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2.1.3.</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Блокированная жилая застройка</w:t>
            </w:r>
          </w:p>
          <w:p w:rsidR="0000262D" w:rsidRPr="0000262D" w:rsidRDefault="0000262D" w:rsidP="0000262D">
            <w:pPr>
              <w:tabs>
                <w:tab w:val="left" w:pos="284"/>
              </w:tabs>
              <w:rPr>
                <w:rFonts w:ascii="Times New Roman" w:eastAsia="Calibri" w:hAnsi="Times New Roman" w:cs="Times New Roman"/>
                <w:sz w:val="12"/>
                <w:szCs w:val="12"/>
                <w:lang w:val="x-none"/>
              </w:rPr>
            </w:pP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2.3.</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2.1.4.</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Деловое управление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w:t>
            </w:r>
          </w:p>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4.1.</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2.1.5.</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Банковская и страховая деятельность</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4.5</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2.1.6.</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Дошкольное, начальное и среднее общее образование</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3.5.1.</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2.1.7.</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Амбулаторно-поликлиническое обслуживание</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3.4.1</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2.1.8.</w:t>
            </w:r>
          </w:p>
        </w:tc>
        <w:tc>
          <w:tcPr>
            <w:tcW w:w="1098" w:type="dxa"/>
          </w:tcPr>
          <w:p w:rsidR="0000262D" w:rsidRPr="0000262D" w:rsidRDefault="0000262D" w:rsidP="0000262D">
            <w:pPr>
              <w:tabs>
                <w:tab w:val="left" w:pos="284"/>
              </w:tabs>
              <w:rPr>
                <w:rFonts w:ascii="Times New Roman" w:eastAsia="Calibri" w:hAnsi="Times New Roman" w:cs="Times New Roman"/>
                <w:sz w:val="12"/>
                <w:szCs w:val="12"/>
                <w:lang w:val="x-none"/>
              </w:rPr>
            </w:pPr>
            <w:r w:rsidRPr="0000262D">
              <w:rPr>
                <w:rFonts w:ascii="Times New Roman" w:eastAsia="Calibri" w:hAnsi="Times New Roman" w:cs="Times New Roman"/>
                <w:sz w:val="12"/>
                <w:szCs w:val="12"/>
              </w:rPr>
              <w:t>Общественное питание</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4.6</w:t>
            </w:r>
          </w:p>
          <w:p w:rsidR="0000262D" w:rsidRPr="0000262D" w:rsidRDefault="0000262D" w:rsidP="0000262D">
            <w:pPr>
              <w:tabs>
                <w:tab w:val="left" w:pos="284"/>
              </w:tabs>
              <w:rPr>
                <w:rFonts w:ascii="Times New Roman" w:eastAsia="Calibri" w:hAnsi="Times New Roman" w:cs="Times New Roman"/>
                <w:sz w:val="12"/>
                <w:szCs w:val="12"/>
                <w:lang w:val="x-none"/>
              </w:rPr>
            </w:pP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2.1.9.</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Магазины</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4.4</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2.1.10.</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Коммунальное обслуживание</w:t>
            </w:r>
          </w:p>
          <w:p w:rsidR="0000262D" w:rsidRPr="0000262D" w:rsidRDefault="0000262D" w:rsidP="0000262D">
            <w:pPr>
              <w:tabs>
                <w:tab w:val="left" w:pos="284"/>
              </w:tabs>
              <w:rPr>
                <w:rFonts w:ascii="Times New Roman" w:eastAsia="Calibri" w:hAnsi="Times New Roman" w:cs="Times New Roman"/>
                <w:sz w:val="12"/>
                <w:szCs w:val="12"/>
                <w:lang w:val="x-none"/>
              </w:rPr>
            </w:pP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3.1</w:t>
            </w:r>
          </w:p>
          <w:p w:rsidR="0000262D" w:rsidRPr="0000262D" w:rsidRDefault="0000262D" w:rsidP="0000262D">
            <w:pPr>
              <w:tabs>
                <w:tab w:val="left" w:pos="284"/>
              </w:tabs>
              <w:rPr>
                <w:rFonts w:ascii="Times New Roman" w:eastAsia="Calibri" w:hAnsi="Times New Roman" w:cs="Times New Roman"/>
                <w:sz w:val="12"/>
                <w:szCs w:val="12"/>
                <w:lang w:val="x-none"/>
              </w:rPr>
            </w:pP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2.1.11.</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Обеспечение внутреннего правопорядка</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8.3.</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2.1.12.</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Объекты гаражного назначения</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2.7.1</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lastRenderedPageBreak/>
              <w:t>2.1.13.</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Социальное обслуживание</w:t>
            </w:r>
          </w:p>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3.2.</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2.1.14.</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Земельные участки (территории) общего пользования</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12.0</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2.1.15.</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Бытовое обслуживание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3.3.</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2.1.16.</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Обслуживание автотранспорта</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48" w:anchor="block_10271" w:history="1">
              <w:r w:rsidRPr="0000262D">
                <w:rPr>
                  <w:rStyle w:val="af"/>
                  <w:rFonts w:ascii="Times New Roman" w:eastAsia="Calibri" w:hAnsi="Times New Roman" w:cs="Times New Roman"/>
                  <w:sz w:val="12"/>
                  <w:szCs w:val="12"/>
                </w:rPr>
                <w:t>коде 2.7.1</w:t>
              </w:r>
            </w:hyperlink>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4.9.</w:t>
            </w:r>
          </w:p>
        </w:tc>
      </w:tr>
      <w:tr w:rsidR="0000262D" w:rsidRPr="0000262D" w:rsidTr="0000262D">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2.2.</w:t>
            </w:r>
          </w:p>
        </w:tc>
        <w:tc>
          <w:tcPr>
            <w:tcW w:w="7051" w:type="dxa"/>
            <w:gridSpan w:val="3"/>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Ж2</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2.2.1.</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Спорт</w:t>
            </w:r>
          </w:p>
          <w:p w:rsidR="0000262D" w:rsidRPr="0000262D" w:rsidRDefault="0000262D" w:rsidP="0000262D">
            <w:pPr>
              <w:tabs>
                <w:tab w:val="left" w:pos="284"/>
              </w:tabs>
              <w:rPr>
                <w:rFonts w:ascii="Times New Roman" w:eastAsia="Calibri" w:hAnsi="Times New Roman" w:cs="Times New Roman"/>
                <w:sz w:val="12"/>
                <w:szCs w:val="12"/>
                <w:lang w:val="x-none"/>
              </w:rPr>
            </w:pP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5.1</w:t>
            </w:r>
          </w:p>
          <w:p w:rsidR="0000262D" w:rsidRPr="0000262D" w:rsidRDefault="0000262D" w:rsidP="0000262D">
            <w:pPr>
              <w:tabs>
                <w:tab w:val="left" w:pos="284"/>
              </w:tabs>
              <w:rPr>
                <w:rFonts w:ascii="Times New Roman" w:eastAsia="Calibri" w:hAnsi="Times New Roman" w:cs="Times New Roman"/>
                <w:sz w:val="12"/>
                <w:szCs w:val="12"/>
                <w:lang w:val="x-none"/>
              </w:rPr>
            </w:pP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2.2.2.</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Ведение огородничества</w:t>
            </w:r>
          </w:p>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13.1</w:t>
            </w:r>
          </w:p>
          <w:p w:rsidR="0000262D" w:rsidRPr="0000262D" w:rsidRDefault="0000262D" w:rsidP="0000262D">
            <w:pPr>
              <w:tabs>
                <w:tab w:val="left" w:pos="284"/>
              </w:tabs>
              <w:rPr>
                <w:rFonts w:ascii="Times New Roman" w:eastAsia="Calibri" w:hAnsi="Times New Roman" w:cs="Times New Roman"/>
                <w:sz w:val="12"/>
                <w:szCs w:val="12"/>
              </w:rPr>
            </w:pP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2.2.3.</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Ведение садоводства</w:t>
            </w:r>
          </w:p>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13.2.</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2.2.4.</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Обслуживание застройки жилой</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размещение которых предусмотрено видами разрешенного использования с </w:t>
            </w:r>
            <w:hyperlink r:id="rId49" w:anchor="block_1031" w:history="1">
              <w:r w:rsidRPr="0000262D">
                <w:rPr>
                  <w:rStyle w:val="af"/>
                  <w:rFonts w:ascii="Times New Roman" w:eastAsia="Calibri" w:hAnsi="Times New Roman" w:cs="Times New Roman"/>
                  <w:sz w:val="12"/>
                  <w:szCs w:val="12"/>
                </w:rPr>
                <w:t>кодами 3.1</w:t>
              </w:r>
            </w:hyperlink>
            <w:r w:rsidRPr="0000262D">
              <w:rPr>
                <w:rFonts w:ascii="Times New Roman" w:eastAsia="Calibri" w:hAnsi="Times New Roman" w:cs="Times New Roman"/>
                <w:sz w:val="12"/>
                <w:szCs w:val="12"/>
              </w:rPr>
              <w:t>, </w:t>
            </w:r>
            <w:hyperlink r:id="rId50" w:anchor="block_1032" w:history="1">
              <w:r w:rsidRPr="0000262D">
                <w:rPr>
                  <w:rStyle w:val="af"/>
                  <w:rFonts w:ascii="Times New Roman" w:eastAsia="Calibri" w:hAnsi="Times New Roman" w:cs="Times New Roman"/>
                  <w:sz w:val="12"/>
                  <w:szCs w:val="12"/>
                </w:rPr>
                <w:t>3.2</w:t>
              </w:r>
            </w:hyperlink>
            <w:r w:rsidRPr="0000262D">
              <w:rPr>
                <w:rFonts w:ascii="Times New Roman" w:eastAsia="Calibri" w:hAnsi="Times New Roman" w:cs="Times New Roman"/>
                <w:sz w:val="12"/>
                <w:szCs w:val="12"/>
              </w:rPr>
              <w:t>, </w:t>
            </w:r>
            <w:hyperlink r:id="rId51" w:anchor="block_1033" w:history="1">
              <w:r w:rsidRPr="0000262D">
                <w:rPr>
                  <w:rStyle w:val="af"/>
                  <w:rFonts w:ascii="Times New Roman" w:eastAsia="Calibri" w:hAnsi="Times New Roman" w:cs="Times New Roman"/>
                  <w:sz w:val="12"/>
                  <w:szCs w:val="12"/>
                </w:rPr>
                <w:t>3.3</w:t>
              </w:r>
            </w:hyperlink>
            <w:r w:rsidRPr="0000262D">
              <w:rPr>
                <w:rFonts w:ascii="Times New Roman" w:eastAsia="Calibri" w:hAnsi="Times New Roman" w:cs="Times New Roman"/>
                <w:sz w:val="12"/>
                <w:szCs w:val="12"/>
              </w:rPr>
              <w:t>, </w:t>
            </w:r>
            <w:hyperlink r:id="rId52" w:anchor="block_1034" w:history="1">
              <w:r w:rsidRPr="0000262D">
                <w:rPr>
                  <w:rStyle w:val="af"/>
                  <w:rFonts w:ascii="Times New Roman" w:eastAsia="Calibri" w:hAnsi="Times New Roman" w:cs="Times New Roman"/>
                  <w:sz w:val="12"/>
                  <w:szCs w:val="12"/>
                </w:rPr>
                <w:t>3.4</w:t>
              </w:r>
            </w:hyperlink>
            <w:r w:rsidRPr="0000262D">
              <w:rPr>
                <w:rFonts w:ascii="Times New Roman" w:eastAsia="Calibri" w:hAnsi="Times New Roman" w:cs="Times New Roman"/>
                <w:sz w:val="12"/>
                <w:szCs w:val="12"/>
              </w:rPr>
              <w:t>, </w:t>
            </w:r>
            <w:hyperlink r:id="rId53" w:anchor="block_10341" w:history="1">
              <w:r w:rsidRPr="0000262D">
                <w:rPr>
                  <w:rStyle w:val="af"/>
                  <w:rFonts w:ascii="Times New Roman" w:eastAsia="Calibri" w:hAnsi="Times New Roman" w:cs="Times New Roman"/>
                  <w:sz w:val="12"/>
                  <w:szCs w:val="12"/>
                </w:rPr>
                <w:t>3.4.1</w:t>
              </w:r>
            </w:hyperlink>
            <w:r w:rsidRPr="0000262D">
              <w:rPr>
                <w:rFonts w:ascii="Times New Roman" w:eastAsia="Calibri" w:hAnsi="Times New Roman" w:cs="Times New Roman"/>
                <w:sz w:val="12"/>
                <w:szCs w:val="12"/>
              </w:rPr>
              <w:t>, </w:t>
            </w:r>
            <w:hyperlink r:id="rId54" w:anchor="block_10351" w:history="1">
              <w:r w:rsidRPr="0000262D">
                <w:rPr>
                  <w:rStyle w:val="af"/>
                  <w:rFonts w:ascii="Times New Roman" w:eastAsia="Calibri" w:hAnsi="Times New Roman" w:cs="Times New Roman"/>
                  <w:sz w:val="12"/>
                  <w:szCs w:val="12"/>
                </w:rPr>
                <w:t>3.5.1</w:t>
              </w:r>
            </w:hyperlink>
            <w:r w:rsidRPr="0000262D">
              <w:rPr>
                <w:rFonts w:ascii="Times New Roman" w:eastAsia="Calibri" w:hAnsi="Times New Roman" w:cs="Times New Roman"/>
                <w:sz w:val="12"/>
                <w:szCs w:val="12"/>
              </w:rPr>
              <w:t>, </w:t>
            </w:r>
            <w:hyperlink r:id="rId55" w:anchor="block_1036" w:history="1">
              <w:r w:rsidRPr="0000262D">
                <w:rPr>
                  <w:rStyle w:val="af"/>
                  <w:rFonts w:ascii="Times New Roman" w:eastAsia="Calibri" w:hAnsi="Times New Roman" w:cs="Times New Roman"/>
                  <w:sz w:val="12"/>
                  <w:szCs w:val="12"/>
                </w:rPr>
                <w:t>3.6</w:t>
              </w:r>
            </w:hyperlink>
            <w:r w:rsidRPr="0000262D">
              <w:rPr>
                <w:rFonts w:ascii="Times New Roman" w:eastAsia="Calibri" w:hAnsi="Times New Roman" w:cs="Times New Roman"/>
                <w:sz w:val="12"/>
                <w:szCs w:val="12"/>
              </w:rPr>
              <w:t>, </w:t>
            </w:r>
            <w:hyperlink r:id="rId56" w:anchor="block_1037" w:history="1">
              <w:r w:rsidRPr="0000262D">
                <w:rPr>
                  <w:rStyle w:val="af"/>
                  <w:rFonts w:ascii="Times New Roman" w:eastAsia="Calibri" w:hAnsi="Times New Roman" w:cs="Times New Roman"/>
                  <w:sz w:val="12"/>
                  <w:szCs w:val="12"/>
                </w:rPr>
                <w:t>3.7</w:t>
              </w:r>
            </w:hyperlink>
            <w:r w:rsidRPr="0000262D">
              <w:rPr>
                <w:rFonts w:ascii="Times New Roman" w:eastAsia="Calibri" w:hAnsi="Times New Roman" w:cs="Times New Roman"/>
                <w:sz w:val="12"/>
                <w:szCs w:val="12"/>
              </w:rPr>
              <w:t>,</w:t>
            </w:r>
            <w:hyperlink r:id="rId57" w:anchor="block_103101" w:history="1">
              <w:r w:rsidRPr="0000262D">
                <w:rPr>
                  <w:rStyle w:val="af"/>
                  <w:rFonts w:ascii="Times New Roman" w:eastAsia="Calibri" w:hAnsi="Times New Roman" w:cs="Times New Roman"/>
                  <w:sz w:val="12"/>
                  <w:szCs w:val="12"/>
                </w:rPr>
                <w:t>3.10.1</w:t>
              </w:r>
            </w:hyperlink>
            <w:r w:rsidRPr="0000262D">
              <w:rPr>
                <w:rFonts w:ascii="Times New Roman" w:eastAsia="Calibri" w:hAnsi="Times New Roman" w:cs="Times New Roman"/>
                <w:sz w:val="12"/>
                <w:szCs w:val="12"/>
              </w:rPr>
              <w:t>, </w:t>
            </w:r>
            <w:hyperlink r:id="rId58" w:anchor="block_1041" w:history="1">
              <w:r w:rsidRPr="0000262D">
                <w:rPr>
                  <w:rStyle w:val="af"/>
                  <w:rFonts w:ascii="Times New Roman" w:eastAsia="Calibri" w:hAnsi="Times New Roman" w:cs="Times New Roman"/>
                  <w:sz w:val="12"/>
                  <w:szCs w:val="12"/>
                </w:rPr>
                <w:t>4.1</w:t>
              </w:r>
            </w:hyperlink>
            <w:r w:rsidRPr="0000262D">
              <w:rPr>
                <w:rFonts w:ascii="Times New Roman" w:eastAsia="Calibri" w:hAnsi="Times New Roman" w:cs="Times New Roman"/>
                <w:sz w:val="12"/>
                <w:szCs w:val="12"/>
              </w:rPr>
              <w:t>, </w:t>
            </w:r>
            <w:hyperlink r:id="rId59" w:anchor="block_1043" w:history="1">
              <w:r w:rsidRPr="0000262D">
                <w:rPr>
                  <w:rStyle w:val="af"/>
                  <w:rFonts w:ascii="Times New Roman" w:eastAsia="Calibri" w:hAnsi="Times New Roman" w:cs="Times New Roman"/>
                  <w:sz w:val="12"/>
                  <w:szCs w:val="12"/>
                </w:rPr>
                <w:t>4.3</w:t>
              </w:r>
            </w:hyperlink>
            <w:r w:rsidRPr="0000262D">
              <w:rPr>
                <w:rFonts w:ascii="Times New Roman" w:eastAsia="Calibri" w:hAnsi="Times New Roman" w:cs="Times New Roman"/>
                <w:sz w:val="12"/>
                <w:szCs w:val="12"/>
              </w:rPr>
              <w:t>, </w:t>
            </w:r>
            <w:hyperlink r:id="rId60" w:anchor="block_1044" w:history="1">
              <w:r w:rsidRPr="0000262D">
                <w:rPr>
                  <w:rStyle w:val="af"/>
                  <w:rFonts w:ascii="Times New Roman" w:eastAsia="Calibri" w:hAnsi="Times New Roman" w:cs="Times New Roman"/>
                  <w:sz w:val="12"/>
                  <w:szCs w:val="12"/>
                </w:rPr>
                <w:t>4.4</w:t>
              </w:r>
            </w:hyperlink>
            <w:r w:rsidRPr="0000262D">
              <w:rPr>
                <w:rFonts w:ascii="Times New Roman" w:eastAsia="Calibri" w:hAnsi="Times New Roman" w:cs="Times New Roman"/>
                <w:sz w:val="12"/>
                <w:szCs w:val="12"/>
              </w:rPr>
              <w:t>, </w:t>
            </w:r>
            <w:hyperlink r:id="rId61" w:anchor="block_1046" w:history="1">
              <w:r w:rsidRPr="0000262D">
                <w:rPr>
                  <w:rStyle w:val="af"/>
                  <w:rFonts w:ascii="Times New Roman" w:eastAsia="Calibri" w:hAnsi="Times New Roman" w:cs="Times New Roman"/>
                  <w:sz w:val="12"/>
                  <w:szCs w:val="12"/>
                </w:rPr>
                <w:t>4.6</w:t>
              </w:r>
            </w:hyperlink>
            <w:r w:rsidRPr="0000262D">
              <w:rPr>
                <w:rFonts w:ascii="Times New Roman" w:eastAsia="Calibri" w:hAnsi="Times New Roman" w:cs="Times New Roman"/>
                <w:sz w:val="12"/>
                <w:szCs w:val="12"/>
              </w:rPr>
              <w:t>, </w:t>
            </w:r>
            <w:hyperlink r:id="rId62" w:anchor="block_1047" w:history="1">
              <w:r w:rsidRPr="0000262D">
                <w:rPr>
                  <w:rStyle w:val="af"/>
                  <w:rFonts w:ascii="Times New Roman" w:eastAsia="Calibri" w:hAnsi="Times New Roman" w:cs="Times New Roman"/>
                  <w:sz w:val="12"/>
                  <w:szCs w:val="12"/>
                </w:rPr>
                <w:t>4.7</w:t>
              </w:r>
            </w:hyperlink>
            <w:r w:rsidRPr="0000262D">
              <w:rPr>
                <w:rFonts w:ascii="Times New Roman" w:eastAsia="Calibri" w:hAnsi="Times New Roman" w:cs="Times New Roman"/>
                <w:sz w:val="12"/>
                <w:szCs w:val="12"/>
              </w:rPr>
              <w:t>, </w:t>
            </w:r>
            <w:hyperlink r:id="rId63" w:anchor="block_1049" w:history="1">
              <w:r w:rsidRPr="0000262D">
                <w:rPr>
                  <w:rStyle w:val="af"/>
                  <w:rFonts w:ascii="Times New Roman" w:eastAsia="Calibri" w:hAnsi="Times New Roman" w:cs="Times New Roman"/>
                  <w:sz w:val="12"/>
                  <w:szCs w:val="12"/>
                </w:rPr>
                <w:t>4.9</w:t>
              </w:r>
            </w:hyperlink>
            <w:r w:rsidRPr="0000262D">
              <w:rPr>
                <w:rFonts w:ascii="Times New Roman" w:eastAsia="Calibri" w:hAnsi="Times New Roman" w:cs="Times New Roman"/>
                <w:sz w:val="12"/>
                <w:szCs w:val="12"/>
              </w:rPr>
              <w:t xml:space="preserve">,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2.7.</w:t>
            </w:r>
          </w:p>
        </w:tc>
      </w:tr>
      <w:tr w:rsidR="0000262D" w:rsidRPr="0000262D" w:rsidTr="0000262D">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2.3.</w:t>
            </w:r>
          </w:p>
        </w:tc>
        <w:tc>
          <w:tcPr>
            <w:tcW w:w="7051" w:type="dxa"/>
            <w:gridSpan w:val="3"/>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Условно разрешенные виды разрешенного использования земельных участков и объектов капитального строительства в зоне Ж2</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2.3.1.</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Культурное развитие</w:t>
            </w:r>
          </w:p>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3.6.</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2.3.2.</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Связь</w:t>
            </w:r>
          </w:p>
          <w:p w:rsidR="0000262D" w:rsidRPr="0000262D" w:rsidRDefault="0000262D" w:rsidP="0000262D">
            <w:pPr>
              <w:tabs>
                <w:tab w:val="left" w:pos="284"/>
              </w:tabs>
              <w:rPr>
                <w:rFonts w:ascii="Times New Roman" w:eastAsia="Calibri" w:hAnsi="Times New Roman" w:cs="Times New Roman"/>
                <w:sz w:val="12"/>
                <w:szCs w:val="12"/>
                <w:lang w:val="x-none"/>
              </w:rPr>
            </w:pP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6.8.</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2.3.3.</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Религиозное использование</w:t>
            </w:r>
          </w:p>
          <w:p w:rsidR="0000262D" w:rsidRPr="0000262D" w:rsidRDefault="0000262D" w:rsidP="0000262D">
            <w:pPr>
              <w:tabs>
                <w:tab w:val="left" w:pos="284"/>
              </w:tabs>
              <w:rPr>
                <w:rFonts w:ascii="Times New Roman" w:eastAsia="Calibri" w:hAnsi="Times New Roman" w:cs="Times New Roman"/>
                <w:sz w:val="12"/>
                <w:szCs w:val="12"/>
                <w:lang w:val="x-none"/>
              </w:rPr>
            </w:pP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3.7</w:t>
            </w:r>
          </w:p>
          <w:p w:rsidR="0000262D" w:rsidRPr="0000262D" w:rsidRDefault="0000262D" w:rsidP="0000262D">
            <w:pPr>
              <w:tabs>
                <w:tab w:val="left" w:pos="284"/>
              </w:tabs>
              <w:rPr>
                <w:rFonts w:ascii="Times New Roman" w:eastAsia="Calibri" w:hAnsi="Times New Roman" w:cs="Times New Roman"/>
                <w:sz w:val="12"/>
                <w:szCs w:val="12"/>
                <w:lang w:val="x-none"/>
              </w:rPr>
            </w:pP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2.3.4.</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Объекты придорожного сервиса</w:t>
            </w:r>
          </w:p>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4.9.1.</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lang w:val="x-none"/>
              </w:rPr>
            </w:pPr>
            <w:r w:rsidRPr="0000262D">
              <w:rPr>
                <w:rFonts w:ascii="Times New Roman" w:eastAsia="Calibri" w:hAnsi="Times New Roman" w:cs="Times New Roman"/>
                <w:sz w:val="12"/>
                <w:szCs w:val="12"/>
                <w:lang w:val="x-none"/>
              </w:rPr>
              <w:t>2.1.5.</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Общественное управление</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3.8</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2.1.6.</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Объекты торговли (торговые </w:t>
            </w:r>
            <w:r w:rsidRPr="0000262D">
              <w:rPr>
                <w:rFonts w:ascii="Times New Roman" w:eastAsia="Calibri" w:hAnsi="Times New Roman" w:cs="Times New Roman"/>
                <w:sz w:val="12"/>
                <w:szCs w:val="12"/>
              </w:rPr>
              <w:lastRenderedPageBreak/>
              <w:t xml:space="preserve">центры, торгово-развлекательные центры (комплексы)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lastRenderedPageBreak/>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r w:rsidRPr="0000262D">
              <w:rPr>
                <w:rFonts w:ascii="Times New Roman" w:eastAsia="Calibri" w:hAnsi="Times New Roman" w:cs="Times New Roman"/>
                <w:sz w:val="12"/>
                <w:szCs w:val="12"/>
              </w:rPr>
              <w:lastRenderedPageBreak/>
              <w:t>4.9; размещение гаражей и (или) стоянок для автомобилей сотрудников и посетителей торгового центра</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lastRenderedPageBreak/>
              <w:t>4.2</w:t>
            </w:r>
          </w:p>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 </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lastRenderedPageBreak/>
              <w:t>2.1.7.</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Рынки</w:t>
            </w:r>
          </w:p>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4.3.</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2.1.8. </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Гостиничное обслуживание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4.7.</w:t>
            </w:r>
          </w:p>
        </w:tc>
      </w:tr>
      <w:tr w:rsidR="0000262D" w:rsidRPr="0000262D" w:rsidTr="0000262D">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w:t>
            </w:r>
          </w:p>
        </w:tc>
        <w:tc>
          <w:tcPr>
            <w:tcW w:w="7051" w:type="dxa"/>
            <w:gridSpan w:val="3"/>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 Ж3 Зона застройки </w:t>
            </w:r>
            <w:proofErr w:type="spellStart"/>
            <w:r w:rsidRPr="0000262D">
              <w:rPr>
                <w:rFonts w:ascii="Times New Roman" w:eastAsia="Calibri" w:hAnsi="Times New Roman" w:cs="Times New Roman"/>
                <w:sz w:val="12"/>
                <w:szCs w:val="12"/>
              </w:rPr>
              <w:t>среднеэтажными</w:t>
            </w:r>
            <w:proofErr w:type="spellEnd"/>
            <w:r w:rsidRPr="0000262D">
              <w:rPr>
                <w:rFonts w:ascii="Times New Roman" w:eastAsia="Calibri" w:hAnsi="Times New Roman" w:cs="Times New Roman"/>
                <w:sz w:val="12"/>
                <w:szCs w:val="12"/>
              </w:rPr>
              <w:t xml:space="preserve"> жилыми домами</w:t>
            </w:r>
          </w:p>
        </w:tc>
      </w:tr>
      <w:tr w:rsidR="0000262D" w:rsidRPr="0000262D" w:rsidTr="0000262D">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3.1.</w:t>
            </w:r>
          </w:p>
        </w:tc>
        <w:tc>
          <w:tcPr>
            <w:tcW w:w="7051" w:type="dxa"/>
            <w:gridSpan w:val="3"/>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Ж3</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3.1.1.</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proofErr w:type="spellStart"/>
            <w:r w:rsidRPr="0000262D">
              <w:rPr>
                <w:rFonts w:ascii="Times New Roman" w:eastAsia="Calibri" w:hAnsi="Times New Roman" w:cs="Times New Roman"/>
                <w:sz w:val="12"/>
                <w:szCs w:val="12"/>
              </w:rPr>
              <w:t>Среднеэтажная</w:t>
            </w:r>
            <w:proofErr w:type="spellEnd"/>
            <w:r w:rsidRPr="0000262D">
              <w:rPr>
                <w:rFonts w:ascii="Times New Roman" w:eastAsia="Calibri" w:hAnsi="Times New Roman" w:cs="Times New Roman"/>
                <w:sz w:val="12"/>
                <w:szCs w:val="12"/>
              </w:rPr>
              <w:t xml:space="preserve"> жилая застройка</w:t>
            </w:r>
          </w:p>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2.5.</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3.1.2.</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Дошкольное, начальное и среднее общее образование</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3.5.1.</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3.1.3.</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Общественное управление</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3.8</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3.1.4.</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Деловое управление</w:t>
            </w:r>
          </w:p>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4.1.</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3.1.5.</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Банковская и страховая деятельность</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4.5</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3.1.6.</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Амбулаторно-поликлиническое обслуживание</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3.4.1</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3.1.7.</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Культурное развитие</w:t>
            </w:r>
          </w:p>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p w:rsidR="0000262D" w:rsidRPr="0000262D" w:rsidRDefault="0000262D" w:rsidP="0000262D">
            <w:pPr>
              <w:tabs>
                <w:tab w:val="left" w:pos="284"/>
              </w:tabs>
              <w:rPr>
                <w:rFonts w:ascii="Times New Roman" w:eastAsia="Calibri" w:hAnsi="Times New Roman" w:cs="Times New Roman"/>
                <w:sz w:val="12"/>
                <w:szCs w:val="12"/>
              </w:rPr>
            </w:pP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3.6.</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3.1.8.</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Коммунальное обслуживание</w:t>
            </w:r>
          </w:p>
          <w:p w:rsidR="0000262D" w:rsidRPr="0000262D" w:rsidRDefault="0000262D" w:rsidP="0000262D">
            <w:pPr>
              <w:tabs>
                <w:tab w:val="left" w:pos="284"/>
              </w:tabs>
              <w:rPr>
                <w:rFonts w:ascii="Times New Roman" w:eastAsia="Calibri" w:hAnsi="Times New Roman" w:cs="Times New Roman"/>
                <w:sz w:val="12"/>
                <w:szCs w:val="12"/>
                <w:lang w:val="x-none"/>
              </w:rPr>
            </w:pP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3.1</w:t>
            </w:r>
          </w:p>
          <w:p w:rsidR="0000262D" w:rsidRPr="0000262D" w:rsidRDefault="0000262D" w:rsidP="0000262D">
            <w:pPr>
              <w:tabs>
                <w:tab w:val="left" w:pos="284"/>
              </w:tabs>
              <w:rPr>
                <w:rFonts w:ascii="Times New Roman" w:eastAsia="Calibri" w:hAnsi="Times New Roman" w:cs="Times New Roman"/>
                <w:sz w:val="12"/>
                <w:szCs w:val="12"/>
                <w:lang w:val="x-none"/>
              </w:rPr>
            </w:pP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3.1.9.</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Связь</w:t>
            </w:r>
          </w:p>
          <w:p w:rsidR="0000262D" w:rsidRPr="0000262D" w:rsidRDefault="0000262D" w:rsidP="0000262D">
            <w:pPr>
              <w:tabs>
                <w:tab w:val="left" w:pos="284"/>
              </w:tabs>
              <w:rPr>
                <w:rFonts w:ascii="Times New Roman" w:eastAsia="Calibri" w:hAnsi="Times New Roman" w:cs="Times New Roman"/>
                <w:sz w:val="12"/>
                <w:szCs w:val="12"/>
                <w:lang w:val="x-none"/>
              </w:rPr>
            </w:pP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6.8</w:t>
            </w:r>
          </w:p>
          <w:p w:rsidR="0000262D" w:rsidRPr="0000262D" w:rsidRDefault="0000262D" w:rsidP="0000262D">
            <w:pPr>
              <w:tabs>
                <w:tab w:val="left" w:pos="284"/>
              </w:tabs>
              <w:rPr>
                <w:rFonts w:ascii="Times New Roman" w:eastAsia="Calibri" w:hAnsi="Times New Roman" w:cs="Times New Roman"/>
                <w:sz w:val="12"/>
                <w:szCs w:val="12"/>
                <w:lang w:val="x-none"/>
              </w:rPr>
            </w:pP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3.1.10.</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Общественное питание</w:t>
            </w:r>
          </w:p>
          <w:p w:rsidR="0000262D" w:rsidRPr="0000262D" w:rsidRDefault="0000262D" w:rsidP="0000262D">
            <w:pPr>
              <w:tabs>
                <w:tab w:val="left" w:pos="284"/>
              </w:tabs>
              <w:rPr>
                <w:rFonts w:ascii="Times New Roman" w:eastAsia="Calibri" w:hAnsi="Times New Roman" w:cs="Times New Roman"/>
                <w:sz w:val="12"/>
                <w:szCs w:val="12"/>
                <w:lang w:val="x-none"/>
              </w:rPr>
            </w:pP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4.6</w:t>
            </w:r>
          </w:p>
          <w:p w:rsidR="0000262D" w:rsidRPr="0000262D" w:rsidRDefault="0000262D" w:rsidP="0000262D">
            <w:pPr>
              <w:tabs>
                <w:tab w:val="left" w:pos="284"/>
              </w:tabs>
              <w:rPr>
                <w:rFonts w:ascii="Times New Roman" w:eastAsia="Calibri" w:hAnsi="Times New Roman" w:cs="Times New Roman"/>
                <w:sz w:val="12"/>
                <w:szCs w:val="12"/>
                <w:lang w:val="x-none"/>
              </w:rPr>
            </w:pP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3.1.11.</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Магазины</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4.4</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3.1.12.</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Обеспечение внутреннего правопорядка</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8.3.</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3.1.13.</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Обслуживание автотранспорта</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64" w:anchor="block_10271" w:history="1">
              <w:r w:rsidRPr="0000262D">
                <w:rPr>
                  <w:rStyle w:val="af"/>
                  <w:rFonts w:ascii="Times New Roman" w:eastAsia="Calibri" w:hAnsi="Times New Roman" w:cs="Times New Roman"/>
                  <w:sz w:val="12"/>
                  <w:szCs w:val="12"/>
                </w:rPr>
                <w:t>коде 2.7.1</w:t>
              </w:r>
            </w:hyperlink>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4.9</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3.1.1</w:t>
            </w:r>
            <w:r w:rsidRPr="0000262D">
              <w:rPr>
                <w:rFonts w:ascii="Times New Roman" w:eastAsia="Calibri" w:hAnsi="Times New Roman" w:cs="Times New Roman"/>
                <w:sz w:val="12"/>
                <w:szCs w:val="12"/>
              </w:rPr>
              <w:lastRenderedPageBreak/>
              <w:t>4.</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Объекты гаражного назначения</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00262D" w:rsidRPr="0000262D" w:rsidRDefault="0000262D" w:rsidP="0000262D">
            <w:pPr>
              <w:tabs>
                <w:tab w:val="left" w:pos="284"/>
              </w:tabs>
              <w:rPr>
                <w:rFonts w:ascii="Times New Roman" w:eastAsia="Calibri" w:hAnsi="Times New Roman" w:cs="Times New Roman"/>
                <w:sz w:val="12"/>
                <w:szCs w:val="12"/>
              </w:rPr>
            </w:pP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2.7.1</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3.1.15.</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Земельные участки (территории) общего пользования</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12.0</w:t>
            </w:r>
          </w:p>
        </w:tc>
      </w:tr>
      <w:tr w:rsidR="0000262D" w:rsidRPr="0000262D" w:rsidTr="0000262D">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3.2.</w:t>
            </w:r>
          </w:p>
        </w:tc>
        <w:tc>
          <w:tcPr>
            <w:tcW w:w="7051" w:type="dxa"/>
            <w:gridSpan w:val="3"/>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Ж3</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3.2.1.</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Спорт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5.1.</w:t>
            </w:r>
          </w:p>
        </w:tc>
      </w:tr>
      <w:tr w:rsidR="0000262D" w:rsidRPr="0000262D" w:rsidTr="0000262D">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3.3.</w:t>
            </w:r>
          </w:p>
        </w:tc>
        <w:tc>
          <w:tcPr>
            <w:tcW w:w="7051" w:type="dxa"/>
            <w:gridSpan w:val="3"/>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Условно разрешенные виды разрешенного использования земельных участков и объектов капитального строительства в зоне Ж3</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3.3.1.</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Социальное обслуживание</w:t>
            </w:r>
          </w:p>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3.2.</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3.3.2.</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Религиозное использование</w:t>
            </w:r>
          </w:p>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3.7.</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3.3.3.</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Обслуживание застройки жилой</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размещение которых предусмотрено видами разрешенного использования с </w:t>
            </w:r>
            <w:hyperlink r:id="rId65" w:anchor="block_1031" w:history="1">
              <w:r w:rsidRPr="0000262D">
                <w:rPr>
                  <w:rStyle w:val="af"/>
                  <w:rFonts w:ascii="Times New Roman" w:eastAsia="Calibri" w:hAnsi="Times New Roman" w:cs="Times New Roman"/>
                  <w:sz w:val="12"/>
                  <w:szCs w:val="12"/>
                </w:rPr>
                <w:t>кодами 3.1</w:t>
              </w:r>
            </w:hyperlink>
            <w:r w:rsidRPr="0000262D">
              <w:rPr>
                <w:rFonts w:ascii="Times New Roman" w:eastAsia="Calibri" w:hAnsi="Times New Roman" w:cs="Times New Roman"/>
                <w:sz w:val="12"/>
                <w:szCs w:val="12"/>
              </w:rPr>
              <w:t>, </w:t>
            </w:r>
            <w:hyperlink r:id="rId66" w:anchor="block_1032" w:history="1">
              <w:r w:rsidRPr="0000262D">
                <w:rPr>
                  <w:rStyle w:val="af"/>
                  <w:rFonts w:ascii="Times New Roman" w:eastAsia="Calibri" w:hAnsi="Times New Roman" w:cs="Times New Roman"/>
                  <w:sz w:val="12"/>
                  <w:szCs w:val="12"/>
                </w:rPr>
                <w:t>3.2</w:t>
              </w:r>
            </w:hyperlink>
            <w:r w:rsidRPr="0000262D">
              <w:rPr>
                <w:rFonts w:ascii="Times New Roman" w:eastAsia="Calibri" w:hAnsi="Times New Roman" w:cs="Times New Roman"/>
                <w:sz w:val="12"/>
                <w:szCs w:val="12"/>
              </w:rPr>
              <w:t>, </w:t>
            </w:r>
            <w:hyperlink r:id="rId67" w:anchor="block_1033" w:history="1">
              <w:r w:rsidRPr="0000262D">
                <w:rPr>
                  <w:rStyle w:val="af"/>
                  <w:rFonts w:ascii="Times New Roman" w:eastAsia="Calibri" w:hAnsi="Times New Roman" w:cs="Times New Roman"/>
                  <w:sz w:val="12"/>
                  <w:szCs w:val="12"/>
                </w:rPr>
                <w:t>3.3</w:t>
              </w:r>
            </w:hyperlink>
            <w:r w:rsidRPr="0000262D">
              <w:rPr>
                <w:rFonts w:ascii="Times New Roman" w:eastAsia="Calibri" w:hAnsi="Times New Roman" w:cs="Times New Roman"/>
                <w:sz w:val="12"/>
                <w:szCs w:val="12"/>
              </w:rPr>
              <w:t>, </w:t>
            </w:r>
            <w:hyperlink r:id="rId68" w:anchor="block_1034" w:history="1">
              <w:r w:rsidRPr="0000262D">
                <w:rPr>
                  <w:rStyle w:val="af"/>
                  <w:rFonts w:ascii="Times New Roman" w:eastAsia="Calibri" w:hAnsi="Times New Roman" w:cs="Times New Roman"/>
                  <w:sz w:val="12"/>
                  <w:szCs w:val="12"/>
                </w:rPr>
                <w:t>3.4</w:t>
              </w:r>
            </w:hyperlink>
            <w:r w:rsidRPr="0000262D">
              <w:rPr>
                <w:rFonts w:ascii="Times New Roman" w:eastAsia="Calibri" w:hAnsi="Times New Roman" w:cs="Times New Roman"/>
                <w:sz w:val="12"/>
                <w:szCs w:val="12"/>
              </w:rPr>
              <w:t>, </w:t>
            </w:r>
            <w:hyperlink r:id="rId69" w:anchor="block_10341" w:history="1">
              <w:r w:rsidRPr="0000262D">
                <w:rPr>
                  <w:rStyle w:val="af"/>
                  <w:rFonts w:ascii="Times New Roman" w:eastAsia="Calibri" w:hAnsi="Times New Roman" w:cs="Times New Roman"/>
                  <w:sz w:val="12"/>
                  <w:szCs w:val="12"/>
                </w:rPr>
                <w:t>3.4.1</w:t>
              </w:r>
            </w:hyperlink>
            <w:r w:rsidRPr="0000262D">
              <w:rPr>
                <w:rFonts w:ascii="Times New Roman" w:eastAsia="Calibri" w:hAnsi="Times New Roman" w:cs="Times New Roman"/>
                <w:sz w:val="12"/>
                <w:szCs w:val="12"/>
              </w:rPr>
              <w:t>, </w:t>
            </w:r>
            <w:hyperlink r:id="rId70" w:anchor="block_10351" w:history="1">
              <w:r w:rsidRPr="0000262D">
                <w:rPr>
                  <w:rStyle w:val="af"/>
                  <w:rFonts w:ascii="Times New Roman" w:eastAsia="Calibri" w:hAnsi="Times New Roman" w:cs="Times New Roman"/>
                  <w:sz w:val="12"/>
                  <w:szCs w:val="12"/>
                </w:rPr>
                <w:t>3.5.1</w:t>
              </w:r>
            </w:hyperlink>
            <w:r w:rsidRPr="0000262D">
              <w:rPr>
                <w:rFonts w:ascii="Times New Roman" w:eastAsia="Calibri" w:hAnsi="Times New Roman" w:cs="Times New Roman"/>
                <w:sz w:val="12"/>
                <w:szCs w:val="12"/>
              </w:rPr>
              <w:t>, </w:t>
            </w:r>
            <w:hyperlink r:id="rId71" w:anchor="block_1036" w:history="1">
              <w:r w:rsidRPr="0000262D">
                <w:rPr>
                  <w:rStyle w:val="af"/>
                  <w:rFonts w:ascii="Times New Roman" w:eastAsia="Calibri" w:hAnsi="Times New Roman" w:cs="Times New Roman"/>
                  <w:sz w:val="12"/>
                  <w:szCs w:val="12"/>
                </w:rPr>
                <w:t>3.6</w:t>
              </w:r>
            </w:hyperlink>
            <w:r w:rsidRPr="0000262D">
              <w:rPr>
                <w:rFonts w:ascii="Times New Roman" w:eastAsia="Calibri" w:hAnsi="Times New Roman" w:cs="Times New Roman"/>
                <w:sz w:val="12"/>
                <w:szCs w:val="12"/>
              </w:rPr>
              <w:t>, </w:t>
            </w:r>
            <w:hyperlink r:id="rId72" w:anchor="block_1037" w:history="1">
              <w:r w:rsidRPr="0000262D">
                <w:rPr>
                  <w:rStyle w:val="af"/>
                  <w:rFonts w:ascii="Times New Roman" w:eastAsia="Calibri" w:hAnsi="Times New Roman" w:cs="Times New Roman"/>
                  <w:sz w:val="12"/>
                  <w:szCs w:val="12"/>
                </w:rPr>
                <w:t>3.7</w:t>
              </w:r>
            </w:hyperlink>
            <w:r w:rsidRPr="0000262D">
              <w:rPr>
                <w:rFonts w:ascii="Times New Roman" w:eastAsia="Calibri" w:hAnsi="Times New Roman" w:cs="Times New Roman"/>
                <w:sz w:val="12"/>
                <w:szCs w:val="12"/>
              </w:rPr>
              <w:t>,</w:t>
            </w:r>
            <w:hyperlink r:id="rId73" w:anchor="block_103101" w:history="1">
              <w:r w:rsidRPr="0000262D">
                <w:rPr>
                  <w:rStyle w:val="af"/>
                  <w:rFonts w:ascii="Times New Roman" w:eastAsia="Calibri" w:hAnsi="Times New Roman" w:cs="Times New Roman"/>
                  <w:sz w:val="12"/>
                  <w:szCs w:val="12"/>
                </w:rPr>
                <w:t>3.10.1</w:t>
              </w:r>
            </w:hyperlink>
            <w:r w:rsidRPr="0000262D">
              <w:rPr>
                <w:rFonts w:ascii="Times New Roman" w:eastAsia="Calibri" w:hAnsi="Times New Roman" w:cs="Times New Roman"/>
                <w:sz w:val="12"/>
                <w:szCs w:val="12"/>
              </w:rPr>
              <w:t>, </w:t>
            </w:r>
            <w:hyperlink r:id="rId74" w:anchor="block_1041" w:history="1">
              <w:r w:rsidRPr="0000262D">
                <w:rPr>
                  <w:rStyle w:val="af"/>
                  <w:rFonts w:ascii="Times New Roman" w:eastAsia="Calibri" w:hAnsi="Times New Roman" w:cs="Times New Roman"/>
                  <w:sz w:val="12"/>
                  <w:szCs w:val="12"/>
                </w:rPr>
                <w:t>4.1</w:t>
              </w:r>
            </w:hyperlink>
            <w:r w:rsidRPr="0000262D">
              <w:rPr>
                <w:rFonts w:ascii="Times New Roman" w:eastAsia="Calibri" w:hAnsi="Times New Roman" w:cs="Times New Roman"/>
                <w:sz w:val="12"/>
                <w:szCs w:val="12"/>
              </w:rPr>
              <w:t>, </w:t>
            </w:r>
            <w:hyperlink r:id="rId75" w:anchor="block_1043" w:history="1">
              <w:r w:rsidRPr="0000262D">
                <w:rPr>
                  <w:rStyle w:val="af"/>
                  <w:rFonts w:ascii="Times New Roman" w:eastAsia="Calibri" w:hAnsi="Times New Roman" w:cs="Times New Roman"/>
                  <w:sz w:val="12"/>
                  <w:szCs w:val="12"/>
                </w:rPr>
                <w:t>4.3</w:t>
              </w:r>
            </w:hyperlink>
            <w:r w:rsidRPr="0000262D">
              <w:rPr>
                <w:rFonts w:ascii="Times New Roman" w:eastAsia="Calibri" w:hAnsi="Times New Roman" w:cs="Times New Roman"/>
                <w:sz w:val="12"/>
                <w:szCs w:val="12"/>
              </w:rPr>
              <w:t>, </w:t>
            </w:r>
            <w:hyperlink r:id="rId76" w:anchor="block_1044" w:history="1">
              <w:r w:rsidRPr="0000262D">
                <w:rPr>
                  <w:rStyle w:val="af"/>
                  <w:rFonts w:ascii="Times New Roman" w:eastAsia="Calibri" w:hAnsi="Times New Roman" w:cs="Times New Roman"/>
                  <w:sz w:val="12"/>
                  <w:szCs w:val="12"/>
                </w:rPr>
                <w:t>4.4</w:t>
              </w:r>
            </w:hyperlink>
            <w:r w:rsidRPr="0000262D">
              <w:rPr>
                <w:rFonts w:ascii="Times New Roman" w:eastAsia="Calibri" w:hAnsi="Times New Roman" w:cs="Times New Roman"/>
                <w:sz w:val="12"/>
                <w:szCs w:val="12"/>
              </w:rPr>
              <w:t>, </w:t>
            </w:r>
            <w:hyperlink r:id="rId77" w:anchor="block_1046" w:history="1">
              <w:r w:rsidRPr="0000262D">
                <w:rPr>
                  <w:rStyle w:val="af"/>
                  <w:rFonts w:ascii="Times New Roman" w:eastAsia="Calibri" w:hAnsi="Times New Roman" w:cs="Times New Roman"/>
                  <w:sz w:val="12"/>
                  <w:szCs w:val="12"/>
                </w:rPr>
                <w:t>4.6</w:t>
              </w:r>
            </w:hyperlink>
            <w:r w:rsidRPr="0000262D">
              <w:rPr>
                <w:rFonts w:ascii="Times New Roman" w:eastAsia="Calibri" w:hAnsi="Times New Roman" w:cs="Times New Roman"/>
                <w:sz w:val="12"/>
                <w:szCs w:val="12"/>
              </w:rPr>
              <w:t>, </w:t>
            </w:r>
            <w:hyperlink r:id="rId78" w:anchor="block_1047" w:history="1">
              <w:r w:rsidRPr="0000262D">
                <w:rPr>
                  <w:rStyle w:val="af"/>
                  <w:rFonts w:ascii="Times New Roman" w:eastAsia="Calibri" w:hAnsi="Times New Roman" w:cs="Times New Roman"/>
                  <w:sz w:val="12"/>
                  <w:szCs w:val="12"/>
                </w:rPr>
                <w:t>4.7</w:t>
              </w:r>
            </w:hyperlink>
            <w:r w:rsidRPr="0000262D">
              <w:rPr>
                <w:rFonts w:ascii="Times New Roman" w:eastAsia="Calibri" w:hAnsi="Times New Roman" w:cs="Times New Roman"/>
                <w:sz w:val="12"/>
                <w:szCs w:val="12"/>
              </w:rPr>
              <w:t>, </w:t>
            </w:r>
            <w:hyperlink r:id="rId79" w:anchor="block_1049" w:history="1">
              <w:r w:rsidRPr="0000262D">
                <w:rPr>
                  <w:rStyle w:val="af"/>
                  <w:rFonts w:ascii="Times New Roman" w:eastAsia="Calibri" w:hAnsi="Times New Roman" w:cs="Times New Roman"/>
                  <w:sz w:val="12"/>
                  <w:szCs w:val="12"/>
                </w:rPr>
                <w:t>4.9</w:t>
              </w:r>
            </w:hyperlink>
            <w:r w:rsidRPr="0000262D">
              <w:rPr>
                <w:rFonts w:ascii="Times New Roman" w:eastAsia="Calibri" w:hAnsi="Times New Roman" w:cs="Times New Roman"/>
                <w:sz w:val="12"/>
                <w:szCs w:val="12"/>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2.7</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3.3.4.</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Обеспечение научной деятельности</w:t>
            </w:r>
          </w:p>
          <w:p w:rsidR="0000262D" w:rsidRPr="0000262D" w:rsidRDefault="0000262D" w:rsidP="0000262D">
            <w:pPr>
              <w:tabs>
                <w:tab w:val="left" w:pos="284"/>
              </w:tabs>
              <w:rPr>
                <w:rFonts w:ascii="Times New Roman" w:eastAsia="Calibri" w:hAnsi="Times New Roman" w:cs="Times New Roman"/>
                <w:sz w:val="12"/>
                <w:szCs w:val="12"/>
              </w:rPr>
            </w:pP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3.9</w:t>
            </w:r>
          </w:p>
          <w:p w:rsidR="0000262D" w:rsidRPr="0000262D" w:rsidRDefault="0000262D" w:rsidP="0000262D">
            <w:pPr>
              <w:tabs>
                <w:tab w:val="left" w:pos="284"/>
              </w:tabs>
              <w:rPr>
                <w:rFonts w:ascii="Times New Roman" w:eastAsia="Calibri" w:hAnsi="Times New Roman" w:cs="Times New Roman"/>
                <w:sz w:val="12"/>
                <w:szCs w:val="12"/>
              </w:rPr>
            </w:pPr>
          </w:p>
        </w:tc>
      </w:tr>
      <w:tr w:rsidR="0000262D" w:rsidRPr="0000262D" w:rsidTr="0000262D">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w:t>
            </w:r>
          </w:p>
        </w:tc>
        <w:tc>
          <w:tcPr>
            <w:tcW w:w="7051" w:type="dxa"/>
            <w:gridSpan w:val="3"/>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Ж5 Зона размещения объектов дошкольного и общего образования</w:t>
            </w:r>
          </w:p>
        </w:tc>
      </w:tr>
      <w:tr w:rsidR="0000262D" w:rsidRPr="0000262D" w:rsidTr="0000262D">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4.1.</w:t>
            </w:r>
          </w:p>
        </w:tc>
        <w:tc>
          <w:tcPr>
            <w:tcW w:w="7051" w:type="dxa"/>
            <w:gridSpan w:val="3"/>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Ж5</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4.1.1.</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Дошкольное, начальное и среднее общее образование</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3.5.1.</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4.1.2.</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Земельные участки (территории) общего пользования</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12.0</w:t>
            </w:r>
          </w:p>
        </w:tc>
      </w:tr>
      <w:tr w:rsidR="0000262D" w:rsidRPr="0000262D" w:rsidTr="0000262D">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4.2.</w:t>
            </w:r>
          </w:p>
        </w:tc>
        <w:tc>
          <w:tcPr>
            <w:tcW w:w="7051" w:type="dxa"/>
            <w:gridSpan w:val="3"/>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Ж5</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4.2.1.</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Спорт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5.1.</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4.2.2.</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Коммунальное обслуживание</w:t>
            </w:r>
          </w:p>
          <w:p w:rsidR="0000262D" w:rsidRPr="0000262D" w:rsidRDefault="0000262D" w:rsidP="0000262D">
            <w:pPr>
              <w:tabs>
                <w:tab w:val="left" w:pos="284"/>
              </w:tabs>
              <w:rPr>
                <w:rFonts w:ascii="Times New Roman" w:eastAsia="Calibri" w:hAnsi="Times New Roman" w:cs="Times New Roman"/>
                <w:sz w:val="12"/>
                <w:szCs w:val="12"/>
                <w:lang w:val="x-none"/>
              </w:rPr>
            </w:pP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3.1</w:t>
            </w:r>
          </w:p>
          <w:p w:rsidR="0000262D" w:rsidRPr="0000262D" w:rsidRDefault="0000262D" w:rsidP="0000262D">
            <w:pPr>
              <w:tabs>
                <w:tab w:val="left" w:pos="284"/>
              </w:tabs>
              <w:rPr>
                <w:rFonts w:ascii="Times New Roman" w:eastAsia="Calibri" w:hAnsi="Times New Roman" w:cs="Times New Roman"/>
                <w:sz w:val="12"/>
                <w:szCs w:val="12"/>
                <w:lang w:val="x-none"/>
              </w:rPr>
            </w:pPr>
          </w:p>
        </w:tc>
      </w:tr>
      <w:tr w:rsidR="0000262D" w:rsidRPr="0000262D" w:rsidTr="0000262D">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5.</w:t>
            </w:r>
          </w:p>
        </w:tc>
        <w:tc>
          <w:tcPr>
            <w:tcW w:w="7051" w:type="dxa"/>
            <w:gridSpan w:val="3"/>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Ж7 Зона садоводства и дачного хозяйства </w:t>
            </w:r>
          </w:p>
        </w:tc>
      </w:tr>
      <w:tr w:rsidR="0000262D" w:rsidRPr="0000262D" w:rsidTr="0000262D">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5.1.</w:t>
            </w:r>
          </w:p>
        </w:tc>
        <w:tc>
          <w:tcPr>
            <w:tcW w:w="7051" w:type="dxa"/>
            <w:gridSpan w:val="3"/>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Ж7</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5.1.1</w:t>
            </w:r>
            <w:r w:rsidRPr="0000262D">
              <w:rPr>
                <w:rFonts w:ascii="Times New Roman" w:eastAsia="Calibri" w:hAnsi="Times New Roman" w:cs="Times New Roman"/>
                <w:sz w:val="12"/>
                <w:szCs w:val="12"/>
              </w:rPr>
              <w:lastRenderedPageBreak/>
              <w:t>.</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lastRenderedPageBreak/>
              <w:t xml:space="preserve">Ведение </w:t>
            </w:r>
            <w:r w:rsidRPr="0000262D">
              <w:rPr>
                <w:rFonts w:ascii="Times New Roman" w:eastAsia="Calibri" w:hAnsi="Times New Roman" w:cs="Times New Roman"/>
                <w:sz w:val="12"/>
                <w:szCs w:val="12"/>
              </w:rPr>
              <w:lastRenderedPageBreak/>
              <w:t>огородничества</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lastRenderedPageBreak/>
              <w:t xml:space="preserve">Осуществление деятельности, связанной с выращиванием ягодных, овощных, бахчевых или </w:t>
            </w:r>
            <w:r w:rsidRPr="0000262D">
              <w:rPr>
                <w:rFonts w:ascii="Times New Roman" w:eastAsia="Calibri" w:hAnsi="Times New Roman" w:cs="Times New Roman"/>
                <w:sz w:val="12"/>
                <w:szCs w:val="12"/>
              </w:rPr>
              <w:lastRenderedPageBreak/>
              <w:t>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lastRenderedPageBreak/>
              <w:t>13.1</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lastRenderedPageBreak/>
              <w:t>5.1.2.</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Ведение садоводства</w:t>
            </w:r>
          </w:p>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13.2.</w:t>
            </w:r>
          </w:p>
          <w:p w:rsidR="0000262D" w:rsidRPr="0000262D" w:rsidRDefault="0000262D" w:rsidP="0000262D">
            <w:pPr>
              <w:tabs>
                <w:tab w:val="left" w:pos="284"/>
              </w:tabs>
              <w:rPr>
                <w:rFonts w:ascii="Times New Roman" w:eastAsia="Calibri" w:hAnsi="Times New Roman" w:cs="Times New Roman"/>
                <w:sz w:val="12"/>
                <w:szCs w:val="12"/>
                <w:lang w:val="x-none"/>
              </w:rPr>
            </w:pPr>
          </w:p>
          <w:p w:rsidR="0000262D" w:rsidRPr="0000262D" w:rsidRDefault="0000262D" w:rsidP="0000262D">
            <w:pPr>
              <w:tabs>
                <w:tab w:val="left" w:pos="284"/>
              </w:tabs>
              <w:rPr>
                <w:rFonts w:ascii="Times New Roman" w:eastAsia="Calibri" w:hAnsi="Times New Roman" w:cs="Times New Roman"/>
                <w:sz w:val="12"/>
                <w:szCs w:val="12"/>
                <w:lang w:val="x-none"/>
              </w:rPr>
            </w:pP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5.1.3.</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Ведение дачного хозяйства</w:t>
            </w:r>
          </w:p>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13.3.</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5.1.4.</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Магазины</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4.4</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5.1.5.</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Обеспечение внутреннего правопорядка</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8.3.</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5.1.6.</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Общественное управление</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3.8</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5.1.7.</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Деловое управление</w:t>
            </w:r>
          </w:p>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4.1.</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5.1.8. </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12.0.</w:t>
            </w:r>
          </w:p>
        </w:tc>
      </w:tr>
      <w:tr w:rsidR="0000262D" w:rsidRPr="0000262D" w:rsidTr="0000262D">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5.2.</w:t>
            </w:r>
          </w:p>
        </w:tc>
        <w:tc>
          <w:tcPr>
            <w:tcW w:w="7051" w:type="dxa"/>
            <w:gridSpan w:val="3"/>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Ж7</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5.2.1.</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Обслуживание автотранспорта</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80" w:anchor="block_10271" w:history="1">
              <w:r w:rsidRPr="0000262D">
                <w:rPr>
                  <w:rStyle w:val="af"/>
                  <w:rFonts w:ascii="Times New Roman" w:eastAsia="Calibri" w:hAnsi="Times New Roman" w:cs="Times New Roman"/>
                  <w:sz w:val="12"/>
                  <w:szCs w:val="12"/>
                </w:rPr>
                <w:t>коде 2.7.1</w:t>
              </w:r>
            </w:hyperlink>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4.9</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5.2.2.</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Коммунальное обслуживание</w:t>
            </w:r>
          </w:p>
          <w:p w:rsidR="0000262D" w:rsidRPr="0000262D" w:rsidRDefault="0000262D" w:rsidP="0000262D">
            <w:pPr>
              <w:tabs>
                <w:tab w:val="left" w:pos="284"/>
              </w:tabs>
              <w:rPr>
                <w:rFonts w:ascii="Times New Roman" w:eastAsia="Calibri" w:hAnsi="Times New Roman" w:cs="Times New Roman"/>
                <w:sz w:val="12"/>
                <w:szCs w:val="12"/>
                <w:lang w:val="x-none"/>
              </w:rPr>
            </w:pP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3.1</w:t>
            </w:r>
          </w:p>
          <w:p w:rsidR="0000262D" w:rsidRPr="0000262D" w:rsidRDefault="0000262D" w:rsidP="0000262D">
            <w:pPr>
              <w:tabs>
                <w:tab w:val="left" w:pos="284"/>
              </w:tabs>
              <w:rPr>
                <w:rFonts w:ascii="Times New Roman" w:eastAsia="Calibri" w:hAnsi="Times New Roman" w:cs="Times New Roman"/>
                <w:sz w:val="12"/>
                <w:szCs w:val="12"/>
                <w:lang w:val="x-none"/>
              </w:rPr>
            </w:pP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5.2.3. </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Спорт</w:t>
            </w:r>
          </w:p>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5.1.</w:t>
            </w:r>
          </w:p>
        </w:tc>
      </w:tr>
      <w:tr w:rsidR="0000262D" w:rsidRPr="0000262D" w:rsidTr="0000262D">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5.3.</w:t>
            </w:r>
          </w:p>
        </w:tc>
        <w:tc>
          <w:tcPr>
            <w:tcW w:w="7051" w:type="dxa"/>
            <w:gridSpan w:val="3"/>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Условно разрешенные виды разрешенного использования земельных участков и объектов капитального строительства в зоне Ж7</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5.3.1.</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Для ведения личного подсобного хозяйства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2.2.</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5.3.2.</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Общественное питание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4.6.</w:t>
            </w:r>
          </w:p>
        </w:tc>
      </w:tr>
      <w:tr w:rsidR="0000262D" w:rsidRPr="0000262D" w:rsidTr="00A1003F">
        <w:trPr>
          <w:trHeight w:val="20"/>
        </w:trPr>
        <w:tc>
          <w:tcPr>
            <w:tcW w:w="462"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5.3.3</w:t>
            </w:r>
          </w:p>
        </w:tc>
        <w:tc>
          <w:tcPr>
            <w:tcW w:w="1098"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 xml:space="preserve">Бытовое обслуживание  </w:t>
            </w:r>
          </w:p>
        </w:tc>
        <w:tc>
          <w:tcPr>
            <w:tcW w:w="5244"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00262D" w:rsidRPr="0000262D" w:rsidRDefault="0000262D" w:rsidP="0000262D">
            <w:pPr>
              <w:tabs>
                <w:tab w:val="left" w:pos="284"/>
              </w:tabs>
              <w:rPr>
                <w:rFonts w:ascii="Times New Roman" w:eastAsia="Calibri" w:hAnsi="Times New Roman" w:cs="Times New Roman"/>
                <w:sz w:val="12"/>
                <w:szCs w:val="12"/>
              </w:rPr>
            </w:pPr>
            <w:r w:rsidRPr="0000262D">
              <w:rPr>
                <w:rFonts w:ascii="Times New Roman" w:eastAsia="Calibri" w:hAnsi="Times New Roman" w:cs="Times New Roman"/>
                <w:sz w:val="12"/>
                <w:szCs w:val="12"/>
              </w:rPr>
              <w:t>3.3.</w:t>
            </w:r>
          </w:p>
        </w:tc>
      </w:tr>
    </w:tbl>
    <w:p w:rsidR="00126B49" w:rsidRPr="00126B49" w:rsidRDefault="00126B49" w:rsidP="00126B49">
      <w:pPr>
        <w:tabs>
          <w:tab w:val="left" w:pos="284"/>
        </w:tabs>
        <w:spacing w:after="0" w:line="240" w:lineRule="auto"/>
        <w:jc w:val="both"/>
        <w:rPr>
          <w:rFonts w:ascii="Times New Roman" w:eastAsia="Calibri" w:hAnsi="Times New Roman" w:cs="Times New Roman"/>
          <w:sz w:val="12"/>
          <w:szCs w:val="12"/>
        </w:rPr>
      </w:pPr>
    </w:p>
    <w:p w:rsidR="0000262D" w:rsidRPr="0000262D" w:rsidRDefault="0000262D" w:rsidP="0000262D">
      <w:pPr>
        <w:tabs>
          <w:tab w:val="left" w:pos="284"/>
        </w:tabs>
        <w:spacing w:after="0" w:line="240" w:lineRule="auto"/>
        <w:ind w:firstLine="284"/>
        <w:jc w:val="both"/>
        <w:rPr>
          <w:rFonts w:ascii="Times New Roman" w:eastAsia="Calibri" w:hAnsi="Times New Roman" w:cs="Times New Roman"/>
          <w:b/>
          <w:sz w:val="12"/>
          <w:szCs w:val="12"/>
        </w:rPr>
      </w:pPr>
      <w:r w:rsidRPr="0000262D">
        <w:rPr>
          <w:rFonts w:ascii="Times New Roman" w:eastAsia="Calibri" w:hAnsi="Times New Roman" w:cs="Times New Roman"/>
          <w:b/>
          <w:sz w:val="12"/>
          <w:szCs w:val="12"/>
        </w:rPr>
        <w:t xml:space="preserve">4) Статью 20 Правил изложить в новой редакции: </w:t>
      </w:r>
    </w:p>
    <w:p w:rsidR="0000262D" w:rsidRPr="0000262D" w:rsidRDefault="0000262D" w:rsidP="0000262D">
      <w:pPr>
        <w:tabs>
          <w:tab w:val="left" w:pos="284"/>
        </w:tabs>
        <w:spacing w:after="0" w:line="240" w:lineRule="auto"/>
        <w:ind w:firstLine="284"/>
        <w:jc w:val="both"/>
        <w:rPr>
          <w:rFonts w:ascii="Times New Roman" w:eastAsia="Calibri" w:hAnsi="Times New Roman" w:cs="Times New Roman"/>
          <w:sz w:val="12"/>
          <w:szCs w:val="12"/>
        </w:rPr>
      </w:pPr>
      <w:r w:rsidRPr="0000262D">
        <w:rPr>
          <w:rFonts w:ascii="Times New Roman" w:eastAsia="Calibri" w:hAnsi="Times New Roman" w:cs="Times New Roman"/>
          <w:sz w:val="12"/>
          <w:szCs w:val="12"/>
        </w:rPr>
        <w:t>1. Общественно-деловые зоны выделены для обеспечения правовых условий использования и строительства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00262D" w:rsidRPr="0000262D" w:rsidRDefault="0000262D" w:rsidP="0000262D">
      <w:pPr>
        <w:tabs>
          <w:tab w:val="left" w:pos="284"/>
        </w:tabs>
        <w:spacing w:after="0" w:line="240" w:lineRule="auto"/>
        <w:ind w:firstLine="284"/>
        <w:jc w:val="both"/>
        <w:rPr>
          <w:rFonts w:ascii="Times New Roman" w:eastAsia="Calibri" w:hAnsi="Times New Roman" w:cs="Times New Roman"/>
          <w:sz w:val="12"/>
          <w:szCs w:val="12"/>
        </w:rPr>
      </w:pPr>
      <w:r w:rsidRPr="0000262D">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2.</w:t>
      </w:r>
    </w:p>
    <w:p w:rsidR="0033436A" w:rsidRDefault="0033436A" w:rsidP="0033436A">
      <w:pPr>
        <w:tabs>
          <w:tab w:val="left" w:pos="284"/>
        </w:tabs>
        <w:spacing w:after="0" w:line="240" w:lineRule="auto"/>
        <w:jc w:val="right"/>
        <w:rPr>
          <w:rFonts w:ascii="Times New Roman" w:eastAsia="Calibri" w:hAnsi="Times New Roman" w:cs="Times New Roman"/>
          <w:b/>
          <w:sz w:val="12"/>
          <w:szCs w:val="12"/>
        </w:rPr>
      </w:pPr>
      <w:r w:rsidRPr="002300A3">
        <w:rPr>
          <w:rFonts w:ascii="Times New Roman" w:eastAsia="Calibri" w:hAnsi="Times New Roman" w:cs="Times New Roman"/>
          <w:sz w:val="12"/>
          <w:szCs w:val="12"/>
        </w:rPr>
        <w:t>Таблица № 2</w:t>
      </w:r>
    </w:p>
    <w:p w:rsidR="0000262D" w:rsidRPr="002300A3" w:rsidRDefault="0000262D" w:rsidP="002300A3">
      <w:pPr>
        <w:tabs>
          <w:tab w:val="left" w:pos="284"/>
        </w:tabs>
        <w:spacing w:after="0" w:line="240" w:lineRule="auto"/>
        <w:jc w:val="center"/>
        <w:rPr>
          <w:rFonts w:ascii="Times New Roman" w:eastAsia="Calibri" w:hAnsi="Times New Roman" w:cs="Times New Roman"/>
          <w:b/>
          <w:sz w:val="12"/>
          <w:szCs w:val="12"/>
        </w:rPr>
      </w:pPr>
      <w:r w:rsidRPr="002300A3">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r w:rsidR="002300A3">
        <w:rPr>
          <w:rFonts w:ascii="Times New Roman" w:eastAsia="Calibri" w:hAnsi="Times New Roman" w:cs="Times New Roman"/>
          <w:b/>
          <w:sz w:val="12"/>
          <w:szCs w:val="12"/>
        </w:rPr>
        <w:t xml:space="preserve"> </w:t>
      </w:r>
      <w:r w:rsidRPr="002300A3">
        <w:rPr>
          <w:rFonts w:ascii="Times New Roman" w:eastAsia="Calibri" w:hAnsi="Times New Roman" w:cs="Times New Roman"/>
          <w:b/>
          <w:sz w:val="12"/>
          <w:szCs w:val="12"/>
        </w:rPr>
        <w:t>в общественно-деловых зонах</w:t>
      </w:r>
    </w:p>
    <w:tbl>
      <w:tblPr>
        <w:tblStyle w:val="af2"/>
        <w:tblW w:w="7513" w:type="dxa"/>
        <w:tblInd w:w="108" w:type="dxa"/>
        <w:tblLayout w:type="fixed"/>
        <w:tblLook w:val="00A0" w:firstRow="1" w:lastRow="0" w:firstColumn="1" w:lastColumn="0" w:noHBand="0" w:noVBand="0"/>
      </w:tblPr>
      <w:tblGrid>
        <w:gridCol w:w="427"/>
        <w:gridCol w:w="1133"/>
        <w:gridCol w:w="5244"/>
        <w:gridCol w:w="709"/>
      </w:tblGrid>
      <w:tr w:rsidR="002300A3" w:rsidRPr="002300A3" w:rsidTr="00A1003F">
        <w:trPr>
          <w:trHeight w:val="138"/>
        </w:trPr>
        <w:tc>
          <w:tcPr>
            <w:tcW w:w="427" w:type="dxa"/>
            <w:vMerge w:val="restart"/>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п/п</w:t>
            </w:r>
          </w:p>
        </w:tc>
        <w:tc>
          <w:tcPr>
            <w:tcW w:w="1133" w:type="dxa"/>
            <w:vMerge w:val="restart"/>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Наименование вида </w:t>
            </w:r>
            <w:r w:rsidRPr="002300A3">
              <w:rPr>
                <w:rFonts w:ascii="Times New Roman" w:eastAsia="Calibri" w:hAnsi="Times New Roman" w:cs="Times New Roman"/>
                <w:sz w:val="12"/>
                <w:szCs w:val="12"/>
              </w:rPr>
              <w:lastRenderedPageBreak/>
              <w:t>разрешенного использования земельного участка</w:t>
            </w:r>
          </w:p>
        </w:tc>
        <w:tc>
          <w:tcPr>
            <w:tcW w:w="5244" w:type="dxa"/>
            <w:vMerge w:val="restart"/>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2300A3" w:rsidRPr="0051538B" w:rsidRDefault="002300A3" w:rsidP="0051538B">
            <w:pPr>
              <w:tabs>
                <w:tab w:val="left" w:pos="284"/>
              </w:tabs>
              <w:rPr>
                <w:rFonts w:ascii="Times New Roman" w:eastAsia="Calibri" w:hAnsi="Times New Roman" w:cs="Times New Roman"/>
                <w:sz w:val="11"/>
                <w:szCs w:val="11"/>
              </w:rPr>
            </w:pPr>
            <w:r w:rsidRPr="0051538B">
              <w:rPr>
                <w:rFonts w:ascii="Times New Roman" w:eastAsia="Calibri" w:hAnsi="Times New Roman" w:cs="Times New Roman"/>
                <w:sz w:val="11"/>
                <w:szCs w:val="11"/>
              </w:rPr>
              <w:t>Код вида разрешенного использования земельного участка</w:t>
            </w:r>
          </w:p>
        </w:tc>
      </w:tr>
      <w:tr w:rsidR="002300A3" w:rsidRPr="002300A3" w:rsidTr="00A1003F">
        <w:trPr>
          <w:trHeight w:val="138"/>
        </w:trPr>
        <w:tc>
          <w:tcPr>
            <w:tcW w:w="427" w:type="dxa"/>
            <w:vMerge/>
          </w:tcPr>
          <w:p w:rsidR="002300A3" w:rsidRPr="002300A3" w:rsidRDefault="002300A3" w:rsidP="002300A3">
            <w:pPr>
              <w:tabs>
                <w:tab w:val="left" w:pos="284"/>
              </w:tabs>
              <w:rPr>
                <w:rFonts w:ascii="Times New Roman" w:eastAsia="Calibri" w:hAnsi="Times New Roman" w:cs="Times New Roman"/>
                <w:sz w:val="12"/>
                <w:szCs w:val="12"/>
              </w:rPr>
            </w:pPr>
          </w:p>
        </w:tc>
        <w:tc>
          <w:tcPr>
            <w:tcW w:w="1133" w:type="dxa"/>
            <w:vMerge/>
          </w:tcPr>
          <w:p w:rsidR="002300A3" w:rsidRPr="002300A3" w:rsidRDefault="002300A3" w:rsidP="002300A3">
            <w:pPr>
              <w:tabs>
                <w:tab w:val="left" w:pos="284"/>
              </w:tabs>
              <w:rPr>
                <w:rFonts w:ascii="Times New Roman" w:eastAsia="Calibri" w:hAnsi="Times New Roman" w:cs="Times New Roman"/>
                <w:sz w:val="12"/>
                <w:szCs w:val="12"/>
              </w:rPr>
            </w:pPr>
          </w:p>
        </w:tc>
        <w:tc>
          <w:tcPr>
            <w:tcW w:w="5244" w:type="dxa"/>
            <w:vMerge/>
          </w:tcPr>
          <w:p w:rsidR="002300A3" w:rsidRPr="002300A3" w:rsidRDefault="002300A3" w:rsidP="002300A3">
            <w:pPr>
              <w:tabs>
                <w:tab w:val="left" w:pos="284"/>
              </w:tabs>
              <w:rPr>
                <w:rFonts w:ascii="Times New Roman" w:eastAsia="Calibri" w:hAnsi="Times New Roman" w:cs="Times New Roman"/>
                <w:sz w:val="12"/>
                <w:szCs w:val="12"/>
              </w:rPr>
            </w:pPr>
          </w:p>
        </w:tc>
        <w:tc>
          <w:tcPr>
            <w:tcW w:w="709" w:type="dxa"/>
            <w:vMerge/>
          </w:tcPr>
          <w:p w:rsidR="002300A3" w:rsidRPr="0051538B" w:rsidRDefault="002300A3" w:rsidP="0051538B">
            <w:pPr>
              <w:tabs>
                <w:tab w:val="left" w:pos="284"/>
              </w:tabs>
              <w:rPr>
                <w:rFonts w:ascii="Times New Roman" w:eastAsia="Calibri" w:hAnsi="Times New Roman" w:cs="Times New Roman"/>
                <w:sz w:val="12"/>
                <w:szCs w:val="12"/>
              </w:rPr>
            </w:pPr>
          </w:p>
        </w:tc>
      </w:tr>
      <w:tr w:rsidR="002300A3" w:rsidRPr="002300A3" w:rsidTr="0051538B">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1.</w:t>
            </w:r>
          </w:p>
        </w:tc>
        <w:tc>
          <w:tcPr>
            <w:tcW w:w="7086" w:type="dxa"/>
            <w:gridSpan w:val="3"/>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О1 Зона делового, общественного, коммерческого назначения</w:t>
            </w:r>
          </w:p>
        </w:tc>
      </w:tr>
      <w:tr w:rsidR="002300A3" w:rsidRPr="002300A3" w:rsidTr="0051538B">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1.1.</w:t>
            </w:r>
          </w:p>
        </w:tc>
        <w:tc>
          <w:tcPr>
            <w:tcW w:w="7086" w:type="dxa"/>
            <w:gridSpan w:val="3"/>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О1</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1.1.1.</w:t>
            </w:r>
          </w:p>
        </w:tc>
        <w:tc>
          <w:tcPr>
            <w:tcW w:w="1133"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Деловое управление</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4.1</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1.1.2.</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Общественное управление</w:t>
            </w:r>
          </w:p>
          <w:p w:rsidR="002300A3" w:rsidRPr="002300A3" w:rsidRDefault="002300A3" w:rsidP="002300A3">
            <w:pPr>
              <w:tabs>
                <w:tab w:val="left" w:pos="284"/>
              </w:tabs>
              <w:rPr>
                <w:rFonts w:ascii="Times New Roman" w:eastAsia="Calibri" w:hAnsi="Times New Roman" w:cs="Times New Roman"/>
                <w:sz w:val="12"/>
                <w:szCs w:val="12"/>
              </w:rPr>
            </w:pP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3.8</w:t>
            </w:r>
          </w:p>
          <w:p w:rsidR="002300A3" w:rsidRPr="0051538B" w:rsidRDefault="002300A3" w:rsidP="0051538B">
            <w:pPr>
              <w:tabs>
                <w:tab w:val="left" w:pos="284"/>
              </w:tabs>
              <w:rPr>
                <w:rFonts w:ascii="Times New Roman" w:eastAsia="Calibri" w:hAnsi="Times New Roman" w:cs="Times New Roman"/>
                <w:sz w:val="12"/>
                <w:szCs w:val="12"/>
              </w:rPr>
            </w:pP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1.1.3.</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Банковская и страховая деятельность</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4.5</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1.1.4.</w:t>
            </w:r>
          </w:p>
        </w:tc>
        <w:tc>
          <w:tcPr>
            <w:tcW w:w="1133"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Гостиничное обслуживание</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4.7</w:t>
            </w:r>
          </w:p>
          <w:p w:rsidR="002300A3" w:rsidRPr="0051538B" w:rsidRDefault="002300A3" w:rsidP="0051538B">
            <w:pPr>
              <w:tabs>
                <w:tab w:val="left" w:pos="284"/>
              </w:tabs>
              <w:rPr>
                <w:rFonts w:ascii="Times New Roman" w:eastAsia="Calibri" w:hAnsi="Times New Roman" w:cs="Times New Roman"/>
                <w:sz w:val="12"/>
                <w:szCs w:val="12"/>
              </w:rPr>
            </w:pP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1.1.5.</w:t>
            </w:r>
          </w:p>
        </w:tc>
        <w:tc>
          <w:tcPr>
            <w:tcW w:w="1133"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Среднее и высшее профессиональное образование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3.5.2</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1.1.6.</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Обеспечение научной деятельности</w:t>
            </w:r>
          </w:p>
          <w:p w:rsidR="002300A3" w:rsidRPr="002300A3" w:rsidRDefault="002300A3" w:rsidP="002300A3">
            <w:pPr>
              <w:tabs>
                <w:tab w:val="left" w:pos="284"/>
              </w:tabs>
              <w:rPr>
                <w:rFonts w:ascii="Times New Roman" w:eastAsia="Calibri" w:hAnsi="Times New Roman" w:cs="Times New Roman"/>
                <w:sz w:val="12"/>
                <w:szCs w:val="12"/>
              </w:rPr>
            </w:pP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3.9</w:t>
            </w:r>
          </w:p>
          <w:p w:rsidR="002300A3" w:rsidRPr="0051538B" w:rsidRDefault="002300A3" w:rsidP="0051538B">
            <w:pPr>
              <w:tabs>
                <w:tab w:val="left" w:pos="284"/>
              </w:tabs>
              <w:rPr>
                <w:rFonts w:ascii="Times New Roman" w:eastAsia="Calibri" w:hAnsi="Times New Roman" w:cs="Times New Roman"/>
                <w:sz w:val="12"/>
                <w:szCs w:val="12"/>
              </w:rPr>
            </w:pP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1.1.7.</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Коммунальное обслуживание</w:t>
            </w:r>
          </w:p>
        </w:tc>
        <w:tc>
          <w:tcPr>
            <w:tcW w:w="5244"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3.1</w:t>
            </w:r>
          </w:p>
          <w:p w:rsidR="002300A3" w:rsidRPr="0051538B" w:rsidRDefault="002300A3" w:rsidP="0051538B">
            <w:pPr>
              <w:tabs>
                <w:tab w:val="left" w:pos="284"/>
              </w:tabs>
              <w:rPr>
                <w:rFonts w:ascii="Times New Roman" w:eastAsia="Calibri" w:hAnsi="Times New Roman" w:cs="Times New Roman"/>
                <w:sz w:val="12"/>
                <w:szCs w:val="12"/>
              </w:rPr>
            </w:pP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1.1.8.</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Связь</w:t>
            </w:r>
          </w:p>
          <w:p w:rsidR="002300A3" w:rsidRPr="002300A3" w:rsidRDefault="002300A3" w:rsidP="002300A3">
            <w:pPr>
              <w:tabs>
                <w:tab w:val="left" w:pos="284"/>
              </w:tabs>
              <w:rPr>
                <w:rFonts w:ascii="Times New Roman" w:eastAsia="Calibri" w:hAnsi="Times New Roman" w:cs="Times New Roman"/>
                <w:sz w:val="12"/>
                <w:szCs w:val="12"/>
              </w:rPr>
            </w:pP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6.8</w:t>
            </w:r>
          </w:p>
          <w:p w:rsidR="002300A3" w:rsidRPr="0051538B" w:rsidRDefault="002300A3" w:rsidP="0051538B">
            <w:pPr>
              <w:tabs>
                <w:tab w:val="left" w:pos="284"/>
              </w:tabs>
              <w:rPr>
                <w:rFonts w:ascii="Times New Roman" w:eastAsia="Calibri" w:hAnsi="Times New Roman" w:cs="Times New Roman"/>
                <w:sz w:val="12"/>
                <w:szCs w:val="12"/>
              </w:rPr>
            </w:pP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1.1.9.</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Магазины</w:t>
            </w:r>
          </w:p>
          <w:p w:rsidR="002300A3" w:rsidRPr="002300A3" w:rsidRDefault="002300A3" w:rsidP="002300A3">
            <w:pPr>
              <w:tabs>
                <w:tab w:val="left" w:pos="284"/>
              </w:tabs>
              <w:rPr>
                <w:rFonts w:ascii="Times New Roman" w:eastAsia="Calibri" w:hAnsi="Times New Roman" w:cs="Times New Roman"/>
                <w:sz w:val="12"/>
                <w:szCs w:val="12"/>
              </w:rPr>
            </w:pP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4.4</w:t>
            </w:r>
          </w:p>
          <w:p w:rsidR="002300A3" w:rsidRPr="0051538B" w:rsidRDefault="002300A3" w:rsidP="0051538B">
            <w:pPr>
              <w:tabs>
                <w:tab w:val="left" w:pos="284"/>
              </w:tabs>
              <w:rPr>
                <w:rFonts w:ascii="Times New Roman" w:eastAsia="Calibri" w:hAnsi="Times New Roman" w:cs="Times New Roman"/>
                <w:sz w:val="12"/>
                <w:szCs w:val="12"/>
              </w:rPr>
            </w:pP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1.1.10.</w:t>
            </w:r>
          </w:p>
        </w:tc>
        <w:tc>
          <w:tcPr>
            <w:tcW w:w="1133"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Общественное питание</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4.6</w:t>
            </w:r>
          </w:p>
          <w:p w:rsidR="002300A3" w:rsidRPr="0051538B" w:rsidRDefault="002300A3" w:rsidP="0051538B">
            <w:pPr>
              <w:tabs>
                <w:tab w:val="left" w:pos="284"/>
              </w:tabs>
              <w:rPr>
                <w:rFonts w:ascii="Times New Roman" w:eastAsia="Calibri" w:hAnsi="Times New Roman" w:cs="Times New Roman"/>
                <w:sz w:val="12"/>
                <w:szCs w:val="12"/>
              </w:rPr>
            </w:pP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1.1.11.</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Рынки</w:t>
            </w:r>
          </w:p>
        </w:tc>
        <w:tc>
          <w:tcPr>
            <w:tcW w:w="5244" w:type="dxa"/>
          </w:tcPr>
          <w:p w:rsidR="002300A3" w:rsidRPr="002300A3" w:rsidRDefault="002300A3" w:rsidP="00FB7BB2">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00FB7BB2">
              <w:rPr>
                <w:rFonts w:ascii="Times New Roman" w:eastAsia="Calibri" w:hAnsi="Times New Roman" w:cs="Times New Roman"/>
                <w:sz w:val="12"/>
                <w:szCs w:val="12"/>
              </w:rPr>
              <w:t xml:space="preserve"> </w:t>
            </w:r>
            <w:r w:rsidRPr="002300A3">
              <w:rPr>
                <w:rFonts w:ascii="Times New Roman" w:eastAsia="Calibri" w:hAnsi="Times New Roman" w:cs="Times New Roman"/>
                <w:sz w:val="12"/>
                <w:szCs w:val="12"/>
              </w:rPr>
              <w:t>размещение гаражей и (или) стоянок для автомобилей сотрудников и посетителей рынка</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4.3</w:t>
            </w:r>
          </w:p>
          <w:p w:rsidR="002300A3" w:rsidRPr="0051538B" w:rsidRDefault="002300A3" w:rsidP="0051538B">
            <w:pPr>
              <w:tabs>
                <w:tab w:val="left" w:pos="284"/>
              </w:tabs>
              <w:rPr>
                <w:rFonts w:ascii="Times New Roman" w:eastAsia="Calibri" w:hAnsi="Times New Roman" w:cs="Times New Roman"/>
                <w:sz w:val="12"/>
                <w:szCs w:val="12"/>
              </w:rPr>
            </w:pPr>
          </w:p>
          <w:p w:rsidR="002300A3" w:rsidRPr="0051538B" w:rsidRDefault="002300A3" w:rsidP="0051538B">
            <w:pPr>
              <w:tabs>
                <w:tab w:val="left" w:pos="284"/>
              </w:tabs>
              <w:rPr>
                <w:rFonts w:ascii="Times New Roman" w:eastAsia="Calibri" w:hAnsi="Times New Roman" w:cs="Times New Roman"/>
                <w:sz w:val="12"/>
                <w:szCs w:val="12"/>
              </w:rPr>
            </w:pP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1.1.12.</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Религиозное использование</w:t>
            </w:r>
          </w:p>
          <w:p w:rsidR="002300A3" w:rsidRPr="002300A3" w:rsidRDefault="002300A3" w:rsidP="002300A3">
            <w:pPr>
              <w:tabs>
                <w:tab w:val="left" w:pos="284"/>
              </w:tabs>
              <w:rPr>
                <w:rFonts w:ascii="Times New Roman" w:eastAsia="Calibri" w:hAnsi="Times New Roman" w:cs="Times New Roman"/>
                <w:sz w:val="12"/>
                <w:szCs w:val="12"/>
              </w:rPr>
            </w:pP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3.7</w:t>
            </w:r>
          </w:p>
          <w:p w:rsidR="002300A3" w:rsidRPr="0051538B" w:rsidRDefault="002300A3" w:rsidP="0051538B">
            <w:pPr>
              <w:tabs>
                <w:tab w:val="left" w:pos="284"/>
              </w:tabs>
              <w:rPr>
                <w:rFonts w:ascii="Times New Roman" w:eastAsia="Calibri" w:hAnsi="Times New Roman" w:cs="Times New Roman"/>
                <w:sz w:val="12"/>
                <w:szCs w:val="12"/>
              </w:rPr>
            </w:pP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1.1.13.</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Обеспечение внутреннего правопорядка</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8.3</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1.1.14.</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Культурное развитие</w:t>
            </w:r>
          </w:p>
          <w:p w:rsidR="002300A3" w:rsidRPr="002300A3" w:rsidRDefault="002300A3" w:rsidP="002300A3">
            <w:pPr>
              <w:tabs>
                <w:tab w:val="left" w:pos="284"/>
              </w:tabs>
              <w:rPr>
                <w:rFonts w:ascii="Times New Roman" w:eastAsia="Calibri" w:hAnsi="Times New Roman" w:cs="Times New Roman"/>
                <w:sz w:val="12"/>
                <w:szCs w:val="12"/>
              </w:rPr>
            </w:pP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3.6</w:t>
            </w:r>
          </w:p>
          <w:p w:rsidR="002300A3" w:rsidRPr="0051538B" w:rsidRDefault="002300A3" w:rsidP="0051538B">
            <w:pPr>
              <w:tabs>
                <w:tab w:val="left" w:pos="284"/>
              </w:tabs>
              <w:rPr>
                <w:rFonts w:ascii="Times New Roman" w:eastAsia="Calibri" w:hAnsi="Times New Roman" w:cs="Times New Roman"/>
                <w:sz w:val="12"/>
                <w:szCs w:val="12"/>
              </w:rPr>
            </w:pP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lastRenderedPageBreak/>
              <w:t>1.1.15</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Объекты торговли (торговые центры, торгово-развлекательные центры (комплексы)</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Классификатора; размещение гаражей и (или) стоянок для автомобилей сотрудников и посетителей торгового центра</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4.2</w:t>
            </w:r>
          </w:p>
          <w:p w:rsidR="002300A3" w:rsidRPr="0051538B" w:rsidRDefault="002300A3" w:rsidP="0051538B">
            <w:pPr>
              <w:tabs>
                <w:tab w:val="left" w:pos="284"/>
              </w:tabs>
              <w:rPr>
                <w:rFonts w:ascii="Times New Roman" w:eastAsia="Calibri" w:hAnsi="Times New Roman" w:cs="Times New Roman"/>
                <w:sz w:val="12"/>
                <w:szCs w:val="12"/>
              </w:rPr>
            </w:pP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1.1.16.</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Развлечения</w:t>
            </w:r>
          </w:p>
          <w:p w:rsidR="002300A3" w:rsidRPr="002300A3" w:rsidRDefault="002300A3" w:rsidP="002300A3">
            <w:pPr>
              <w:tabs>
                <w:tab w:val="left" w:pos="284"/>
              </w:tabs>
              <w:rPr>
                <w:rFonts w:ascii="Times New Roman" w:eastAsia="Calibri" w:hAnsi="Times New Roman" w:cs="Times New Roman"/>
                <w:sz w:val="12"/>
                <w:szCs w:val="12"/>
              </w:rPr>
            </w:pP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r w:rsidR="008D26CD">
              <w:rPr>
                <w:rFonts w:ascii="Times New Roman" w:eastAsia="Calibri" w:hAnsi="Times New Roman" w:cs="Times New Roman"/>
                <w:sz w:val="12"/>
                <w:szCs w:val="12"/>
              </w:rPr>
              <w:t xml:space="preserve">  </w:t>
            </w:r>
            <w:r w:rsidRPr="002300A3">
              <w:rPr>
                <w:rFonts w:ascii="Times New Roman" w:eastAsia="Calibri" w:hAnsi="Times New Roman" w:cs="Times New Roman"/>
                <w:sz w:val="12"/>
                <w:szCs w:val="12"/>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4.8.</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1.1.17.</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Общее пользование водными объектами</w:t>
            </w:r>
          </w:p>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11.1</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1.1.18.</w:t>
            </w:r>
          </w:p>
        </w:tc>
        <w:tc>
          <w:tcPr>
            <w:tcW w:w="1133"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12.0</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51538B">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1.2.</w:t>
            </w:r>
          </w:p>
        </w:tc>
        <w:tc>
          <w:tcPr>
            <w:tcW w:w="7086" w:type="dxa"/>
            <w:gridSpan w:val="3"/>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О1</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1.2.1.</w:t>
            </w:r>
          </w:p>
        </w:tc>
        <w:tc>
          <w:tcPr>
            <w:tcW w:w="1133"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Обслуживание автотранспорта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4.9.</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1.2.2.</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Спорт</w:t>
            </w:r>
          </w:p>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 размещение спортивных баз и лагерей</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5.1.</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1.2.3.</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Коммунальное обслуживание</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3.1</w:t>
            </w:r>
          </w:p>
        </w:tc>
      </w:tr>
      <w:tr w:rsidR="002300A3" w:rsidRPr="002300A3" w:rsidTr="0051538B">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2.3</w:t>
            </w:r>
          </w:p>
        </w:tc>
        <w:tc>
          <w:tcPr>
            <w:tcW w:w="7086" w:type="dxa"/>
            <w:gridSpan w:val="3"/>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О1</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2.3.1.</w:t>
            </w:r>
          </w:p>
        </w:tc>
        <w:tc>
          <w:tcPr>
            <w:tcW w:w="1133"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Обслуживание автотранспорта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4.9.</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2.3.2.</w:t>
            </w:r>
          </w:p>
        </w:tc>
        <w:tc>
          <w:tcPr>
            <w:tcW w:w="1133"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Объекты придорожного сервиса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4.9.1.</w:t>
            </w:r>
          </w:p>
        </w:tc>
      </w:tr>
      <w:tr w:rsidR="002300A3" w:rsidRPr="002300A3" w:rsidTr="0051538B">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2. </w:t>
            </w:r>
          </w:p>
        </w:tc>
        <w:tc>
          <w:tcPr>
            <w:tcW w:w="7086" w:type="dxa"/>
            <w:gridSpan w:val="3"/>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О2 Зона размещения объектов социального и коммунально-бытового назначения</w:t>
            </w:r>
          </w:p>
        </w:tc>
      </w:tr>
      <w:tr w:rsidR="002300A3" w:rsidRPr="002300A3" w:rsidTr="0051538B">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2.1.</w:t>
            </w:r>
          </w:p>
        </w:tc>
        <w:tc>
          <w:tcPr>
            <w:tcW w:w="7086" w:type="dxa"/>
            <w:gridSpan w:val="3"/>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О2</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2.1.1.</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Здравоохранение</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81" w:anchor="block_10341" w:history="1">
              <w:r w:rsidRPr="002300A3">
                <w:rPr>
                  <w:rStyle w:val="af"/>
                  <w:rFonts w:ascii="Times New Roman" w:eastAsia="Calibri" w:hAnsi="Times New Roman" w:cs="Times New Roman"/>
                  <w:sz w:val="12"/>
                  <w:szCs w:val="12"/>
                </w:rPr>
                <w:t>кодами 3.4.1 - 3.4.2</w:t>
              </w:r>
            </w:hyperlink>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3.4</w:t>
            </w:r>
          </w:p>
          <w:p w:rsidR="002300A3" w:rsidRPr="0051538B" w:rsidRDefault="002300A3" w:rsidP="0051538B">
            <w:pPr>
              <w:tabs>
                <w:tab w:val="left" w:pos="284"/>
              </w:tabs>
              <w:rPr>
                <w:rFonts w:ascii="Times New Roman" w:eastAsia="Calibri" w:hAnsi="Times New Roman" w:cs="Times New Roman"/>
                <w:sz w:val="12"/>
                <w:szCs w:val="12"/>
              </w:rPr>
            </w:pP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2.1.2.</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Социальное обслуживание</w:t>
            </w:r>
          </w:p>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3.2</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2.1.3.</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Банковская и страховая деятельность</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4.5</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2.1.4.</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Коммунальное обслуживание</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w:t>
            </w:r>
            <w:r w:rsidRPr="002300A3">
              <w:rPr>
                <w:rFonts w:ascii="Times New Roman" w:eastAsia="Calibri" w:hAnsi="Times New Roman" w:cs="Times New Roman"/>
                <w:sz w:val="12"/>
                <w:szCs w:val="12"/>
              </w:rPr>
              <w:lastRenderedPageBreak/>
              <w:t>физических и юридических лиц в связи с предоставлением им коммунальных услуг)</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3.1</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2.1.5.</w:t>
            </w:r>
          </w:p>
        </w:tc>
        <w:tc>
          <w:tcPr>
            <w:tcW w:w="1133"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Бытовое обслуживание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3.3.</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2.1.6.</w:t>
            </w:r>
          </w:p>
        </w:tc>
        <w:tc>
          <w:tcPr>
            <w:tcW w:w="1133"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Гостиничное обслуживание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4.7</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2.1.7.</w:t>
            </w:r>
          </w:p>
        </w:tc>
        <w:tc>
          <w:tcPr>
            <w:tcW w:w="1133"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Среднее и высшее профессиональное образование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3.5.2</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2.1.8.</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Обеспечение научной деятельности</w:t>
            </w:r>
          </w:p>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3.9</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2.1.9.</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Связь</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6.8</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2.1.10.</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Общественное питание</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4.6</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2.1.11.</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Магазины</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4.4.</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2.1.12.</w:t>
            </w:r>
          </w:p>
        </w:tc>
        <w:tc>
          <w:tcPr>
            <w:tcW w:w="1133"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Объекты торговли (торговые центры, торгово-развлекательные центры (комплексы)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4.2</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2.1.13.</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Рынки</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4.3</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2.1.14.</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Обеспечение внутреннего правопорядка</w:t>
            </w:r>
          </w:p>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8.3</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2.1.15.</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Спорт</w:t>
            </w:r>
          </w:p>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5.1</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2.1.16.</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Культурное развитие</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3.6</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2.1.17.</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Общее пользование водными объектами</w:t>
            </w:r>
          </w:p>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11.1.</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2.1.18.</w:t>
            </w:r>
          </w:p>
        </w:tc>
        <w:tc>
          <w:tcPr>
            <w:tcW w:w="1133"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12.0.</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2.1.19.</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Общественное управление</w:t>
            </w:r>
          </w:p>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3.8</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51538B">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2.2.</w:t>
            </w:r>
          </w:p>
        </w:tc>
        <w:tc>
          <w:tcPr>
            <w:tcW w:w="7086" w:type="dxa"/>
            <w:gridSpan w:val="3"/>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О2</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2.2.</w:t>
            </w:r>
            <w:r w:rsidRPr="002300A3">
              <w:rPr>
                <w:rFonts w:ascii="Times New Roman" w:eastAsia="Calibri" w:hAnsi="Times New Roman" w:cs="Times New Roman"/>
                <w:sz w:val="12"/>
                <w:szCs w:val="12"/>
              </w:rPr>
              <w:lastRenderedPageBreak/>
              <w:t>1.</w:t>
            </w:r>
          </w:p>
        </w:tc>
        <w:tc>
          <w:tcPr>
            <w:tcW w:w="1133"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lastRenderedPageBreak/>
              <w:t xml:space="preserve">Обслуживание </w:t>
            </w:r>
            <w:r w:rsidRPr="002300A3">
              <w:rPr>
                <w:rFonts w:ascii="Times New Roman" w:eastAsia="Calibri" w:hAnsi="Times New Roman" w:cs="Times New Roman"/>
                <w:sz w:val="12"/>
                <w:szCs w:val="12"/>
              </w:rPr>
              <w:lastRenderedPageBreak/>
              <w:t xml:space="preserve">автотранспорта </w:t>
            </w:r>
          </w:p>
        </w:tc>
        <w:tc>
          <w:tcPr>
            <w:tcW w:w="5244"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lastRenderedPageBreak/>
              <w:t xml:space="preserve">Размещение постоянных или временных гаражей с несколькими стояночными местами, стоянок </w:t>
            </w:r>
            <w:r w:rsidRPr="002300A3">
              <w:rPr>
                <w:rFonts w:ascii="Times New Roman" w:eastAsia="Calibri" w:hAnsi="Times New Roman" w:cs="Times New Roman"/>
                <w:sz w:val="12"/>
                <w:szCs w:val="12"/>
              </w:rPr>
              <w:lastRenderedPageBreak/>
              <w:t>(парковок), гаражей, в том числе многоярусных, не указанных в коде 2.7.1</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lastRenderedPageBreak/>
              <w:t>4.9.</w:t>
            </w:r>
          </w:p>
        </w:tc>
      </w:tr>
      <w:tr w:rsidR="002300A3" w:rsidRPr="002300A3" w:rsidTr="0051538B">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lastRenderedPageBreak/>
              <w:t>2.3</w:t>
            </w:r>
          </w:p>
        </w:tc>
        <w:tc>
          <w:tcPr>
            <w:tcW w:w="7086" w:type="dxa"/>
            <w:gridSpan w:val="3"/>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О2</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2.3.1.</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Деловое управление</w:t>
            </w:r>
          </w:p>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4.1.</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2.3.2.</w:t>
            </w:r>
          </w:p>
        </w:tc>
        <w:tc>
          <w:tcPr>
            <w:tcW w:w="1133"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Обслуживание автотранспорта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4.9.</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2.3.3.</w:t>
            </w:r>
          </w:p>
        </w:tc>
        <w:tc>
          <w:tcPr>
            <w:tcW w:w="1133"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Объекты придорожного сервиса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4.9.1.</w:t>
            </w:r>
          </w:p>
        </w:tc>
      </w:tr>
      <w:tr w:rsidR="002300A3" w:rsidRPr="002300A3" w:rsidTr="0051538B">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3.</w:t>
            </w:r>
          </w:p>
        </w:tc>
        <w:tc>
          <w:tcPr>
            <w:tcW w:w="7086" w:type="dxa"/>
            <w:gridSpan w:val="3"/>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О4 Зона размещения объектов образования</w:t>
            </w:r>
          </w:p>
        </w:tc>
      </w:tr>
      <w:tr w:rsidR="002300A3" w:rsidRPr="002300A3" w:rsidTr="0051538B">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3.1.</w:t>
            </w:r>
          </w:p>
        </w:tc>
        <w:tc>
          <w:tcPr>
            <w:tcW w:w="7086" w:type="dxa"/>
            <w:gridSpan w:val="3"/>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О4</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3.1.1.</w:t>
            </w:r>
          </w:p>
        </w:tc>
        <w:tc>
          <w:tcPr>
            <w:tcW w:w="1133"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Среднее и высшее профессиональное образование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3.5.2</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3.1.2.</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Обеспечение научной деятельности</w:t>
            </w:r>
          </w:p>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3.9</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3.2.2.</w:t>
            </w:r>
          </w:p>
        </w:tc>
        <w:tc>
          <w:tcPr>
            <w:tcW w:w="1133"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12.0.</w:t>
            </w:r>
          </w:p>
        </w:tc>
      </w:tr>
      <w:tr w:rsidR="002300A3" w:rsidRPr="002300A3" w:rsidTr="0051538B">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3.2.</w:t>
            </w:r>
          </w:p>
        </w:tc>
        <w:tc>
          <w:tcPr>
            <w:tcW w:w="7086" w:type="dxa"/>
            <w:gridSpan w:val="3"/>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О4</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3.2.1.</w:t>
            </w:r>
          </w:p>
        </w:tc>
        <w:tc>
          <w:tcPr>
            <w:tcW w:w="1133"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Обслуживание автотранспорта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4.9</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3.2.2.</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Спорт</w:t>
            </w:r>
          </w:p>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5.1</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3.2.3.</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Общественное питание</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4.6</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3.2.4.</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Магазины</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4.4.</w:t>
            </w:r>
          </w:p>
        </w:tc>
      </w:tr>
      <w:tr w:rsidR="002300A3" w:rsidRPr="002300A3" w:rsidTr="0051538B">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3.3.</w:t>
            </w:r>
          </w:p>
        </w:tc>
        <w:tc>
          <w:tcPr>
            <w:tcW w:w="7086" w:type="dxa"/>
            <w:gridSpan w:val="3"/>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О4</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3.3.1.</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Общественное питание</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4.6</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3.3.2.</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Магазины</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4.4.</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3.3.3.</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Культурное развитие</w:t>
            </w:r>
          </w:p>
          <w:p w:rsidR="002300A3" w:rsidRPr="002300A3" w:rsidRDefault="002300A3" w:rsidP="002300A3">
            <w:pPr>
              <w:tabs>
                <w:tab w:val="left" w:pos="284"/>
              </w:tabs>
              <w:rPr>
                <w:rFonts w:ascii="Times New Roman" w:eastAsia="Calibri" w:hAnsi="Times New Roman" w:cs="Times New Roman"/>
                <w:sz w:val="12"/>
                <w:szCs w:val="12"/>
              </w:rPr>
            </w:pP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3.6</w:t>
            </w:r>
          </w:p>
          <w:p w:rsidR="002300A3" w:rsidRPr="0051538B" w:rsidRDefault="002300A3" w:rsidP="0051538B">
            <w:pPr>
              <w:tabs>
                <w:tab w:val="left" w:pos="284"/>
              </w:tabs>
              <w:rPr>
                <w:rFonts w:ascii="Times New Roman" w:eastAsia="Calibri" w:hAnsi="Times New Roman" w:cs="Times New Roman"/>
                <w:sz w:val="12"/>
                <w:szCs w:val="12"/>
              </w:rPr>
            </w:pP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3.3.4.</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Спорт</w:t>
            </w:r>
          </w:p>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5.1</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51538B">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4. </w:t>
            </w:r>
          </w:p>
        </w:tc>
        <w:tc>
          <w:tcPr>
            <w:tcW w:w="7086" w:type="dxa"/>
            <w:gridSpan w:val="3"/>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О5 Зона размещения культовых объектов</w:t>
            </w:r>
          </w:p>
        </w:tc>
      </w:tr>
      <w:tr w:rsidR="002300A3" w:rsidRPr="002300A3" w:rsidTr="0051538B">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4.1.</w:t>
            </w:r>
          </w:p>
        </w:tc>
        <w:tc>
          <w:tcPr>
            <w:tcW w:w="7086" w:type="dxa"/>
            <w:gridSpan w:val="3"/>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О5</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4.1.1.</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Религиозное использование</w:t>
            </w:r>
          </w:p>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3.7</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4.1.2.</w:t>
            </w:r>
          </w:p>
        </w:tc>
        <w:tc>
          <w:tcPr>
            <w:tcW w:w="1133"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Земельные участки </w:t>
            </w:r>
            <w:r w:rsidRPr="002300A3">
              <w:rPr>
                <w:rFonts w:ascii="Times New Roman" w:eastAsia="Calibri" w:hAnsi="Times New Roman" w:cs="Times New Roman"/>
                <w:sz w:val="12"/>
                <w:szCs w:val="12"/>
              </w:rPr>
              <w:lastRenderedPageBreak/>
              <w:t xml:space="preserve">(территории) общего пользования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12.0.</w:t>
            </w:r>
          </w:p>
        </w:tc>
      </w:tr>
      <w:tr w:rsidR="002300A3" w:rsidRPr="002300A3" w:rsidTr="0051538B">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4.2.</w:t>
            </w:r>
          </w:p>
        </w:tc>
        <w:tc>
          <w:tcPr>
            <w:tcW w:w="7086" w:type="dxa"/>
            <w:gridSpan w:val="3"/>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4.2.1.</w:t>
            </w:r>
          </w:p>
        </w:tc>
        <w:tc>
          <w:tcPr>
            <w:tcW w:w="1133"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Обслуживание автотранспорта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4.9</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51538B">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5.</w:t>
            </w:r>
          </w:p>
        </w:tc>
        <w:tc>
          <w:tcPr>
            <w:tcW w:w="7086" w:type="dxa"/>
            <w:gridSpan w:val="3"/>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О6 Зона размещения объектов здравоохранения</w:t>
            </w:r>
          </w:p>
        </w:tc>
      </w:tr>
      <w:tr w:rsidR="002300A3" w:rsidRPr="002300A3" w:rsidTr="0051538B">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5.1.</w:t>
            </w:r>
          </w:p>
        </w:tc>
        <w:tc>
          <w:tcPr>
            <w:tcW w:w="7086" w:type="dxa"/>
            <w:gridSpan w:val="3"/>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О6</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5.1.1.</w:t>
            </w:r>
          </w:p>
        </w:tc>
        <w:tc>
          <w:tcPr>
            <w:tcW w:w="1133"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Здравоохранение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3.4.</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5.1.2.</w:t>
            </w:r>
          </w:p>
        </w:tc>
        <w:tc>
          <w:tcPr>
            <w:tcW w:w="1133"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12.0.</w:t>
            </w:r>
          </w:p>
        </w:tc>
      </w:tr>
      <w:tr w:rsidR="002300A3" w:rsidRPr="002300A3" w:rsidTr="0051538B">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5.2. </w:t>
            </w:r>
          </w:p>
        </w:tc>
        <w:tc>
          <w:tcPr>
            <w:tcW w:w="7086" w:type="dxa"/>
            <w:gridSpan w:val="3"/>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О6</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5.2.1.</w:t>
            </w:r>
          </w:p>
        </w:tc>
        <w:tc>
          <w:tcPr>
            <w:tcW w:w="1133" w:type="dxa"/>
          </w:tcPr>
          <w:p w:rsidR="002300A3" w:rsidRPr="002300A3" w:rsidRDefault="002300A3" w:rsidP="0051538B">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 xml:space="preserve">Обслуживание автотранспорта </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4.9</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5.2.2.</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Общественное питание</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4.6</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5.2.3.</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Магазины</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4.4.</w:t>
            </w:r>
          </w:p>
        </w:tc>
      </w:tr>
      <w:tr w:rsidR="002300A3" w:rsidRPr="002300A3" w:rsidTr="0051538B">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5.3.</w:t>
            </w:r>
          </w:p>
        </w:tc>
        <w:tc>
          <w:tcPr>
            <w:tcW w:w="7086" w:type="dxa"/>
            <w:gridSpan w:val="3"/>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О6</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5.3.1.</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Общественное питание</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4.6</w:t>
            </w:r>
          </w:p>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2300A3" w:rsidRPr="002300A3" w:rsidTr="00A1003F">
        <w:trPr>
          <w:trHeight w:val="20"/>
        </w:trPr>
        <w:tc>
          <w:tcPr>
            <w:tcW w:w="427"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5.3.2.</w:t>
            </w:r>
          </w:p>
        </w:tc>
        <w:tc>
          <w:tcPr>
            <w:tcW w:w="1133"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Магазины</w:t>
            </w:r>
          </w:p>
        </w:tc>
        <w:tc>
          <w:tcPr>
            <w:tcW w:w="5244" w:type="dxa"/>
          </w:tcPr>
          <w:p w:rsidR="002300A3" w:rsidRPr="002300A3" w:rsidRDefault="002300A3" w:rsidP="002300A3">
            <w:pPr>
              <w:tabs>
                <w:tab w:val="left" w:pos="284"/>
              </w:tabs>
              <w:rPr>
                <w:rFonts w:ascii="Times New Roman" w:eastAsia="Calibri" w:hAnsi="Times New Roman" w:cs="Times New Roman"/>
                <w:sz w:val="12"/>
                <w:szCs w:val="12"/>
              </w:rPr>
            </w:pPr>
            <w:r w:rsidRPr="002300A3">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2300A3" w:rsidRPr="0051538B" w:rsidRDefault="002300A3"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4.4.</w:t>
            </w:r>
          </w:p>
        </w:tc>
      </w:tr>
    </w:tbl>
    <w:p w:rsidR="00C844F4" w:rsidRDefault="00C844F4" w:rsidP="006D4521">
      <w:pPr>
        <w:tabs>
          <w:tab w:val="left" w:pos="284"/>
        </w:tabs>
        <w:spacing w:after="0" w:line="240" w:lineRule="auto"/>
        <w:jc w:val="both"/>
        <w:rPr>
          <w:rFonts w:ascii="Times New Roman" w:eastAsia="Calibri" w:hAnsi="Times New Roman" w:cs="Times New Roman"/>
          <w:sz w:val="12"/>
          <w:szCs w:val="12"/>
        </w:rPr>
      </w:pPr>
    </w:p>
    <w:p w:rsidR="0051538B" w:rsidRPr="0051538B" w:rsidRDefault="0051538B" w:rsidP="0051538B">
      <w:pPr>
        <w:tabs>
          <w:tab w:val="left" w:pos="284"/>
        </w:tabs>
        <w:spacing w:after="0" w:line="240" w:lineRule="auto"/>
        <w:ind w:firstLine="284"/>
        <w:jc w:val="both"/>
        <w:rPr>
          <w:rFonts w:ascii="Times New Roman" w:eastAsia="Calibri" w:hAnsi="Times New Roman" w:cs="Times New Roman"/>
          <w:b/>
          <w:sz w:val="12"/>
          <w:szCs w:val="12"/>
        </w:rPr>
      </w:pPr>
      <w:r w:rsidRPr="0051538B">
        <w:rPr>
          <w:rFonts w:ascii="Times New Roman" w:eastAsia="Calibri" w:hAnsi="Times New Roman" w:cs="Times New Roman"/>
          <w:b/>
          <w:sz w:val="12"/>
          <w:szCs w:val="12"/>
        </w:rPr>
        <w:t>5) Статью 21 Правил изложить в новой редакции:</w:t>
      </w:r>
    </w:p>
    <w:p w:rsidR="0051538B" w:rsidRPr="0051538B" w:rsidRDefault="0051538B" w:rsidP="0051538B">
      <w:pPr>
        <w:tabs>
          <w:tab w:val="left" w:pos="284"/>
        </w:tabs>
        <w:spacing w:after="0" w:line="240" w:lineRule="auto"/>
        <w:ind w:firstLine="284"/>
        <w:jc w:val="both"/>
        <w:rPr>
          <w:rFonts w:ascii="Times New Roman" w:eastAsia="Calibri" w:hAnsi="Times New Roman" w:cs="Times New Roman"/>
          <w:sz w:val="12"/>
          <w:szCs w:val="12"/>
        </w:rPr>
      </w:pPr>
      <w:r w:rsidRPr="0051538B">
        <w:rPr>
          <w:rFonts w:ascii="Times New Roman" w:eastAsia="Calibri" w:hAnsi="Times New Roman" w:cs="Times New Roman"/>
          <w:sz w:val="12"/>
          <w:szCs w:val="12"/>
        </w:rPr>
        <w:t>1. Производственные зоны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rsidR="0051538B" w:rsidRPr="0051538B" w:rsidRDefault="0051538B" w:rsidP="0051538B">
      <w:pPr>
        <w:tabs>
          <w:tab w:val="left" w:pos="284"/>
        </w:tabs>
        <w:spacing w:after="0" w:line="240" w:lineRule="auto"/>
        <w:ind w:firstLine="284"/>
        <w:jc w:val="both"/>
        <w:rPr>
          <w:rFonts w:ascii="Times New Roman" w:eastAsia="Calibri" w:hAnsi="Times New Roman" w:cs="Times New Roman"/>
          <w:sz w:val="12"/>
          <w:szCs w:val="12"/>
        </w:rPr>
      </w:pPr>
      <w:r w:rsidRPr="0051538B">
        <w:rPr>
          <w:rFonts w:ascii="Times New Roman" w:eastAsia="Calibri" w:hAnsi="Times New Roman" w:cs="Times New Roman"/>
          <w:sz w:val="12"/>
          <w:szCs w:val="12"/>
        </w:rPr>
        <w:t>Территории объектов производственных зон, а также их санитарно-защитных зон подлежат благоустройству и озеленению с учетом технических и эксплуатационных характеристик объектов. Благоустройство и озеленение указанных территорий осуществляется за счет средств собственников, владельцев, пользователей указанных объектов.</w:t>
      </w:r>
    </w:p>
    <w:p w:rsidR="00C844F4" w:rsidRDefault="0051538B" w:rsidP="0051538B">
      <w:pPr>
        <w:tabs>
          <w:tab w:val="left" w:pos="284"/>
        </w:tabs>
        <w:spacing w:after="0" w:line="240" w:lineRule="auto"/>
        <w:ind w:firstLine="284"/>
        <w:jc w:val="both"/>
        <w:rPr>
          <w:rFonts w:ascii="Times New Roman" w:eastAsia="Calibri" w:hAnsi="Times New Roman" w:cs="Times New Roman"/>
          <w:sz w:val="12"/>
          <w:szCs w:val="12"/>
        </w:rPr>
      </w:pPr>
      <w:r w:rsidRPr="0051538B">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3.</w:t>
      </w:r>
    </w:p>
    <w:p w:rsidR="00FB7BB2" w:rsidRDefault="00FB7BB2" w:rsidP="0033436A">
      <w:pPr>
        <w:tabs>
          <w:tab w:val="left" w:pos="284"/>
        </w:tabs>
        <w:spacing w:after="0" w:line="240" w:lineRule="auto"/>
        <w:jc w:val="right"/>
        <w:rPr>
          <w:rFonts w:ascii="Times New Roman" w:eastAsia="Calibri" w:hAnsi="Times New Roman" w:cs="Times New Roman"/>
          <w:sz w:val="12"/>
          <w:szCs w:val="12"/>
        </w:rPr>
      </w:pPr>
    </w:p>
    <w:p w:rsidR="0051538B" w:rsidRPr="0051538B" w:rsidRDefault="0033436A" w:rsidP="0033436A">
      <w:pPr>
        <w:tabs>
          <w:tab w:val="left" w:pos="284"/>
        </w:tabs>
        <w:spacing w:after="0" w:line="240" w:lineRule="auto"/>
        <w:jc w:val="right"/>
        <w:rPr>
          <w:rFonts w:ascii="Times New Roman" w:eastAsia="Calibri" w:hAnsi="Times New Roman" w:cs="Times New Roman"/>
          <w:sz w:val="12"/>
          <w:szCs w:val="12"/>
        </w:rPr>
      </w:pPr>
      <w:r w:rsidRPr="0051538B">
        <w:rPr>
          <w:rFonts w:ascii="Times New Roman" w:eastAsia="Calibri" w:hAnsi="Times New Roman" w:cs="Times New Roman"/>
          <w:sz w:val="12"/>
          <w:szCs w:val="12"/>
        </w:rPr>
        <w:t>Таблица № 3</w:t>
      </w:r>
    </w:p>
    <w:p w:rsidR="0051538B" w:rsidRPr="0051538B" w:rsidRDefault="0051538B" w:rsidP="0051538B">
      <w:pPr>
        <w:tabs>
          <w:tab w:val="left" w:pos="284"/>
        </w:tabs>
        <w:spacing w:after="0" w:line="240" w:lineRule="auto"/>
        <w:jc w:val="center"/>
        <w:rPr>
          <w:rFonts w:ascii="Times New Roman" w:eastAsia="Calibri" w:hAnsi="Times New Roman" w:cs="Times New Roman"/>
          <w:b/>
          <w:sz w:val="12"/>
          <w:szCs w:val="12"/>
        </w:rPr>
      </w:pPr>
      <w:r w:rsidRPr="0051538B">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 в производственных зонах</w:t>
      </w:r>
    </w:p>
    <w:tbl>
      <w:tblPr>
        <w:tblStyle w:val="af2"/>
        <w:tblW w:w="7513" w:type="dxa"/>
        <w:tblInd w:w="108" w:type="dxa"/>
        <w:tblLayout w:type="fixed"/>
        <w:tblLook w:val="00A0" w:firstRow="1" w:lastRow="0" w:firstColumn="1" w:lastColumn="0" w:noHBand="0" w:noVBand="0"/>
      </w:tblPr>
      <w:tblGrid>
        <w:gridCol w:w="430"/>
        <w:gridCol w:w="1130"/>
        <w:gridCol w:w="5244"/>
        <w:gridCol w:w="709"/>
      </w:tblGrid>
      <w:tr w:rsidR="0051538B" w:rsidRPr="0051538B" w:rsidTr="00A1003F">
        <w:trPr>
          <w:trHeight w:val="138"/>
        </w:trPr>
        <w:tc>
          <w:tcPr>
            <w:tcW w:w="430" w:type="dxa"/>
            <w:vMerge w:val="restart"/>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п/п</w:t>
            </w:r>
          </w:p>
        </w:tc>
        <w:tc>
          <w:tcPr>
            <w:tcW w:w="1130" w:type="dxa"/>
            <w:vMerge w:val="restart"/>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51538B" w:rsidRPr="0051538B" w:rsidRDefault="0051538B" w:rsidP="0051538B">
            <w:pPr>
              <w:tabs>
                <w:tab w:val="left" w:pos="284"/>
              </w:tabs>
              <w:rPr>
                <w:rFonts w:ascii="Times New Roman" w:eastAsia="Calibri" w:hAnsi="Times New Roman" w:cs="Times New Roman"/>
                <w:sz w:val="11"/>
                <w:szCs w:val="11"/>
              </w:rPr>
            </w:pPr>
            <w:r w:rsidRPr="0051538B">
              <w:rPr>
                <w:rFonts w:ascii="Times New Roman" w:eastAsia="Calibri" w:hAnsi="Times New Roman" w:cs="Times New Roman"/>
                <w:sz w:val="11"/>
                <w:szCs w:val="11"/>
              </w:rPr>
              <w:t>Код вида разрешенного использования земельного участка</w:t>
            </w:r>
          </w:p>
        </w:tc>
      </w:tr>
      <w:tr w:rsidR="0051538B" w:rsidRPr="0051538B" w:rsidTr="00A1003F">
        <w:trPr>
          <w:trHeight w:val="138"/>
        </w:trPr>
        <w:tc>
          <w:tcPr>
            <w:tcW w:w="430" w:type="dxa"/>
            <w:vMerge/>
          </w:tcPr>
          <w:p w:rsidR="0051538B" w:rsidRPr="0051538B" w:rsidRDefault="0051538B" w:rsidP="0051538B">
            <w:pPr>
              <w:tabs>
                <w:tab w:val="left" w:pos="284"/>
              </w:tabs>
              <w:rPr>
                <w:rFonts w:ascii="Times New Roman" w:eastAsia="Calibri" w:hAnsi="Times New Roman" w:cs="Times New Roman"/>
                <w:sz w:val="12"/>
                <w:szCs w:val="12"/>
              </w:rPr>
            </w:pPr>
          </w:p>
        </w:tc>
        <w:tc>
          <w:tcPr>
            <w:tcW w:w="1130" w:type="dxa"/>
            <w:vMerge/>
          </w:tcPr>
          <w:p w:rsidR="0051538B" w:rsidRPr="0051538B" w:rsidRDefault="0051538B" w:rsidP="0051538B">
            <w:pPr>
              <w:tabs>
                <w:tab w:val="left" w:pos="284"/>
              </w:tabs>
              <w:rPr>
                <w:rFonts w:ascii="Times New Roman" w:eastAsia="Calibri" w:hAnsi="Times New Roman" w:cs="Times New Roman"/>
                <w:sz w:val="12"/>
                <w:szCs w:val="12"/>
              </w:rPr>
            </w:pPr>
          </w:p>
        </w:tc>
        <w:tc>
          <w:tcPr>
            <w:tcW w:w="5244" w:type="dxa"/>
            <w:vMerge/>
          </w:tcPr>
          <w:p w:rsidR="0051538B" w:rsidRPr="0051538B" w:rsidRDefault="0051538B" w:rsidP="0051538B">
            <w:pPr>
              <w:tabs>
                <w:tab w:val="left" w:pos="284"/>
              </w:tabs>
              <w:rPr>
                <w:rFonts w:ascii="Times New Roman" w:eastAsia="Calibri" w:hAnsi="Times New Roman" w:cs="Times New Roman"/>
                <w:sz w:val="12"/>
                <w:szCs w:val="12"/>
              </w:rPr>
            </w:pPr>
          </w:p>
        </w:tc>
        <w:tc>
          <w:tcPr>
            <w:tcW w:w="709" w:type="dxa"/>
            <w:vMerge/>
          </w:tcPr>
          <w:p w:rsidR="0051538B" w:rsidRPr="0051538B" w:rsidRDefault="0051538B" w:rsidP="0051538B">
            <w:pPr>
              <w:tabs>
                <w:tab w:val="left" w:pos="284"/>
              </w:tabs>
              <w:rPr>
                <w:rFonts w:ascii="Times New Roman" w:eastAsia="Calibri" w:hAnsi="Times New Roman" w:cs="Times New Roman"/>
                <w:sz w:val="12"/>
                <w:szCs w:val="12"/>
              </w:rPr>
            </w:pPr>
          </w:p>
        </w:tc>
      </w:tr>
      <w:tr w:rsidR="0051538B" w:rsidRPr="0051538B" w:rsidTr="0051538B">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w:t>
            </w:r>
          </w:p>
        </w:tc>
        <w:tc>
          <w:tcPr>
            <w:tcW w:w="7083" w:type="dxa"/>
            <w:gridSpan w:val="3"/>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П1 Производственная зона</w:t>
            </w:r>
          </w:p>
        </w:tc>
      </w:tr>
      <w:tr w:rsidR="0051538B" w:rsidRPr="0051538B" w:rsidTr="0051538B">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1.1.</w:t>
            </w:r>
          </w:p>
        </w:tc>
        <w:tc>
          <w:tcPr>
            <w:tcW w:w="7083" w:type="dxa"/>
            <w:gridSpan w:val="3"/>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П1</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1.1.1.</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Хранение и переработка сельскохозяйственной продукции</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1.15</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1.1.2.</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Бытовое обслуживание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3.3</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1.1.3.</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Общественное управление</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3.8</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1.1.4.</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Деловое управление</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4.1</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1.1.5.</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Коммунальное обслуживание</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w:t>
            </w:r>
            <w:r w:rsidRPr="0051538B">
              <w:rPr>
                <w:rFonts w:ascii="Times New Roman" w:eastAsia="Calibri" w:hAnsi="Times New Roman" w:cs="Times New Roman"/>
                <w:sz w:val="12"/>
                <w:szCs w:val="12"/>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lastRenderedPageBreak/>
              <w:t>3.1</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lastRenderedPageBreak/>
              <w:t>1.1.6.</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Трубопроводный транспорт</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7.5.</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1.1.7.</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Объекты придорожного сервиса</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4.9.1</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1.1.8.</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Обслуживание автотранспорта</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82" w:anchor="block_10271" w:history="1">
              <w:r w:rsidRPr="0051538B">
                <w:rPr>
                  <w:rStyle w:val="af"/>
                  <w:rFonts w:ascii="Times New Roman" w:eastAsia="Calibri" w:hAnsi="Times New Roman" w:cs="Times New Roman"/>
                  <w:sz w:val="12"/>
                  <w:szCs w:val="12"/>
                </w:rPr>
                <w:t>коде 2.7.1</w:t>
              </w:r>
            </w:hyperlink>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4.9</w:t>
            </w:r>
          </w:p>
        </w:tc>
      </w:tr>
      <w:tr w:rsidR="0051538B" w:rsidRPr="0051538B" w:rsidTr="00A1003F">
        <w:trPr>
          <w:trHeight w:val="138"/>
        </w:trPr>
        <w:tc>
          <w:tcPr>
            <w:tcW w:w="430" w:type="dxa"/>
            <w:vMerge w:val="restart"/>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1.1.9.</w:t>
            </w:r>
          </w:p>
        </w:tc>
        <w:tc>
          <w:tcPr>
            <w:tcW w:w="1130" w:type="dxa"/>
            <w:vMerge w:val="restart"/>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Банковская и страховая деятельность</w:t>
            </w:r>
          </w:p>
        </w:tc>
        <w:tc>
          <w:tcPr>
            <w:tcW w:w="5244" w:type="dxa"/>
            <w:vMerge w:val="restart"/>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vMerge w:val="restart"/>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4.5</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A1003F">
        <w:trPr>
          <w:trHeight w:val="138"/>
        </w:trPr>
        <w:tc>
          <w:tcPr>
            <w:tcW w:w="430" w:type="dxa"/>
            <w:vMerge/>
          </w:tcPr>
          <w:p w:rsidR="0051538B" w:rsidRPr="0051538B" w:rsidRDefault="0051538B" w:rsidP="0051538B">
            <w:pPr>
              <w:tabs>
                <w:tab w:val="left" w:pos="284"/>
              </w:tabs>
              <w:rPr>
                <w:rFonts w:ascii="Times New Roman" w:eastAsia="Calibri" w:hAnsi="Times New Roman" w:cs="Times New Roman"/>
                <w:sz w:val="12"/>
                <w:szCs w:val="12"/>
              </w:rPr>
            </w:pPr>
          </w:p>
        </w:tc>
        <w:tc>
          <w:tcPr>
            <w:tcW w:w="1130" w:type="dxa"/>
            <w:vMerge/>
          </w:tcPr>
          <w:p w:rsidR="0051538B" w:rsidRPr="0051538B" w:rsidRDefault="0051538B" w:rsidP="0051538B">
            <w:pPr>
              <w:tabs>
                <w:tab w:val="left" w:pos="284"/>
              </w:tabs>
              <w:rPr>
                <w:rFonts w:ascii="Times New Roman" w:eastAsia="Calibri" w:hAnsi="Times New Roman" w:cs="Times New Roman"/>
                <w:sz w:val="12"/>
                <w:szCs w:val="12"/>
              </w:rPr>
            </w:pPr>
          </w:p>
        </w:tc>
        <w:tc>
          <w:tcPr>
            <w:tcW w:w="5244" w:type="dxa"/>
            <w:vMerge/>
          </w:tcPr>
          <w:p w:rsidR="0051538B" w:rsidRPr="0051538B" w:rsidRDefault="0051538B" w:rsidP="0051538B">
            <w:pPr>
              <w:tabs>
                <w:tab w:val="left" w:pos="284"/>
              </w:tabs>
              <w:rPr>
                <w:rFonts w:ascii="Times New Roman" w:eastAsia="Calibri" w:hAnsi="Times New Roman" w:cs="Times New Roman"/>
                <w:sz w:val="12"/>
                <w:szCs w:val="12"/>
              </w:rPr>
            </w:pPr>
          </w:p>
        </w:tc>
        <w:tc>
          <w:tcPr>
            <w:tcW w:w="709" w:type="dxa"/>
            <w:vMerge/>
          </w:tcPr>
          <w:p w:rsidR="0051538B" w:rsidRPr="0051538B" w:rsidRDefault="0051538B" w:rsidP="0051538B">
            <w:pPr>
              <w:tabs>
                <w:tab w:val="left" w:pos="284"/>
              </w:tabs>
              <w:rPr>
                <w:rFonts w:ascii="Times New Roman" w:eastAsia="Calibri" w:hAnsi="Times New Roman" w:cs="Times New Roman"/>
                <w:sz w:val="12"/>
                <w:szCs w:val="12"/>
              </w:rPr>
            </w:pP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1.1.10</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Стационарное медицинское обслуживание</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3.4.2</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1.1.11.</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Склады</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6.9</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1.1.12.</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Обеспечение внутреннего правопорядка</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8.3</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1.1.13.</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12.0</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51538B">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1.2</w:t>
            </w:r>
          </w:p>
        </w:tc>
        <w:tc>
          <w:tcPr>
            <w:tcW w:w="7083" w:type="dxa"/>
            <w:gridSpan w:val="3"/>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П1</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1.2.1.</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Общее пользование водными объектами</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11.1.</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1.2.2.</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Общественное питание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4.6</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1.2.3.</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Магазины</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4.4</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1.2.4.</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Спорт</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5.1</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1.2.5.</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Амбулаторно-поликлиническое обслуживание</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3.4.1</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1.2.6.</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Специальная деятельность</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12.2</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51538B">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2.</w:t>
            </w:r>
          </w:p>
        </w:tc>
        <w:tc>
          <w:tcPr>
            <w:tcW w:w="7083" w:type="dxa"/>
            <w:gridSpan w:val="3"/>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П2 Коммунально-складская зона</w:t>
            </w:r>
          </w:p>
        </w:tc>
      </w:tr>
      <w:tr w:rsidR="0051538B" w:rsidRPr="0051538B" w:rsidTr="0051538B">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2.1.</w:t>
            </w:r>
          </w:p>
        </w:tc>
        <w:tc>
          <w:tcPr>
            <w:tcW w:w="7083" w:type="dxa"/>
            <w:gridSpan w:val="3"/>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П2</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2.1.1.</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Склады</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6.9.</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2.1.</w:t>
            </w:r>
            <w:r w:rsidRPr="0051538B">
              <w:rPr>
                <w:rFonts w:ascii="Times New Roman" w:eastAsia="Calibri" w:hAnsi="Times New Roman" w:cs="Times New Roman"/>
                <w:sz w:val="12"/>
                <w:szCs w:val="12"/>
              </w:rPr>
              <w:lastRenderedPageBreak/>
              <w:t>2.</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Бытовое обслуживание</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3.3</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2.1.3.</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Общественное управление</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3.8;</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2.1.4.</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Деловое управление</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ремонта и обслуживания автомобилей и прочих объектов придорожного сервиса</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4.1</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2.1.5.</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Обслуживание автотранспорта</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83" w:anchor="block_10271" w:history="1">
              <w:r w:rsidRPr="0051538B">
                <w:rPr>
                  <w:rStyle w:val="af"/>
                  <w:rFonts w:ascii="Times New Roman" w:eastAsia="Calibri" w:hAnsi="Times New Roman" w:cs="Times New Roman"/>
                  <w:sz w:val="12"/>
                  <w:szCs w:val="12"/>
                </w:rPr>
                <w:t>коде 2.7.1</w:t>
              </w:r>
            </w:hyperlink>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4.9</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2.1.6.</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Объекты придорожного сервиса</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4.9.1.</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2.1.7.</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Связь</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6.8</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2.1.8.</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Обеспечение внутреннего правопорядка</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8.3</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2.1.9.</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Коммунальное обслуживание</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3.2</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2.1.10.</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Магазины</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4.4.</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2.1.11.</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12.0</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51538B">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2.2.</w:t>
            </w:r>
          </w:p>
        </w:tc>
        <w:tc>
          <w:tcPr>
            <w:tcW w:w="7083" w:type="dxa"/>
            <w:gridSpan w:val="3"/>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П2</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2.2.1.</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Общественное питание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4.6</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2.2.2.</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Специальная деятельность</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12.2</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A1003F">
        <w:trPr>
          <w:trHeight w:val="20"/>
        </w:trPr>
        <w:tc>
          <w:tcPr>
            <w:tcW w:w="4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2.2.3.</w:t>
            </w:r>
          </w:p>
        </w:tc>
        <w:tc>
          <w:tcPr>
            <w:tcW w:w="1130"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Общее пользование водными объектами</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11.1.</w:t>
            </w:r>
          </w:p>
        </w:tc>
      </w:tr>
    </w:tbl>
    <w:p w:rsidR="00C844F4" w:rsidRDefault="00C844F4" w:rsidP="006D4521">
      <w:pPr>
        <w:tabs>
          <w:tab w:val="left" w:pos="284"/>
        </w:tabs>
        <w:spacing w:after="0" w:line="240" w:lineRule="auto"/>
        <w:jc w:val="both"/>
        <w:rPr>
          <w:rFonts w:ascii="Times New Roman" w:eastAsia="Calibri" w:hAnsi="Times New Roman" w:cs="Times New Roman"/>
          <w:sz w:val="12"/>
          <w:szCs w:val="12"/>
        </w:rPr>
      </w:pPr>
    </w:p>
    <w:p w:rsidR="0051538B" w:rsidRPr="0051538B" w:rsidRDefault="0051538B" w:rsidP="0051538B">
      <w:pPr>
        <w:tabs>
          <w:tab w:val="left" w:pos="284"/>
        </w:tabs>
        <w:spacing w:after="0" w:line="240" w:lineRule="auto"/>
        <w:ind w:firstLine="284"/>
        <w:jc w:val="both"/>
        <w:rPr>
          <w:rFonts w:ascii="Times New Roman" w:eastAsia="Calibri" w:hAnsi="Times New Roman" w:cs="Times New Roman"/>
          <w:b/>
          <w:sz w:val="12"/>
          <w:szCs w:val="12"/>
        </w:rPr>
      </w:pPr>
      <w:r w:rsidRPr="0051538B">
        <w:rPr>
          <w:rFonts w:ascii="Times New Roman" w:eastAsia="Calibri" w:hAnsi="Times New Roman" w:cs="Times New Roman"/>
          <w:b/>
          <w:sz w:val="12"/>
          <w:szCs w:val="12"/>
        </w:rPr>
        <w:t>6) Статью 22 Правил изложить в новой редакции:</w:t>
      </w:r>
    </w:p>
    <w:p w:rsidR="0051538B" w:rsidRPr="0051538B" w:rsidRDefault="0051538B" w:rsidP="0051538B">
      <w:pPr>
        <w:tabs>
          <w:tab w:val="left" w:pos="284"/>
        </w:tabs>
        <w:spacing w:after="0" w:line="240" w:lineRule="auto"/>
        <w:ind w:firstLine="284"/>
        <w:jc w:val="both"/>
        <w:rPr>
          <w:rFonts w:ascii="Times New Roman" w:eastAsia="Calibri" w:hAnsi="Times New Roman" w:cs="Times New Roman"/>
          <w:sz w:val="12"/>
          <w:szCs w:val="12"/>
        </w:rPr>
      </w:pPr>
      <w:r w:rsidRPr="0051538B">
        <w:rPr>
          <w:rFonts w:ascii="Times New Roman" w:eastAsia="Calibri" w:hAnsi="Times New Roman" w:cs="Times New Roman"/>
          <w:sz w:val="12"/>
          <w:szCs w:val="12"/>
        </w:rPr>
        <w:t>1. Зоны инженерной и транспортной инфраструктур выделены для обеспечения правовых условий формирования объектов инженерной и транспортной инфраструктур, в том числе сооружений и коммуникаций железнодорожного и автомобильного транспорта, трубопроводного транспорта, связи, а также для установления санитарно-защитных зон и санитарных разрывов для таких объектов в соответствии с требованиями технических регламентов.</w:t>
      </w:r>
    </w:p>
    <w:p w:rsidR="0051538B" w:rsidRPr="0051538B" w:rsidRDefault="0051538B" w:rsidP="0051538B">
      <w:pPr>
        <w:tabs>
          <w:tab w:val="left" w:pos="284"/>
        </w:tabs>
        <w:spacing w:after="0" w:line="240" w:lineRule="auto"/>
        <w:ind w:firstLine="284"/>
        <w:jc w:val="both"/>
        <w:rPr>
          <w:rFonts w:ascii="Times New Roman" w:eastAsia="Calibri" w:hAnsi="Times New Roman" w:cs="Times New Roman"/>
          <w:sz w:val="12"/>
          <w:szCs w:val="12"/>
        </w:rPr>
      </w:pPr>
      <w:r w:rsidRPr="0051538B">
        <w:rPr>
          <w:rFonts w:ascii="Times New Roman" w:eastAsia="Calibri" w:hAnsi="Times New Roman" w:cs="Times New Roman"/>
          <w:sz w:val="12"/>
          <w:szCs w:val="12"/>
        </w:rPr>
        <w:t>2. В зонах инженерной и транспортной инфраструктур допускается размещение коммунальных, складских и иных объектов в случаях, предусмотренных настоящими Правилами, при условии обеспечения безопасности функционирования объектов инженерной и транспортной инфраструктур.</w:t>
      </w:r>
    </w:p>
    <w:p w:rsidR="0051538B" w:rsidRDefault="0051538B" w:rsidP="0051538B">
      <w:pPr>
        <w:tabs>
          <w:tab w:val="left" w:pos="284"/>
        </w:tabs>
        <w:spacing w:after="0" w:line="240" w:lineRule="auto"/>
        <w:ind w:firstLine="284"/>
        <w:jc w:val="both"/>
        <w:rPr>
          <w:rFonts w:ascii="Times New Roman" w:eastAsia="Calibri" w:hAnsi="Times New Roman" w:cs="Times New Roman"/>
          <w:sz w:val="12"/>
          <w:szCs w:val="12"/>
        </w:rPr>
      </w:pPr>
      <w:r w:rsidRPr="0051538B">
        <w:rPr>
          <w:rFonts w:ascii="Times New Roman" w:eastAsia="Calibri" w:hAnsi="Times New Roman" w:cs="Times New Roman"/>
          <w:sz w:val="12"/>
          <w:szCs w:val="12"/>
        </w:rPr>
        <w:t>3. Виды разрешенного использования земельных участков и объектов капитального строительства приведены в таблице № 4.</w:t>
      </w:r>
    </w:p>
    <w:p w:rsidR="0033436A" w:rsidRDefault="0033436A" w:rsidP="0033436A">
      <w:pPr>
        <w:tabs>
          <w:tab w:val="left" w:pos="284"/>
        </w:tabs>
        <w:spacing w:after="0" w:line="240" w:lineRule="auto"/>
        <w:jc w:val="right"/>
        <w:rPr>
          <w:rFonts w:ascii="Times New Roman" w:eastAsia="Calibri" w:hAnsi="Times New Roman" w:cs="Times New Roman"/>
          <w:sz w:val="12"/>
          <w:szCs w:val="12"/>
        </w:rPr>
      </w:pPr>
    </w:p>
    <w:p w:rsidR="0033436A" w:rsidRPr="0051538B" w:rsidRDefault="0033436A" w:rsidP="0033436A">
      <w:pPr>
        <w:tabs>
          <w:tab w:val="left" w:pos="284"/>
        </w:tabs>
        <w:spacing w:after="0" w:line="240" w:lineRule="auto"/>
        <w:jc w:val="right"/>
        <w:rPr>
          <w:rFonts w:ascii="Times New Roman" w:eastAsia="Calibri" w:hAnsi="Times New Roman" w:cs="Times New Roman"/>
          <w:sz w:val="12"/>
          <w:szCs w:val="12"/>
        </w:rPr>
      </w:pPr>
      <w:r w:rsidRPr="0051538B">
        <w:rPr>
          <w:rFonts w:ascii="Times New Roman" w:eastAsia="Calibri" w:hAnsi="Times New Roman" w:cs="Times New Roman"/>
          <w:sz w:val="12"/>
          <w:szCs w:val="12"/>
        </w:rPr>
        <w:lastRenderedPageBreak/>
        <w:t>Таблица № 4</w:t>
      </w:r>
    </w:p>
    <w:p w:rsidR="00F92F24" w:rsidRDefault="0051538B" w:rsidP="0051538B">
      <w:pPr>
        <w:tabs>
          <w:tab w:val="left" w:pos="284"/>
        </w:tabs>
        <w:spacing w:after="0" w:line="240" w:lineRule="auto"/>
        <w:jc w:val="center"/>
        <w:rPr>
          <w:rFonts w:ascii="Times New Roman" w:eastAsia="Calibri" w:hAnsi="Times New Roman" w:cs="Times New Roman"/>
          <w:b/>
          <w:sz w:val="12"/>
          <w:szCs w:val="12"/>
        </w:rPr>
      </w:pPr>
      <w:r w:rsidRPr="0051538B">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r>
        <w:rPr>
          <w:rFonts w:ascii="Times New Roman" w:eastAsia="Calibri" w:hAnsi="Times New Roman" w:cs="Times New Roman"/>
          <w:b/>
          <w:sz w:val="12"/>
          <w:szCs w:val="12"/>
        </w:rPr>
        <w:t xml:space="preserve"> </w:t>
      </w:r>
    </w:p>
    <w:p w:rsidR="0051538B" w:rsidRPr="0051538B" w:rsidRDefault="0051538B" w:rsidP="0051538B">
      <w:pPr>
        <w:tabs>
          <w:tab w:val="left" w:pos="284"/>
        </w:tabs>
        <w:spacing w:after="0" w:line="240" w:lineRule="auto"/>
        <w:jc w:val="center"/>
        <w:rPr>
          <w:rFonts w:ascii="Times New Roman" w:eastAsia="Calibri" w:hAnsi="Times New Roman" w:cs="Times New Roman"/>
          <w:b/>
          <w:sz w:val="12"/>
          <w:szCs w:val="12"/>
        </w:rPr>
      </w:pPr>
      <w:r w:rsidRPr="0051538B">
        <w:rPr>
          <w:rFonts w:ascii="Times New Roman" w:eastAsia="Calibri" w:hAnsi="Times New Roman" w:cs="Times New Roman"/>
          <w:b/>
          <w:sz w:val="12"/>
          <w:szCs w:val="12"/>
        </w:rPr>
        <w:t>в зонах инженерной и транспортной инфраструктур</w:t>
      </w:r>
    </w:p>
    <w:tbl>
      <w:tblPr>
        <w:tblStyle w:val="af2"/>
        <w:tblW w:w="7513" w:type="dxa"/>
        <w:tblInd w:w="108" w:type="dxa"/>
        <w:tblLayout w:type="fixed"/>
        <w:tblLook w:val="00A0" w:firstRow="1" w:lastRow="0" w:firstColumn="1" w:lastColumn="0" w:noHBand="0" w:noVBand="0"/>
      </w:tblPr>
      <w:tblGrid>
        <w:gridCol w:w="428"/>
        <w:gridCol w:w="1132"/>
        <w:gridCol w:w="5244"/>
        <w:gridCol w:w="709"/>
      </w:tblGrid>
      <w:tr w:rsidR="0051538B" w:rsidRPr="0051538B" w:rsidTr="00A1003F">
        <w:trPr>
          <w:trHeight w:val="138"/>
        </w:trPr>
        <w:tc>
          <w:tcPr>
            <w:tcW w:w="428" w:type="dxa"/>
            <w:vMerge w:val="restart"/>
          </w:tcPr>
          <w:p w:rsidR="0051538B" w:rsidRPr="0051538B" w:rsidRDefault="0051538B" w:rsidP="00A1003F">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п/п</w:t>
            </w:r>
          </w:p>
        </w:tc>
        <w:tc>
          <w:tcPr>
            <w:tcW w:w="1132" w:type="dxa"/>
            <w:vMerge w:val="restart"/>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51538B" w:rsidRPr="00F92F24" w:rsidRDefault="0051538B" w:rsidP="0051538B">
            <w:pPr>
              <w:tabs>
                <w:tab w:val="left" w:pos="284"/>
              </w:tabs>
              <w:rPr>
                <w:rFonts w:ascii="Times New Roman" w:eastAsia="Calibri" w:hAnsi="Times New Roman" w:cs="Times New Roman"/>
                <w:sz w:val="10"/>
                <w:szCs w:val="10"/>
              </w:rPr>
            </w:pPr>
            <w:r w:rsidRPr="00F92F24">
              <w:rPr>
                <w:rFonts w:ascii="Times New Roman" w:eastAsia="Calibri" w:hAnsi="Times New Roman" w:cs="Times New Roman"/>
                <w:sz w:val="10"/>
                <w:szCs w:val="10"/>
              </w:rPr>
              <w:t>Код вида разрешенного использования земельного участка</w:t>
            </w:r>
          </w:p>
        </w:tc>
      </w:tr>
      <w:tr w:rsidR="0051538B" w:rsidRPr="0051538B" w:rsidTr="00A1003F">
        <w:trPr>
          <w:trHeight w:val="138"/>
        </w:trPr>
        <w:tc>
          <w:tcPr>
            <w:tcW w:w="428" w:type="dxa"/>
            <w:vMerge/>
          </w:tcPr>
          <w:p w:rsidR="0051538B" w:rsidRPr="0051538B" w:rsidRDefault="0051538B" w:rsidP="0051538B">
            <w:pPr>
              <w:tabs>
                <w:tab w:val="left" w:pos="284"/>
              </w:tabs>
              <w:rPr>
                <w:rFonts w:ascii="Times New Roman" w:eastAsia="Calibri" w:hAnsi="Times New Roman" w:cs="Times New Roman"/>
                <w:sz w:val="12"/>
                <w:szCs w:val="12"/>
              </w:rPr>
            </w:pPr>
          </w:p>
        </w:tc>
        <w:tc>
          <w:tcPr>
            <w:tcW w:w="1132" w:type="dxa"/>
            <w:vMerge/>
          </w:tcPr>
          <w:p w:rsidR="0051538B" w:rsidRPr="0051538B" w:rsidRDefault="0051538B" w:rsidP="0051538B">
            <w:pPr>
              <w:tabs>
                <w:tab w:val="left" w:pos="284"/>
              </w:tabs>
              <w:rPr>
                <w:rFonts w:ascii="Times New Roman" w:eastAsia="Calibri" w:hAnsi="Times New Roman" w:cs="Times New Roman"/>
                <w:sz w:val="12"/>
                <w:szCs w:val="12"/>
              </w:rPr>
            </w:pPr>
          </w:p>
        </w:tc>
        <w:tc>
          <w:tcPr>
            <w:tcW w:w="5244" w:type="dxa"/>
            <w:vMerge/>
          </w:tcPr>
          <w:p w:rsidR="0051538B" w:rsidRPr="0051538B" w:rsidRDefault="0051538B" w:rsidP="0051538B">
            <w:pPr>
              <w:tabs>
                <w:tab w:val="left" w:pos="284"/>
              </w:tabs>
              <w:rPr>
                <w:rFonts w:ascii="Times New Roman" w:eastAsia="Calibri" w:hAnsi="Times New Roman" w:cs="Times New Roman"/>
                <w:sz w:val="12"/>
                <w:szCs w:val="12"/>
              </w:rPr>
            </w:pPr>
          </w:p>
        </w:tc>
        <w:tc>
          <w:tcPr>
            <w:tcW w:w="709" w:type="dxa"/>
            <w:vMerge/>
          </w:tcPr>
          <w:p w:rsidR="0051538B" w:rsidRPr="0051538B" w:rsidRDefault="0051538B" w:rsidP="0051538B">
            <w:pPr>
              <w:tabs>
                <w:tab w:val="left" w:pos="284"/>
              </w:tabs>
              <w:rPr>
                <w:rFonts w:ascii="Times New Roman" w:eastAsia="Calibri" w:hAnsi="Times New Roman" w:cs="Times New Roman"/>
                <w:sz w:val="12"/>
                <w:szCs w:val="12"/>
              </w:rPr>
            </w:pPr>
          </w:p>
        </w:tc>
      </w:tr>
      <w:tr w:rsidR="0051538B" w:rsidRPr="0051538B" w:rsidTr="0051538B">
        <w:trPr>
          <w:trHeight w:val="20"/>
        </w:trPr>
        <w:tc>
          <w:tcPr>
            <w:tcW w:w="428"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w:t>
            </w:r>
          </w:p>
        </w:tc>
        <w:tc>
          <w:tcPr>
            <w:tcW w:w="7085" w:type="dxa"/>
            <w:gridSpan w:val="3"/>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И Зона инженерной инфраструктуры</w:t>
            </w:r>
          </w:p>
        </w:tc>
      </w:tr>
      <w:tr w:rsidR="0051538B" w:rsidRPr="0051538B" w:rsidTr="0051538B">
        <w:trPr>
          <w:trHeight w:val="20"/>
        </w:trPr>
        <w:tc>
          <w:tcPr>
            <w:tcW w:w="428"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1.1.</w:t>
            </w:r>
          </w:p>
        </w:tc>
        <w:tc>
          <w:tcPr>
            <w:tcW w:w="7085" w:type="dxa"/>
            <w:gridSpan w:val="3"/>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И</w:t>
            </w:r>
          </w:p>
        </w:tc>
      </w:tr>
      <w:tr w:rsidR="0051538B" w:rsidRPr="0051538B" w:rsidTr="00A1003F">
        <w:trPr>
          <w:trHeight w:val="20"/>
        </w:trPr>
        <w:tc>
          <w:tcPr>
            <w:tcW w:w="428"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1.1.1.</w:t>
            </w:r>
          </w:p>
        </w:tc>
        <w:tc>
          <w:tcPr>
            <w:tcW w:w="1132"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Коммунальное обслуживание</w:t>
            </w:r>
          </w:p>
          <w:p w:rsidR="0051538B" w:rsidRPr="0051538B" w:rsidRDefault="0051538B" w:rsidP="0051538B">
            <w:pPr>
              <w:tabs>
                <w:tab w:val="left" w:pos="284"/>
              </w:tabs>
              <w:rPr>
                <w:rFonts w:ascii="Times New Roman" w:eastAsia="Calibri" w:hAnsi="Times New Roman" w:cs="Times New Roman"/>
                <w:sz w:val="12"/>
                <w:szCs w:val="12"/>
              </w:rPr>
            </w:pP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3.1</w:t>
            </w:r>
          </w:p>
          <w:p w:rsidR="0051538B" w:rsidRPr="0051538B" w:rsidRDefault="0051538B" w:rsidP="0051538B">
            <w:pPr>
              <w:tabs>
                <w:tab w:val="left" w:pos="284"/>
              </w:tabs>
              <w:rPr>
                <w:rFonts w:ascii="Times New Roman" w:eastAsia="Calibri" w:hAnsi="Times New Roman" w:cs="Times New Roman"/>
                <w:sz w:val="12"/>
                <w:szCs w:val="12"/>
              </w:rPr>
            </w:pPr>
          </w:p>
        </w:tc>
      </w:tr>
      <w:tr w:rsidR="0051538B" w:rsidRPr="0051538B" w:rsidTr="00A1003F">
        <w:trPr>
          <w:trHeight w:val="20"/>
        </w:trPr>
        <w:tc>
          <w:tcPr>
            <w:tcW w:w="428"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1.1.2.</w:t>
            </w:r>
          </w:p>
        </w:tc>
        <w:tc>
          <w:tcPr>
            <w:tcW w:w="1132"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Связь</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6.8</w:t>
            </w:r>
          </w:p>
        </w:tc>
      </w:tr>
      <w:tr w:rsidR="0051538B" w:rsidRPr="0051538B" w:rsidTr="00A1003F">
        <w:trPr>
          <w:trHeight w:val="20"/>
        </w:trPr>
        <w:tc>
          <w:tcPr>
            <w:tcW w:w="428"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1.1.3.</w:t>
            </w:r>
          </w:p>
        </w:tc>
        <w:tc>
          <w:tcPr>
            <w:tcW w:w="1132"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Общее пользование водными объектами</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1.11.</w:t>
            </w:r>
          </w:p>
        </w:tc>
      </w:tr>
      <w:tr w:rsidR="0051538B" w:rsidRPr="0051538B" w:rsidTr="00A1003F">
        <w:trPr>
          <w:trHeight w:val="20"/>
        </w:trPr>
        <w:tc>
          <w:tcPr>
            <w:tcW w:w="428"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1.1.4.</w:t>
            </w:r>
          </w:p>
        </w:tc>
        <w:tc>
          <w:tcPr>
            <w:tcW w:w="1132" w:type="dxa"/>
          </w:tcPr>
          <w:p w:rsidR="0051538B" w:rsidRPr="0051538B" w:rsidRDefault="0051538B" w:rsidP="00F92F24">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12.0</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51538B">
        <w:trPr>
          <w:trHeight w:val="20"/>
        </w:trPr>
        <w:tc>
          <w:tcPr>
            <w:tcW w:w="428"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2.</w:t>
            </w:r>
          </w:p>
        </w:tc>
        <w:tc>
          <w:tcPr>
            <w:tcW w:w="7085" w:type="dxa"/>
            <w:gridSpan w:val="3"/>
          </w:tcPr>
          <w:p w:rsidR="0051538B" w:rsidRPr="0051538B" w:rsidRDefault="0051538B" w:rsidP="0051538B">
            <w:pPr>
              <w:tabs>
                <w:tab w:val="left" w:pos="284"/>
              </w:tabs>
              <w:rPr>
                <w:rFonts w:ascii="Times New Roman" w:eastAsia="Calibri" w:hAnsi="Times New Roman" w:cs="Times New Roman"/>
                <w:bCs/>
                <w:sz w:val="12"/>
                <w:szCs w:val="12"/>
              </w:rPr>
            </w:pPr>
            <w:r w:rsidRPr="0051538B">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в зоне И</w:t>
            </w:r>
          </w:p>
        </w:tc>
      </w:tr>
      <w:tr w:rsidR="0051538B" w:rsidRPr="0051538B" w:rsidTr="00A1003F">
        <w:trPr>
          <w:trHeight w:val="20"/>
        </w:trPr>
        <w:tc>
          <w:tcPr>
            <w:tcW w:w="428"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2.1.1.</w:t>
            </w:r>
          </w:p>
        </w:tc>
        <w:tc>
          <w:tcPr>
            <w:tcW w:w="1132"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Специальная деятельность</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12.2</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51538B">
        <w:trPr>
          <w:trHeight w:val="20"/>
        </w:trPr>
        <w:tc>
          <w:tcPr>
            <w:tcW w:w="428"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w:t>
            </w:r>
          </w:p>
        </w:tc>
        <w:tc>
          <w:tcPr>
            <w:tcW w:w="7085" w:type="dxa"/>
            <w:gridSpan w:val="3"/>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Т Зона транспортной инфраструктуры</w:t>
            </w:r>
          </w:p>
        </w:tc>
      </w:tr>
      <w:tr w:rsidR="0051538B" w:rsidRPr="0051538B" w:rsidTr="0051538B">
        <w:trPr>
          <w:trHeight w:val="20"/>
        </w:trPr>
        <w:tc>
          <w:tcPr>
            <w:tcW w:w="428"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3.1.</w:t>
            </w:r>
          </w:p>
        </w:tc>
        <w:tc>
          <w:tcPr>
            <w:tcW w:w="7085" w:type="dxa"/>
            <w:gridSpan w:val="3"/>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Т</w:t>
            </w:r>
          </w:p>
        </w:tc>
      </w:tr>
      <w:tr w:rsidR="0051538B" w:rsidRPr="0051538B" w:rsidTr="00A1003F">
        <w:trPr>
          <w:trHeight w:val="20"/>
        </w:trPr>
        <w:tc>
          <w:tcPr>
            <w:tcW w:w="428"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3.1.1.</w:t>
            </w:r>
          </w:p>
        </w:tc>
        <w:tc>
          <w:tcPr>
            <w:tcW w:w="1132"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Коммунальное обслуживание</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3.1</w:t>
            </w:r>
          </w:p>
        </w:tc>
      </w:tr>
      <w:tr w:rsidR="0051538B" w:rsidRPr="0051538B" w:rsidTr="00A1003F">
        <w:trPr>
          <w:trHeight w:val="20"/>
        </w:trPr>
        <w:tc>
          <w:tcPr>
            <w:tcW w:w="428"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3.1.2.</w:t>
            </w:r>
          </w:p>
        </w:tc>
        <w:tc>
          <w:tcPr>
            <w:tcW w:w="1132"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Объекты придорожного сервиса</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4.9.1</w:t>
            </w:r>
          </w:p>
        </w:tc>
      </w:tr>
      <w:tr w:rsidR="0051538B" w:rsidRPr="0051538B" w:rsidTr="00A1003F">
        <w:trPr>
          <w:trHeight w:val="20"/>
        </w:trPr>
        <w:tc>
          <w:tcPr>
            <w:tcW w:w="428"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3.1.3.</w:t>
            </w:r>
          </w:p>
        </w:tc>
        <w:tc>
          <w:tcPr>
            <w:tcW w:w="1132"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Связь</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6.8</w:t>
            </w:r>
          </w:p>
        </w:tc>
      </w:tr>
      <w:tr w:rsidR="0051538B" w:rsidRPr="0051538B" w:rsidTr="00A1003F">
        <w:trPr>
          <w:trHeight w:val="20"/>
        </w:trPr>
        <w:tc>
          <w:tcPr>
            <w:tcW w:w="428"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3.1.4.</w:t>
            </w:r>
          </w:p>
        </w:tc>
        <w:tc>
          <w:tcPr>
            <w:tcW w:w="1132"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Транспорт</w:t>
            </w:r>
          </w:p>
          <w:p w:rsidR="0051538B" w:rsidRPr="0051538B" w:rsidRDefault="0051538B" w:rsidP="0051538B">
            <w:pPr>
              <w:tabs>
                <w:tab w:val="left" w:pos="284"/>
              </w:tabs>
              <w:rPr>
                <w:rFonts w:ascii="Times New Roman" w:eastAsia="Calibri" w:hAnsi="Times New Roman" w:cs="Times New Roman"/>
                <w:sz w:val="12"/>
                <w:szCs w:val="12"/>
              </w:rPr>
            </w:pP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 Классификатора</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7.0</w:t>
            </w:r>
          </w:p>
          <w:p w:rsidR="0051538B" w:rsidRPr="0051538B" w:rsidRDefault="0051538B" w:rsidP="0051538B">
            <w:pPr>
              <w:tabs>
                <w:tab w:val="left" w:pos="284"/>
              </w:tabs>
              <w:rPr>
                <w:rFonts w:ascii="Times New Roman" w:eastAsia="Calibri" w:hAnsi="Times New Roman" w:cs="Times New Roman"/>
                <w:sz w:val="12"/>
                <w:szCs w:val="12"/>
              </w:rPr>
            </w:pPr>
          </w:p>
        </w:tc>
      </w:tr>
      <w:tr w:rsidR="0051538B" w:rsidRPr="0051538B" w:rsidTr="00A1003F">
        <w:trPr>
          <w:trHeight w:val="20"/>
        </w:trPr>
        <w:tc>
          <w:tcPr>
            <w:tcW w:w="428"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3.1.5.</w:t>
            </w:r>
          </w:p>
        </w:tc>
        <w:tc>
          <w:tcPr>
            <w:tcW w:w="1132"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Железнодорожный транспорт</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w:t>
            </w:r>
            <w:r w:rsidRPr="0051538B">
              <w:rPr>
                <w:rFonts w:ascii="Times New Roman" w:eastAsia="Calibri" w:hAnsi="Times New Roman" w:cs="Times New Roman"/>
                <w:sz w:val="12"/>
                <w:szCs w:val="12"/>
              </w:rPr>
              <w:lastRenderedPageBreak/>
              <w:t>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7.1</w:t>
            </w:r>
          </w:p>
          <w:p w:rsidR="0051538B" w:rsidRPr="0051538B" w:rsidRDefault="0051538B" w:rsidP="0051538B">
            <w:pPr>
              <w:tabs>
                <w:tab w:val="left" w:pos="284"/>
              </w:tabs>
              <w:rPr>
                <w:rFonts w:ascii="Times New Roman" w:eastAsia="Calibri" w:hAnsi="Times New Roman" w:cs="Times New Roman"/>
                <w:sz w:val="12"/>
                <w:szCs w:val="12"/>
              </w:rPr>
            </w:pPr>
          </w:p>
        </w:tc>
      </w:tr>
      <w:tr w:rsidR="0051538B" w:rsidRPr="0051538B" w:rsidTr="00A1003F">
        <w:trPr>
          <w:trHeight w:val="138"/>
        </w:trPr>
        <w:tc>
          <w:tcPr>
            <w:tcW w:w="428" w:type="dxa"/>
            <w:vMerge w:val="restart"/>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3.1.6.</w:t>
            </w:r>
          </w:p>
        </w:tc>
        <w:tc>
          <w:tcPr>
            <w:tcW w:w="1132" w:type="dxa"/>
            <w:vMerge w:val="restart"/>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Автомобильный транспорт</w:t>
            </w:r>
          </w:p>
        </w:tc>
        <w:tc>
          <w:tcPr>
            <w:tcW w:w="5244" w:type="dxa"/>
            <w:vMerge w:val="restart"/>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vMerge w:val="restart"/>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7.2</w:t>
            </w:r>
          </w:p>
          <w:p w:rsidR="0051538B" w:rsidRPr="0051538B" w:rsidRDefault="0051538B" w:rsidP="0051538B">
            <w:pPr>
              <w:tabs>
                <w:tab w:val="left" w:pos="284"/>
              </w:tabs>
              <w:rPr>
                <w:rFonts w:ascii="Times New Roman" w:eastAsia="Calibri" w:hAnsi="Times New Roman" w:cs="Times New Roman"/>
                <w:sz w:val="12"/>
                <w:szCs w:val="12"/>
              </w:rPr>
            </w:pPr>
          </w:p>
        </w:tc>
      </w:tr>
      <w:tr w:rsidR="0051538B" w:rsidRPr="0051538B" w:rsidTr="00A1003F">
        <w:trPr>
          <w:trHeight w:val="138"/>
        </w:trPr>
        <w:tc>
          <w:tcPr>
            <w:tcW w:w="428" w:type="dxa"/>
            <w:vMerge/>
          </w:tcPr>
          <w:p w:rsidR="0051538B" w:rsidRPr="0051538B" w:rsidRDefault="0051538B" w:rsidP="0051538B">
            <w:pPr>
              <w:tabs>
                <w:tab w:val="left" w:pos="284"/>
              </w:tabs>
              <w:rPr>
                <w:rFonts w:ascii="Times New Roman" w:eastAsia="Calibri" w:hAnsi="Times New Roman" w:cs="Times New Roman"/>
                <w:sz w:val="12"/>
                <w:szCs w:val="12"/>
              </w:rPr>
            </w:pPr>
          </w:p>
        </w:tc>
        <w:tc>
          <w:tcPr>
            <w:tcW w:w="1132" w:type="dxa"/>
            <w:vMerge/>
          </w:tcPr>
          <w:p w:rsidR="0051538B" w:rsidRPr="0051538B" w:rsidRDefault="0051538B" w:rsidP="0051538B">
            <w:pPr>
              <w:tabs>
                <w:tab w:val="left" w:pos="284"/>
              </w:tabs>
              <w:rPr>
                <w:rFonts w:ascii="Times New Roman" w:eastAsia="Calibri" w:hAnsi="Times New Roman" w:cs="Times New Roman"/>
                <w:sz w:val="12"/>
                <w:szCs w:val="12"/>
              </w:rPr>
            </w:pPr>
          </w:p>
        </w:tc>
        <w:tc>
          <w:tcPr>
            <w:tcW w:w="5244" w:type="dxa"/>
            <w:vMerge/>
          </w:tcPr>
          <w:p w:rsidR="0051538B" w:rsidRPr="0051538B" w:rsidRDefault="0051538B" w:rsidP="0051538B">
            <w:pPr>
              <w:tabs>
                <w:tab w:val="left" w:pos="284"/>
              </w:tabs>
              <w:rPr>
                <w:rFonts w:ascii="Times New Roman" w:eastAsia="Calibri" w:hAnsi="Times New Roman" w:cs="Times New Roman"/>
                <w:sz w:val="12"/>
                <w:szCs w:val="12"/>
              </w:rPr>
            </w:pPr>
          </w:p>
        </w:tc>
        <w:tc>
          <w:tcPr>
            <w:tcW w:w="709" w:type="dxa"/>
            <w:vMerge/>
          </w:tcPr>
          <w:p w:rsidR="0051538B" w:rsidRPr="0051538B" w:rsidRDefault="0051538B" w:rsidP="0051538B">
            <w:pPr>
              <w:tabs>
                <w:tab w:val="left" w:pos="284"/>
              </w:tabs>
              <w:rPr>
                <w:rFonts w:ascii="Times New Roman" w:eastAsia="Calibri" w:hAnsi="Times New Roman" w:cs="Times New Roman"/>
                <w:sz w:val="12"/>
                <w:szCs w:val="12"/>
              </w:rPr>
            </w:pPr>
          </w:p>
        </w:tc>
      </w:tr>
      <w:tr w:rsidR="0051538B" w:rsidRPr="0051538B" w:rsidTr="00A1003F">
        <w:trPr>
          <w:trHeight w:val="138"/>
        </w:trPr>
        <w:tc>
          <w:tcPr>
            <w:tcW w:w="428" w:type="dxa"/>
            <w:vMerge/>
          </w:tcPr>
          <w:p w:rsidR="0051538B" w:rsidRPr="0051538B" w:rsidRDefault="0051538B" w:rsidP="0051538B">
            <w:pPr>
              <w:tabs>
                <w:tab w:val="left" w:pos="284"/>
              </w:tabs>
              <w:rPr>
                <w:rFonts w:ascii="Times New Roman" w:eastAsia="Calibri" w:hAnsi="Times New Roman" w:cs="Times New Roman"/>
                <w:sz w:val="12"/>
                <w:szCs w:val="12"/>
              </w:rPr>
            </w:pPr>
          </w:p>
        </w:tc>
        <w:tc>
          <w:tcPr>
            <w:tcW w:w="1132" w:type="dxa"/>
            <w:vMerge/>
          </w:tcPr>
          <w:p w:rsidR="0051538B" w:rsidRPr="0051538B" w:rsidRDefault="0051538B" w:rsidP="0051538B">
            <w:pPr>
              <w:tabs>
                <w:tab w:val="left" w:pos="284"/>
              </w:tabs>
              <w:rPr>
                <w:rFonts w:ascii="Times New Roman" w:eastAsia="Calibri" w:hAnsi="Times New Roman" w:cs="Times New Roman"/>
                <w:sz w:val="12"/>
                <w:szCs w:val="12"/>
              </w:rPr>
            </w:pPr>
          </w:p>
        </w:tc>
        <w:tc>
          <w:tcPr>
            <w:tcW w:w="5244" w:type="dxa"/>
            <w:vMerge/>
          </w:tcPr>
          <w:p w:rsidR="0051538B" w:rsidRPr="0051538B" w:rsidRDefault="0051538B" w:rsidP="0051538B">
            <w:pPr>
              <w:tabs>
                <w:tab w:val="left" w:pos="284"/>
              </w:tabs>
              <w:rPr>
                <w:rFonts w:ascii="Times New Roman" w:eastAsia="Calibri" w:hAnsi="Times New Roman" w:cs="Times New Roman"/>
                <w:sz w:val="12"/>
                <w:szCs w:val="12"/>
              </w:rPr>
            </w:pPr>
          </w:p>
        </w:tc>
        <w:tc>
          <w:tcPr>
            <w:tcW w:w="709" w:type="dxa"/>
            <w:vMerge/>
          </w:tcPr>
          <w:p w:rsidR="0051538B" w:rsidRPr="0051538B" w:rsidRDefault="0051538B" w:rsidP="0051538B">
            <w:pPr>
              <w:tabs>
                <w:tab w:val="left" w:pos="284"/>
              </w:tabs>
              <w:rPr>
                <w:rFonts w:ascii="Times New Roman" w:eastAsia="Calibri" w:hAnsi="Times New Roman" w:cs="Times New Roman"/>
                <w:sz w:val="12"/>
                <w:szCs w:val="12"/>
              </w:rPr>
            </w:pPr>
          </w:p>
        </w:tc>
      </w:tr>
      <w:tr w:rsidR="0051538B" w:rsidRPr="0051538B" w:rsidTr="00A1003F">
        <w:trPr>
          <w:trHeight w:val="20"/>
        </w:trPr>
        <w:tc>
          <w:tcPr>
            <w:tcW w:w="428"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3.1.7.</w:t>
            </w:r>
          </w:p>
        </w:tc>
        <w:tc>
          <w:tcPr>
            <w:tcW w:w="1132"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Трубопроводный транспорт</w:t>
            </w:r>
          </w:p>
          <w:p w:rsidR="0051538B" w:rsidRPr="0051538B" w:rsidRDefault="0051538B" w:rsidP="0051538B">
            <w:pPr>
              <w:tabs>
                <w:tab w:val="left" w:pos="284"/>
              </w:tabs>
              <w:rPr>
                <w:rFonts w:ascii="Times New Roman" w:eastAsia="Calibri" w:hAnsi="Times New Roman" w:cs="Times New Roman"/>
                <w:sz w:val="12"/>
                <w:szCs w:val="12"/>
              </w:rPr>
            </w:pP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7.5</w:t>
            </w:r>
          </w:p>
          <w:p w:rsidR="0051538B" w:rsidRPr="0051538B" w:rsidRDefault="0051538B" w:rsidP="0051538B">
            <w:pPr>
              <w:tabs>
                <w:tab w:val="left" w:pos="284"/>
              </w:tabs>
              <w:rPr>
                <w:rFonts w:ascii="Times New Roman" w:eastAsia="Calibri" w:hAnsi="Times New Roman" w:cs="Times New Roman"/>
                <w:sz w:val="12"/>
                <w:szCs w:val="12"/>
              </w:rPr>
            </w:pPr>
          </w:p>
        </w:tc>
      </w:tr>
      <w:tr w:rsidR="0051538B" w:rsidRPr="0051538B" w:rsidTr="00A1003F">
        <w:trPr>
          <w:trHeight w:val="20"/>
        </w:trPr>
        <w:tc>
          <w:tcPr>
            <w:tcW w:w="428"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3.1.8.</w:t>
            </w:r>
          </w:p>
        </w:tc>
        <w:tc>
          <w:tcPr>
            <w:tcW w:w="1132"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Обеспечение внутреннего правопорядка</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8.3</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A1003F">
        <w:trPr>
          <w:trHeight w:val="20"/>
        </w:trPr>
        <w:tc>
          <w:tcPr>
            <w:tcW w:w="428"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3.1.9.</w:t>
            </w:r>
          </w:p>
        </w:tc>
        <w:tc>
          <w:tcPr>
            <w:tcW w:w="1132"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Склады</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6.9</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A1003F">
        <w:trPr>
          <w:trHeight w:val="20"/>
        </w:trPr>
        <w:tc>
          <w:tcPr>
            <w:tcW w:w="428"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3.1.10.</w:t>
            </w:r>
          </w:p>
        </w:tc>
        <w:tc>
          <w:tcPr>
            <w:tcW w:w="1132" w:type="dxa"/>
          </w:tcPr>
          <w:p w:rsidR="0051538B" w:rsidRPr="0051538B" w:rsidRDefault="0051538B" w:rsidP="00F92F24">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12.0</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51538B">
        <w:trPr>
          <w:trHeight w:val="20"/>
        </w:trPr>
        <w:tc>
          <w:tcPr>
            <w:tcW w:w="428"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3.2.</w:t>
            </w:r>
          </w:p>
        </w:tc>
        <w:tc>
          <w:tcPr>
            <w:tcW w:w="7085" w:type="dxa"/>
            <w:gridSpan w:val="3"/>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Т</w:t>
            </w:r>
          </w:p>
        </w:tc>
      </w:tr>
      <w:tr w:rsidR="0051538B" w:rsidRPr="0051538B" w:rsidTr="00A1003F">
        <w:trPr>
          <w:trHeight w:val="20"/>
        </w:trPr>
        <w:tc>
          <w:tcPr>
            <w:tcW w:w="428"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3.2.1.</w:t>
            </w:r>
          </w:p>
        </w:tc>
        <w:tc>
          <w:tcPr>
            <w:tcW w:w="1132"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Специальная деятельность</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12.2</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A1003F">
        <w:trPr>
          <w:trHeight w:val="20"/>
        </w:trPr>
        <w:tc>
          <w:tcPr>
            <w:tcW w:w="428"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3.2.2.</w:t>
            </w:r>
          </w:p>
        </w:tc>
        <w:tc>
          <w:tcPr>
            <w:tcW w:w="1132"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Магазины</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Размещение объектов капитального строительства, предназначенных для продажи товаров, торговая площадь которых составляет до 5000 кв. </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4.4</w:t>
            </w:r>
          </w:p>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 </w:t>
            </w:r>
          </w:p>
        </w:tc>
      </w:tr>
      <w:tr w:rsidR="0051538B" w:rsidRPr="0051538B" w:rsidTr="00A1003F">
        <w:trPr>
          <w:trHeight w:val="20"/>
        </w:trPr>
        <w:tc>
          <w:tcPr>
            <w:tcW w:w="428"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3.2.3.</w:t>
            </w:r>
          </w:p>
        </w:tc>
        <w:tc>
          <w:tcPr>
            <w:tcW w:w="1132" w:type="dxa"/>
          </w:tcPr>
          <w:p w:rsidR="0051538B" w:rsidRPr="0051538B" w:rsidRDefault="0051538B" w:rsidP="00F92F24">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Обслуживание автотранспорта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4.9.</w:t>
            </w:r>
          </w:p>
        </w:tc>
      </w:tr>
      <w:tr w:rsidR="0051538B" w:rsidRPr="0051538B" w:rsidTr="00A1003F">
        <w:trPr>
          <w:trHeight w:val="20"/>
        </w:trPr>
        <w:tc>
          <w:tcPr>
            <w:tcW w:w="428"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3.2.4.</w:t>
            </w:r>
          </w:p>
        </w:tc>
        <w:tc>
          <w:tcPr>
            <w:tcW w:w="1132" w:type="dxa"/>
          </w:tcPr>
          <w:p w:rsidR="0051538B" w:rsidRPr="0051538B" w:rsidRDefault="0051538B" w:rsidP="00F92F24">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 xml:space="preserve">Объекты гаражного назначения </w:t>
            </w:r>
          </w:p>
        </w:tc>
        <w:tc>
          <w:tcPr>
            <w:tcW w:w="5244"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51538B" w:rsidRPr="0051538B" w:rsidRDefault="0051538B" w:rsidP="0051538B">
            <w:pPr>
              <w:tabs>
                <w:tab w:val="left" w:pos="284"/>
              </w:tabs>
              <w:rPr>
                <w:rFonts w:ascii="Times New Roman" w:eastAsia="Calibri" w:hAnsi="Times New Roman" w:cs="Times New Roman"/>
                <w:sz w:val="12"/>
                <w:szCs w:val="12"/>
              </w:rPr>
            </w:pPr>
            <w:r w:rsidRPr="0051538B">
              <w:rPr>
                <w:rFonts w:ascii="Times New Roman" w:eastAsia="Calibri" w:hAnsi="Times New Roman" w:cs="Times New Roman"/>
                <w:sz w:val="12"/>
                <w:szCs w:val="12"/>
              </w:rPr>
              <w:t>2.7.1.</w:t>
            </w:r>
          </w:p>
        </w:tc>
      </w:tr>
    </w:tbl>
    <w:p w:rsidR="0051538B" w:rsidRDefault="0051538B" w:rsidP="006D4521">
      <w:pPr>
        <w:tabs>
          <w:tab w:val="left" w:pos="284"/>
        </w:tabs>
        <w:spacing w:after="0" w:line="240" w:lineRule="auto"/>
        <w:jc w:val="both"/>
        <w:rPr>
          <w:rFonts w:ascii="Times New Roman" w:eastAsia="Calibri" w:hAnsi="Times New Roman" w:cs="Times New Roman"/>
          <w:sz w:val="12"/>
          <w:szCs w:val="12"/>
        </w:rPr>
      </w:pPr>
    </w:p>
    <w:p w:rsidR="00F92F24" w:rsidRPr="00F92F24" w:rsidRDefault="00F92F24" w:rsidP="00F92F24">
      <w:pPr>
        <w:tabs>
          <w:tab w:val="left" w:pos="284"/>
        </w:tabs>
        <w:spacing w:after="0" w:line="240" w:lineRule="auto"/>
        <w:ind w:firstLine="284"/>
        <w:jc w:val="both"/>
        <w:rPr>
          <w:rFonts w:ascii="Times New Roman" w:eastAsia="Calibri" w:hAnsi="Times New Roman" w:cs="Times New Roman"/>
          <w:b/>
          <w:sz w:val="12"/>
          <w:szCs w:val="12"/>
        </w:rPr>
      </w:pPr>
      <w:r w:rsidRPr="00F92F24">
        <w:rPr>
          <w:rFonts w:ascii="Times New Roman" w:eastAsia="Calibri" w:hAnsi="Times New Roman" w:cs="Times New Roman"/>
          <w:b/>
          <w:sz w:val="12"/>
          <w:szCs w:val="12"/>
        </w:rPr>
        <w:t>7) Статью 23 Правил изложить в новой редакции:</w:t>
      </w:r>
    </w:p>
    <w:p w:rsidR="00F92F24" w:rsidRPr="00F92F24" w:rsidRDefault="00F92F24" w:rsidP="00F92F24">
      <w:pPr>
        <w:tabs>
          <w:tab w:val="left" w:pos="284"/>
        </w:tabs>
        <w:spacing w:after="0" w:line="240" w:lineRule="auto"/>
        <w:ind w:firstLine="284"/>
        <w:jc w:val="both"/>
        <w:rPr>
          <w:rFonts w:ascii="Times New Roman" w:eastAsia="Calibri" w:hAnsi="Times New Roman" w:cs="Times New Roman"/>
          <w:sz w:val="12"/>
          <w:szCs w:val="12"/>
        </w:rPr>
      </w:pPr>
      <w:r w:rsidRPr="00F92F24">
        <w:rPr>
          <w:rFonts w:ascii="Times New Roman" w:eastAsia="Calibri" w:hAnsi="Times New Roman" w:cs="Times New Roman"/>
          <w:sz w:val="12"/>
          <w:szCs w:val="12"/>
        </w:rPr>
        <w:t>1. Рекреационные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F92F24" w:rsidRPr="00F92F24" w:rsidRDefault="00F92F24" w:rsidP="00F92F24">
      <w:pPr>
        <w:tabs>
          <w:tab w:val="left" w:pos="284"/>
        </w:tabs>
        <w:spacing w:after="0" w:line="240" w:lineRule="auto"/>
        <w:ind w:firstLine="284"/>
        <w:jc w:val="both"/>
        <w:rPr>
          <w:rFonts w:ascii="Times New Roman" w:eastAsia="Calibri" w:hAnsi="Times New Roman" w:cs="Times New Roman"/>
          <w:sz w:val="12"/>
          <w:szCs w:val="12"/>
        </w:rPr>
      </w:pPr>
      <w:r w:rsidRPr="00F92F24">
        <w:rPr>
          <w:rFonts w:ascii="Times New Roman" w:eastAsia="Calibri" w:hAnsi="Times New Roman" w:cs="Times New Roman"/>
          <w:sz w:val="12"/>
          <w:szCs w:val="12"/>
        </w:rPr>
        <w:t>2. В состав рекреационных зон могут включаться территории, занятые городскими лесами, зонами отдыха, парками, городскими садами, скверами, бульварами, а также иные территории, используемые и предназначенные для отдыха, туризма, занятий физической культурой и спортом.</w:t>
      </w:r>
    </w:p>
    <w:p w:rsidR="0051538B" w:rsidRDefault="00F92F24" w:rsidP="00F92F24">
      <w:pPr>
        <w:tabs>
          <w:tab w:val="left" w:pos="284"/>
        </w:tabs>
        <w:spacing w:after="0" w:line="240" w:lineRule="auto"/>
        <w:ind w:firstLine="284"/>
        <w:jc w:val="both"/>
        <w:rPr>
          <w:rFonts w:ascii="Times New Roman" w:eastAsia="Calibri" w:hAnsi="Times New Roman" w:cs="Times New Roman"/>
          <w:sz w:val="12"/>
          <w:szCs w:val="12"/>
        </w:rPr>
      </w:pPr>
      <w:r w:rsidRPr="00F92F24">
        <w:rPr>
          <w:rFonts w:ascii="Times New Roman" w:eastAsia="Calibri" w:hAnsi="Times New Roman" w:cs="Times New Roman"/>
          <w:sz w:val="12"/>
          <w:szCs w:val="12"/>
        </w:rPr>
        <w:t>3. Виды разрешенного использования земельных участков и объектов капитального строительства в таблице № 5.</w:t>
      </w:r>
    </w:p>
    <w:p w:rsidR="0033436A" w:rsidRPr="00F92F24" w:rsidRDefault="0033436A" w:rsidP="0033436A">
      <w:pPr>
        <w:tabs>
          <w:tab w:val="left" w:pos="284"/>
        </w:tabs>
        <w:spacing w:after="0" w:line="240" w:lineRule="auto"/>
        <w:jc w:val="right"/>
        <w:rPr>
          <w:rFonts w:ascii="Times New Roman" w:eastAsia="Calibri" w:hAnsi="Times New Roman" w:cs="Times New Roman"/>
          <w:sz w:val="12"/>
          <w:szCs w:val="12"/>
        </w:rPr>
      </w:pPr>
      <w:r w:rsidRPr="00F92F24">
        <w:rPr>
          <w:rFonts w:ascii="Times New Roman" w:eastAsia="Calibri" w:hAnsi="Times New Roman" w:cs="Times New Roman"/>
          <w:sz w:val="12"/>
          <w:szCs w:val="12"/>
        </w:rPr>
        <w:t>Таблица № 5</w:t>
      </w:r>
    </w:p>
    <w:p w:rsidR="00F92F24" w:rsidRPr="00F92F24" w:rsidRDefault="00F92F24" w:rsidP="00F92F24">
      <w:pPr>
        <w:tabs>
          <w:tab w:val="left" w:pos="284"/>
        </w:tabs>
        <w:spacing w:after="0" w:line="240" w:lineRule="auto"/>
        <w:jc w:val="center"/>
        <w:rPr>
          <w:rFonts w:ascii="Times New Roman" w:eastAsia="Calibri" w:hAnsi="Times New Roman" w:cs="Times New Roman"/>
          <w:b/>
          <w:sz w:val="12"/>
          <w:szCs w:val="12"/>
        </w:rPr>
      </w:pPr>
      <w:r w:rsidRPr="00F92F24">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r>
        <w:rPr>
          <w:rFonts w:ascii="Times New Roman" w:eastAsia="Calibri" w:hAnsi="Times New Roman" w:cs="Times New Roman"/>
          <w:b/>
          <w:sz w:val="12"/>
          <w:szCs w:val="12"/>
        </w:rPr>
        <w:t xml:space="preserve"> </w:t>
      </w:r>
      <w:r w:rsidRPr="00F92F24">
        <w:rPr>
          <w:rFonts w:ascii="Times New Roman" w:eastAsia="Calibri" w:hAnsi="Times New Roman" w:cs="Times New Roman"/>
          <w:b/>
          <w:sz w:val="12"/>
          <w:szCs w:val="12"/>
        </w:rPr>
        <w:t>в зонах рекреационного назначения</w:t>
      </w:r>
    </w:p>
    <w:tbl>
      <w:tblPr>
        <w:tblStyle w:val="af2"/>
        <w:tblW w:w="7513" w:type="dxa"/>
        <w:tblInd w:w="108" w:type="dxa"/>
        <w:tblLayout w:type="fixed"/>
        <w:tblLook w:val="00A0" w:firstRow="1" w:lastRow="0" w:firstColumn="1" w:lastColumn="0" w:noHBand="0" w:noVBand="0"/>
      </w:tblPr>
      <w:tblGrid>
        <w:gridCol w:w="430"/>
        <w:gridCol w:w="1130"/>
        <w:gridCol w:w="5244"/>
        <w:gridCol w:w="709"/>
      </w:tblGrid>
      <w:tr w:rsidR="00F92F24" w:rsidRPr="00F92F24" w:rsidTr="00A1003F">
        <w:trPr>
          <w:trHeight w:val="138"/>
        </w:trPr>
        <w:tc>
          <w:tcPr>
            <w:tcW w:w="430" w:type="dxa"/>
            <w:vMerge w:val="restart"/>
          </w:tcPr>
          <w:p w:rsidR="00F92F24" w:rsidRPr="00F92F24" w:rsidRDefault="00F92F24" w:rsidP="00793867">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 п/п</w:t>
            </w:r>
          </w:p>
        </w:tc>
        <w:tc>
          <w:tcPr>
            <w:tcW w:w="1130" w:type="dxa"/>
            <w:vMerge w:val="restart"/>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F92F24" w:rsidRPr="00793867" w:rsidRDefault="00F92F24" w:rsidP="00793867">
            <w:pPr>
              <w:tabs>
                <w:tab w:val="left" w:pos="284"/>
              </w:tabs>
              <w:rPr>
                <w:rFonts w:ascii="Times New Roman" w:eastAsia="Calibri" w:hAnsi="Times New Roman" w:cs="Times New Roman"/>
                <w:sz w:val="11"/>
                <w:szCs w:val="11"/>
              </w:rPr>
            </w:pPr>
            <w:r w:rsidRPr="00793867">
              <w:rPr>
                <w:rFonts w:ascii="Times New Roman" w:eastAsia="Calibri" w:hAnsi="Times New Roman" w:cs="Times New Roman"/>
                <w:sz w:val="11"/>
                <w:szCs w:val="11"/>
              </w:rPr>
              <w:t>Код вида разрешенного использования земельного участка</w:t>
            </w:r>
          </w:p>
        </w:tc>
      </w:tr>
      <w:tr w:rsidR="00F92F24" w:rsidRPr="00F92F24" w:rsidTr="00A1003F">
        <w:trPr>
          <w:trHeight w:val="138"/>
        </w:trPr>
        <w:tc>
          <w:tcPr>
            <w:tcW w:w="430" w:type="dxa"/>
            <w:vMerge/>
          </w:tcPr>
          <w:p w:rsidR="00F92F24" w:rsidRPr="00F92F24" w:rsidRDefault="00F92F24" w:rsidP="00F92F24">
            <w:pPr>
              <w:tabs>
                <w:tab w:val="left" w:pos="284"/>
              </w:tabs>
              <w:rPr>
                <w:rFonts w:ascii="Times New Roman" w:eastAsia="Calibri" w:hAnsi="Times New Roman" w:cs="Times New Roman"/>
                <w:sz w:val="12"/>
                <w:szCs w:val="12"/>
              </w:rPr>
            </w:pPr>
          </w:p>
        </w:tc>
        <w:tc>
          <w:tcPr>
            <w:tcW w:w="1130" w:type="dxa"/>
            <w:vMerge/>
          </w:tcPr>
          <w:p w:rsidR="00F92F24" w:rsidRPr="00F92F24" w:rsidRDefault="00F92F24" w:rsidP="00F92F24">
            <w:pPr>
              <w:tabs>
                <w:tab w:val="left" w:pos="284"/>
              </w:tabs>
              <w:rPr>
                <w:rFonts w:ascii="Times New Roman" w:eastAsia="Calibri" w:hAnsi="Times New Roman" w:cs="Times New Roman"/>
                <w:sz w:val="12"/>
                <w:szCs w:val="12"/>
              </w:rPr>
            </w:pPr>
          </w:p>
        </w:tc>
        <w:tc>
          <w:tcPr>
            <w:tcW w:w="5244" w:type="dxa"/>
            <w:vMerge/>
          </w:tcPr>
          <w:p w:rsidR="00F92F24" w:rsidRPr="00F92F24" w:rsidRDefault="00F92F24" w:rsidP="00F92F24">
            <w:pPr>
              <w:tabs>
                <w:tab w:val="left" w:pos="284"/>
              </w:tabs>
              <w:rPr>
                <w:rFonts w:ascii="Times New Roman" w:eastAsia="Calibri" w:hAnsi="Times New Roman" w:cs="Times New Roman"/>
                <w:sz w:val="12"/>
                <w:szCs w:val="12"/>
              </w:rPr>
            </w:pPr>
          </w:p>
        </w:tc>
        <w:tc>
          <w:tcPr>
            <w:tcW w:w="709" w:type="dxa"/>
            <w:vMerge/>
          </w:tcPr>
          <w:p w:rsidR="00F92F24" w:rsidRPr="00793867" w:rsidRDefault="00F92F24" w:rsidP="00793867">
            <w:pPr>
              <w:tabs>
                <w:tab w:val="left" w:pos="284"/>
              </w:tabs>
              <w:rPr>
                <w:rFonts w:ascii="Times New Roman" w:eastAsia="Calibri" w:hAnsi="Times New Roman" w:cs="Times New Roman"/>
                <w:sz w:val="12"/>
                <w:szCs w:val="12"/>
              </w:rPr>
            </w:pPr>
          </w:p>
        </w:tc>
      </w:tr>
      <w:tr w:rsidR="00F92F24" w:rsidRPr="00F92F24" w:rsidTr="00793867">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1.</w:t>
            </w:r>
          </w:p>
        </w:tc>
        <w:tc>
          <w:tcPr>
            <w:tcW w:w="7083" w:type="dxa"/>
            <w:gridSpan w:val="3"/>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Р1 Зона скверов, парков, бульваров</w:t>
            </w:r>
          </w:p>
        </w:tc>
      </w:tr>
      <w:tr w:rsidR="00F92F24" w:rsidRPr="00F92F24" w:rsidTr="00793867">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1.1.</w:t>
            </w:r>
          </w:p>
        </w:tc>
        <w:tc>
          <w:tcPr>
            <w:tcW w:w="7083" w:type="dxa"/>
            <w:gridSpan w:val="3"/>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Р1</w:t>
            </w: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1.1.1</w:t>
            </w:r>
          </w:p>
        </w:tc>
        <w:tc>
          <w:tcPr>
            <w:tcW w:w="1130" w:type="dxa"/>
          </w:tcPr>
          <w:p w:rsidR="00F92F24" w:rsidRPr="00F92F24" w:rsidRDefault="00F92F24" w:rsidP="00793867">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Земельные участки (территории) общего пользования</w:t>
            </w: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12.0</w:t>
            </w:r>
          </w:p>
          <w:p w:rsidR="00F92F24" w:rsidRPr="00793867" w:rsidRDefault="00F92F24" w:rsidP="00793867">
            <w:pPr>
              <w:tabs>
                <w:tab w:val="left" w:pos="284"/>
              </w:tabs>
              <w:rPr>
                <w:rFonts w:ascii="Times New Roman" w:eastAsia="Calibri" w:hAnsi="Times New Roman" w:cs="Times New Roman"/>
                <w:sz w:val="12"/>
                <w:szCs w:val="12"/>
              </w:rPr>
            </w:pPr>
          </w:p>
        </w:tc>
      </w:tr>
      <w:tr w:rsidR="00F92F24" w:rsidRPr="00F92F24" w:rsidTr="00793867">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1.2.</w:t>
            </w:r>
          </w:p>
        </w:tc>
        <w:tc>
          <w:tcPr>
            <w:tcW w:w="7083" w:type="dxa"/>
            <w:gridSpan w:val="3"/>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Р1</w:t>
            </w: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1.2.1.</w:t>
            </w:r>
          </w:p>
        </w:tc>
        <w:tc>
          <w:tcPr>
            <w:tcW w:w="11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Спорт</w:t>
            </w: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w:t>
            </w:r>
            <w:r w:rsidRPr="00F92F24">
              <w:rPr>
                <w:rFonts w:ascii="Times New Roman" w:eastAsia="Calibri" w:hAnsi="Times New Roman" w:cs="Times New Roman"/>
                <w:sz w:val="12"/>
                <w:szCs w:val="12"/>
              </w:rPr>
              <w:lastRenderedPageBreak/>
              <w:t>необходимые для водных видов спорта и хранения соответствующего инвентаря); размещение спортивных баз и лагерей</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lastRenderedPageBreak/>
              <w:t>5.1</w:t>
            </w: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lastRenderedPageBreak/>
              <w:t>1.2.2.</w:t>
            </w:r>
          </w:p>
        </w:tc>
        <w:tc>
          <w:tcPr>
            <w:tcW w:w="1130" w:type="dxa"/>
          </w:tcPr>
          <w:p w:rsidR="00F92F24" w:rsidRPr="00F92F24" w:rsidRDefault="00F92F24" w:rsidP="00793867">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Обслуживание автотранспорта</w:t>
            </w: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 xml:space="preserve">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4.9</w:t>
            </w:r>
          </w:p>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1.2.3.</w:t>
            </w:r>
          </w:p>
        </w:tc>
        <w:tc>
          <w:tcPr>
            <w:tcW w:w="1130" w:type="dxa"/>
          </w:tcPr>
          <w:p w:rsidR="00F92F24" w:rsidRPr="00F92F24" w:rsidRDefault="00F92F24" w:rsidP="00793867">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 xml:space="preserve">Стационарное медицинское обслуживание </w:t>
            </w: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3.4.2</w:t>
            </w:r>
          </w:p>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1.2.4.</w:t>
            </w:r>
          </w:p>
        </w:tc>
        <w:tc>
          <w:tcPr>
            <w:tcW w:w="11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Водные объекты</w:t>
            </w: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Ледники, снежники, ручьи, реки, озера, болота, территориальные моря и другие поверхностные водные объекты</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11.0</w:t>
            </w:r>
          </w:p>
          <w:p w:rsidR="00F92F24" w:rsidRPr="00793867" w:rsidRDefault="00F92F24" w:rsidP="00793867">
            <w:pPr>
              <w:tabs>
                <w:tab w:val="left" w:pos="284"/>
              </w:tabs>
              <w:rPr>
                <w:rFonts w:ascii="Times New Roman" w:eastAsia="Calibri" w:hAnsi="Times New Roman" w:cs="Times New Roman"/>
                <w:sz w:val="12"/>
                <w:szCs w:val="12"/>
              </w:rPr>
            </w:pPr>
          </w:p>
        </w:tc>
      </w:tr>
      <w:tr w:rsidR="00F92F24" w:rsidRPr="00F92F24" w:rsidTr="00793867">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1.3.</w:t>
            </w:r>
          </w:p>
        </w:tc>
        <w:tc>
          <w:tcPr>
            <w:tcW w:w="7083" w:type="dxa"/>
            <w:gridSpan w:val="3"/>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Р1</w:t>
            </w: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1.3.1.</w:t>
            </w:r>
          </w:p>
        </w:tc>
        <w:tc>
          <w:tcPr>
            <w:tcW w:w="11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Общественное питание</w:t>
            </w: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4.6</w:t>
            </w: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1.3.2.</w:t>
            </w:r>
          </w:p>
        </w:tc>
        <w:tc>
          <w:tcPr>
            <w:tcW w:w="11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Развлечения</w:t>
            </w:r>
          </w:p>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 xml:space="preserve">  </w:t>
            </w: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4.8</w:t>
            </w:r>
          </w:p>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r>
      <w:tr w:rsidR="00F92F24" w:rsidRPr="00F92F24" w:rsidTr="00793867">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 xml:space="preserve">2. </w:t>
            </w:r>
          </w:p>
        </w:tc>
        <w:tc>
          <w:tcPr>
            <w:tcW w:w="7083" w:type="dxa"/>
            <w:gridSpan w:val="3"/>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Р2 Зона природного ландшафта</w:t>
            </w:r>
          </w:p>
        </w:tc>
      </w:tr>
      <w:tr w:rsidR="00F92F24" w:rsidRPr="00F92F24" w:rsidTr="00793867">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2.1.</w:t>
            </w:r>
          </w:p>
        </w:tc>
        <w:tc>
          <w:tcPr>
            <w:tcW w:w="7083" w:type="dxa"/>
            <w:gridSpan w:val="3"/>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Р2</w:t>
            </w: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2.1.1</w:t>
            </w:r>
          </w:p>
        </w:tc>
        <w:tc>
          <w:tcPr>
            <w:tcW w:w="1130" w:type="dxa"/>
          </w:tcPr>
          <w:p w:rsidR="00F92F24" w:rsidRPr="00F92F24" w:rsidRDefault="00F92F24" w:rsidP="00793867">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Земельные участки (территории) общего пользования</w:t>
            </w: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12.0</w:t>
            </w:r>
          </w:p>
          <w:p w:rsidR="00F92F24" w:rsidRPr="00793867" w:rsidRDefault="00F92F24" w:rsidP="00793867">
            <w:pPr>
              <w:tabs>
                <w:tab w:val="left" w:pos="284"/>
              </w:tabs>
              <w:rPr>
                <w:rFonts w:ascii="Times New Roman" w:eastAsia="Calibri" w:hAnsi="Times New Roman" w:cs="Times New Roman"/>
                <w:sz w:val="12"/>
                <w:szCs w:val="12"/>
              </w:rPr>
            </w:pP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2.1.2.</w:t>
            </w:r>
          </w:p>
        </w:tc>
        <w:tc>
          <w:tcPr>
            <w:tcW w:w="1130" w:type="dxa"/>
          </w:tcPr>
          <w:p w:rsidR="00F92F24" w:rsidRPr="00F92F24" w:rsidRDefault="00F92F24" w:rsidP="00793867">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Природно-познавательный туризм</w:t>
            </w: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 xml:space="preserve">осуществление необходимых природоохранных и </w:t>
            </w:r>
            <w:proofErr w:type="spellStart"/>
            <w:r w:rsidRPr="00F92F24">
              <w:rPr>
                <w:rFonts w:ascii="Times New Roman" w:eastAsia="Calibri" w:hAnsi="Times New Roman" w:cs="Times New Roman"/>
                <w:sz w:val="12"/>
                <w:szCs w:val="12"/>
              </w:rPr>
              <w:t>природовосстановительных</w:t>
            </w:r>
            <w:proofErr w:type="spellEnd"/>
            <w:r w:rsidRPr="00F92F24">
              <w:rPr>
                <w:rFonts w:ascii="Times New Roman" w:eastAsia="Calibri" w:hAnsi="Times New Roman" w:cs="Times New Roman"/>
                <w:sz w:val="12"/>
                <w:szCs w:val="12"/>
              </w:rPr>
              <w:t xml:space="preserve"> мероприятий</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5.2.</w:t>
            </w:r>
          </w:p>
        </w:tc>
      </w:tr>
      <w:tr w:rsidR="00F92F24" w:rsidRPr="00F92F24" w:rsidTr="00793867">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2.2.</w:t>
            </w:r>
          </w:p>
        </w:tc>
        <w:tc>
          <w:tcPr>
            <w:tcW w:w="7083" w:type="dxa"/>
            <w:gridSpan w:val="3"/>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Р3</w:t>
            </w: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2.2.1.</w:t>
            </w:r>
          </w:p>
        </w:tc>
        <w:tc>
          <w:tcPr>
            <w:tcW w:w="1130" w:type="dxa"/>
          </w:tcPr>
          <w:p w:rsidR="00F92F24" w:rsidRPr="00F92F24" w:rsidRDefault="00F92F24" w:rsidP="00793867">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Обслуживание автотранспорта</w:t>
            </w: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 xml:space="preserve">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4.9</w:t>
            </w:r>
          </w:p>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r>
      <w:tr w:rsidR="00F92F24" w:rsidRPr="00F92F24" w:rsidTr="00793867">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3.</w:t>
            </w:r>
          </w:p>
        </w:tc>
        <w:tc>
          <w:tcPr>
            <w:tcW w:w="7083" w:type="dxa"/>
            <w:gridSpan w:val="3"/>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Р3 Зона отдыха, занятий физической культурой и спортом</w:t>
            </w:r>
          </w:p>
        </w:tc>
      </w:tr>
      <w:tr w:rsidR="00F92F24" w:rsidRPr="00F92F24" w:rsidTr="00793867">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3.1</w:t>
            </w:r>
          </w:p>
        </w:tc>
        <w:tc>
          <w:tcPr>
            <w:tcW w:w="7083" w:type="dxa"/>
            <w:gridSpan w:val="3"/>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Р3</w:t>
            </w: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3.1.1.</w:t>
            </w:r>
          </w:p>
        </w:tc>
        <w:tc>
          <w:tcPr>
            <w:tcW w:w="11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Спорт</w:t>
            </w:r>
          </w:p>
          <w:p w:rsidR="00F92F24" w:rsidRPr="00F92F24" w:rsidRDefault="00F92F24" w:rsidP="00F92F24">
            <w:pPr>
              <w:tabs>
                <w:tab w:val="left" w:pos="284"/>
              </w:tabs>
              <w:rPr>
                <w:rFonts w:ascii="Times New Roman" w:eastAsia="Calibri" w:hAnsi="Times New Roman" w:cs="Times New Roman"/>
                <w:sz w:val="12"/>
                <w:szCs w:val="12"/>
              </w:rPr>
            </w:pP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5.1</w:t>
            </w:r>
          </w:p>
          <w:p w:rsidR="00F92F24" w:rsidRPr="00793867" w:rsidRDefault="00F92F24" w:rsidP="00793867">
            <w:pPr>
              <w:tabs>
                <w:tab w:val="left" w:pos="284"/>
              </w:tabs>
              <w:rPr>
                <w:rFonts w:ascii="Times New Roman" w:eastAsia="Calibri" w:hAnsi="Times New Roman" w:cs="Times New Roman"/>
                <w:sz w:val="12"/>
                <w:szCs w:val="12"/>
              </w:rPr>
            </w:pP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3.1.2.</w:t>
            </w:r>
          </w:p>
        </w:tc>
        <w:tc>
          <w:tcPr>
            <w:tcW w:w="11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Земельные участки (территории) общего пользования</w:t>
            </w: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12.0</w:t>
            </w: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3.1.3.</w:t>
            </w:r>
          </w:p>
        </w:tc>
        <w:tc>
          <w:tcPr>
            <w:tcW w:w="1130" w:type="dxa"/>
          </w:tcPr>
          <w:p w:rsidR="00F92F24" w:rsidRPr="00F92F24" w:rsidRDefault="00F92F24" w:rsidP="00793867">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 xml:space="preserve">Природно-познавательный туризм </w:t>
            </w: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F92F24">
              <w:rPr>
                <w:rFonts w:ascii="Times New Roman" w:eastAsia="Calibri" w:hAnsi="Times New Roman" w:cs="Times New Roman"/>
                <w:sz w:val="12"/>
                <w:szCs w:val="12"/>
              </w:rPr>
              <w:t>природовосстановительных</w:t>
            </w:r>
            <w:proofErr w:type="spellEnd"/>
            <w:r w:rsidRPr="00F92F24">
              <w:rPr>
                <w:rFonts w:ascii="Times New Roman" w:eastAsia="Calibri" w:hAnsi="Times New Roman" w:cs="Times New Roman"/>
                <w:sz w:val="12"/>
                <w:szCs w:val="12"/>
              </w:rPr>
              <w:t xml:space="preserve"> мероприятий</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5.2.</w:t>
            </w:r>
          </w:p>
        </w:tc>
      </w:tr>
      <w:tr w:rsidR="00F92F24" w:rsidRPr="00F92F24" w:rsidTr="00793867">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3.2.</w:t>
            </w:r>
          </w:p>
        </w:tc>
        <w:tc>
          <w:tcPr>
            <w:tcW w:w="7083" w:type="dxa"/>
            <w:gridSpan w:val="3"/>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Р3</w:t>
            </w: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3.2.1.</w:t>
            </w:r>
          </w:p>
        </w:tc>
        <w:tc>
          <w:tcPr>
            <w:tcW w:w="11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Общественное питание</w:t>
            </w: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4.6</w:t>
            </w: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3.2.2.</w:t>
            </w:r>
          </w:p>
        </w:tc>
        <w:tc>
          <w:tcPr>
            <w:tcW w:w="1130" w:type="dxa"/>
          </w:tcPr>
          <w:p w:rsidR="00F92F24" w:rsidRPr="00F92F24" w:rsidRDefault="00F92F24" w:rsidP="00793867">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 xml:space="preserve">Обслуживание автотранспорта </w:t>
            </w: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4.9</w:t>
            </w:r>
          </w:p>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3.2.3.</w:t>
            </w:r>
          </w:p>
        </w:tc>
        <w:tc>
          <w:tcPr>
            <w:tcW w:w="1130" w:type="dxa"/>
          </w:tcPr>
          <w:p w:rsidR="00F92F24" w:rsidRPr="00F92F24" w:rsidRDefault="00F92F24" w:rsidP="00793867">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 xml:space="preserve">Стационарное медицинское обслуживание </w:t>
            </w: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3.4.2.</w:t>
            </w:r>
          </w:p>
        </w:tc>
      </w:tr>
      <w:tr w:rsidR="00F92F24" w:rsidRPr="00F92F24" w:rsidTr="00793867">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4.</w:t>
            </w:r>
          </w:p>
        </w:tc>
        <w:tc>
          <w:tcPr>
            <w:tcW w:w="7083" w:type="dxa"/>
            <w:gridSpan w:val="3"/>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Р4 Зона отдыха и туризма</w:t>
            </w:r>
          </w:p>
        </w:tc>
      </w:tr>
      <w:tr w:rsidR="00F92F24" w:rsidRPr="00F92F24" w:rsidTr="00793867">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4.1.</w:t>
            </w:r>
          </w:p>
        </w:tc>
        <w:tc>
          <w:tcPr>
            <w:tcW w:w="7083" w:type="dxa"/>
            <w:gridSpan w:val="3"/>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Р4</w:t>
            </w: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4.1.1.</w:t>
            </w:r>
          </w:p>
        </w:tc>
        <w:tc>
          <w:tcPr>
            <w:tcW w:w="11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Природно-познавательный туризм</w:t>
            </w:r>
          </w:p>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 xml:space="preserve"> </w:t>
            </w: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F92F24">
              <w:rPr>
                <w:rFonts w:ascii="Times New Roman" w:eastAsia="Calibri" w:hAnsi="Times New Roman" w:cs="Times New Roman"/>
                <w:sz w:val="12"/>
                <w:szCs w:val="12"/>
              </w:rPr>
              <w:t>природовосстановительных</w:t>
            </w:r>
            <w:proofErr w:type="spellEnd"/>
            <w:r w:rsidRPr="00F92F24">
              <w:rPr>
                <w:rFonts w:ascii="Times New Roman" w:eastAsia="Calibri" w:hAnsi="Times New Roman" w:cs="Times New Roman"/>
                <w:sz w:val="12"/>
                <w:szCs w:val="12"/>
              </w:rPr>
              <w:t xml:space="preserve"> мероприятий</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5.2.</w:t>
            </w: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4.1.2.</w:t>
            </w:r>
          </w:p>
        </w:tc>
        <w:tc>
          <w:tcPr>
            <w:tcW w:w="11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Спорт</w:t>
            </w:r>
          </w:p>
          <w:p w:rsidR="00F92F24" w:rsidRPr="00F92F24" w:rsidRDefault="00F92F24" w:rsidP="00F92F24">
            <w:pPr>
              <w:tabs>
                <w:tab w:val="left" w:pos="284"/>
              </w:tabs>
              <w:rPr>
                <w:rFonts w:ascii="Times New Roman" w:eastAsia="Calibri" w:hAnsi="Times New Roman" w:cs="Times New Roman"/>
                <w:sz w:val="12"/>
                <w:szCs w:val="12"/>
              </w:rPr>
            </w:pP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5.1</w:t>
            </w:r>
          </w:p>
          <w:p w:rsidR="00F92F24" w:rsidRPr="00793867" w:rsidRDefault="00F92F24" w:rsidP="00793867">
            <w:pPr>
              <w:tabs>
                <w:tab w:val="left" w:pos="284"/>
              </w:tabs>
              <w:rPr>
                <w:rFonts w:ascii="Times New Roman" w:eastAsia="Calibri" w:hAnsi="Times New Roman" w:cs="Times New Roman"/>
                <w:sz w:val="12"/>
                <w:szCs w:val="12"/>
              </w:rPr>
            </w:pP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4.1.</w:t>
            </w:r>
            <w:r w:rsidRPr="00F92F24">
              <w:rPr>
                <w:rFonts w:ascii="Times New Roman" w:eastAsia="Calibri" w:hAnsi="Times New Roman" w:cs="Times New Roman"/>
                <w:sz w:val="12"/>
                <w:szCs w:val="12"/>
              </w:rPr>
              <w:lastRenderedPageBreak/>
              <w:t>3.</w:t>
            </w:r>
          </w:p>
        </w:tc>
        <w:tc>
          <w:tcPr>
            <w:tcW w:w="11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Общественное питание</w:t>
            </w: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4.6</w:t>
            </w: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4.1.4.</w:t>
            </w:r>
          </w:p>
        </w:tc>
        <w:tc>
          <w:tcPr>
            <w:tcW w:w="1130" w:type="dxa"/>
          </w:tcPr>
          <w:p w:rsidR="00F92F24" w:rsidRPr="00F92F24" w:rsidRDefault="00F92F24" w:rsidP="00793867">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Земельные участки (территории) общего пользования</w:t>
            </w: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12.0</w:t>
            </w:r>
          </w:p>
          <w:p w:rsidR="00F92F24" w:rsidRPr="00793867" w:rsidRDefault="00F92F24" w:rsidP="00793867">
            <w:pPr>
              <w:tabs>
                <w:tab w:val="left" w:pos="284"/>
              </w:tabs>
              <w:rPr>
                <w:rFonts w:ascii="Times New Roman" w:eastAsia="Calibri" w:hAnsi="Times New Roman" w:cs="Times New Roman"/>
                <w:sz w:val="12"/>
                <w:szCs w:val="12"/>
              </w:rPr>
            </w:pP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4.1.5.</w:t>
            </w:r>
          </w:p>
        </w:tc>
        <w:tc>
          <w:tcPr>
            <w:tcW w:w="1130" w:type="dxa"/>
          </w:tcPr>
          <w:p w:rsidR="00F92F24" w:rsidRPr="00F92F24" w:rsidRDefault="00F92F24" w:rsidP="00793867">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 xml:space="preserve">Обеспечение внутреннего правопорядка </w:t>
            </w: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8.3</w:t>
            </w:r>
          </w:p>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4.1.6.</w:t>
            </w:r>
          </w:p>
        </w:tc>
        <w:tc>
          <w:tcPr>
            <w:tcW w:w="11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Социальное обслуживание</w:t>
            </w:r>
          </w:p>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 xml:space="preserve"> </w:t>
            </w: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3.2.</w:t>
            </w:r>
          </w:p>
        </w:tc>
      </w:tr>
      <w:tr w:rsidR="00F92F24" w:rsidRPr="00F92F24" w:rsidTr="00793867">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 xml:space="preserve">4.2. </w:t>
            </w:r>
          </w:p>
        </w:tc>
        <w:tc>
          <w:tcPr>
            <w:tcW w:w="7083" w:type="dxa"/>
            <w:gridSpan w:val="3"/>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Р3</w:t>
            </w: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4.2.1.</w:t>
            </w:r>
          </w:p>
        </w:tc>
        <w:tc>
          <w:tcPr>
            <w:tcW w:w="11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Водные объекты</w:t>
            </w:r>
          </w:p>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 xml:space="preserve"> </w:t>
            </w: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11.1.</w:t>
            </w: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4.2.2.</w:t>
            </w:r>
          </w:p>
        </w:tc>
        <w:tc>
          <w:tcPr>
            <w:tcW w:w="11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Развлечения</w:t>
            </w:r>
          </w:p>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 xml:space="preserve"> </w:t>
            </w: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4.8.</w:t>
            </w: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4.2.3.</w:t>
            </w:r>
          </w:p>
        </w:tc>
        <w:tc>
          <w:tcPr>
            <w:tcW w:w="11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Культурное развитие</w:t>
            </w:r>
          </w:p>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 xml:space="preserve"> </w:t>
            </w: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3.6.</w:t>
            </w:r>
          </w:p>
        </w:tc>
      </w:tr>
      <w:tr w:rsidR="00F92F24" w:rsidRPr="00F92F24" w:rsidTr="00A1003F">
        <w:trPr>
          <w:trHeight w:val="20"/>
        </w:trPr>
        <w:tc>
          <w:tcPr>
            <w:tcW w:w="430"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4.2.4.</w:t>
            </w:r>
          </w:p>
        </w:tc>
        <w:tc>
          <w:tcPr>
            <w:tcW w:w="1130" w:type="dxa"/>
          </w:tcPr>
          <w:p w:rsidR="00F92F24" w:rsidRPr="00F92F24" w:rsidRDefault="00F92F24" w:rsidP="00793867">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 xml:space="preserve">Стационарное медицинское обслуживание </w:t>
            </w:r>
          </w:p>
        </w:tc>
        <w:tc>
          <w:tcPr>
            <w:tcW w:w="5244" w:type="dxa"/>
          </w:tcPr>
          <w:p w:rsidR="00F92F24" w:rsidRPr="00F92F24" w:rsidRDefault="00F92F24" w:rsidP="00F92F24">
            <w:pPr>
              <w:tabs>
                <w:tab w:val="left" w:pos="284"/>
              </w:tabs>
              <w:rPr>
                <w:rFonts w:ascii="Times New Roman" w:eastAsia="Calibri" w:hAnsi="Times New Roman" w:cs="Times New Roman"/>
                <w:sz w:val="12"/>
                <w:szCs w:val="12"/>
              </w:rPr>
            </w:pPr>
            <w:r w:rsidRPr="00F92F24">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F92F24" w:rsidRPr="00793867" w:rsidRDefault="00F92F24"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3.4.2.</w:t>
            </w:r>
          </w:p>
        </w:tc>
      </w:tr>
    </w:tbl>
    <w:p w:rsidR="0051538B" w:rsidRDefault="0051538B" w:rsidP="006D4521">
      <w:pPr>
        <w:tabs>
          <w:tab w:val="left" w:pos="284"/>
        </w:tabs>
        <w:spacing w:after="0" w:line="240" w:lineRule="auto"/>
        <w:jc w:val="both"/>
        <w:rPr>
          <w:rFonts w:ascii="Times New Roman" w:eastAsia="Calibri" w:hAnsi="Times New Roman" w:cs="Times New Roman"/>
          <w:sz w:val="12"/>
          <w:szCs w:val="12"/>
        </w:rPr>
      </w:pPr>
    </w:p>
    <w:p w:rsidR="00793867" w:rsidRPr="00793867" w:rsidRDefault="00793867" w:rsidP="00793867">
      <w:pPr>
        <w:tabs>
          <w:tab w:val="left" w:pos="284"/>
        </w:tabs>
        <w:spacing w:after="0" w:line="240" w:lineRule="auto"/>
        <w:ind w:firstLine="284"/>
        <w:jc w:val="both"/>
        <w:rPr>
          <w:rFonts w:ascii="Times New Roman" w:eastAsia="Calibri" w:hAnsi="Times New Roman" w:cs="Times New Roman"/>
          <w:b/>
          <w:sz w:val="12"/>
          <w:szCs w:val="12"/>
        </w:rPr>
      </w:pPr>
      <w:r w:rsidRPr="00793867">
        <w:rPr>
          <w:rFonts w:ascii="Times New Roman" w:eastAsia="Calibri" w:hAnsi="Times New Roman" w:cs="Times New Roman"/>
          <w:b/>
          <w:sz w:val="12"/>
          <w:szCs w:val="12"/>
        </w:rPr>
        <w:t>8) Статью 24 Правил изложить в новой редакции:</w:t>
      </w:r>
    </w:p>
    <w:p w:rsidR="00793867" w:rsidRPr="00793867" w:rsidRDefault="00793867" w:rsidP="00793867">
      <w:pPr>
        <w:tabs>
          <w:tab w:val="left" w:pos="284"/>
        </w:tabs>
        <w:spacing w:after="0" w:line="240" w:lineRule="auto"/>
        <w:ind w:firstLine="284"/>
        <w:jc w:val="both"/>
        <w:rPr>
          <w:rFonts w:ascii="Times New Roman" w:eastAsia="Calibri" w:hAnsi="Times New Roman" w:cs="Times New Roman"/>
          <w:sz w:val="12"/>
          <w:szCs w:val="12"/>
        </w:rPr>
      </w:pPr>
      <w:r w:rsidRPr="00793867">
        <w:rPr>
          <w:rFonts w:ascii="Times New Roman" w:eastAsia="Calibri" w:hAnsi="Times New Roman" w:cs="Times New Roman"/>
          <w:sz w:val="12"/>
          <w:szCs w:val="12"/>
        </w:rPr>
        <w:t>1. Зона сельскохозяйственного использования выделена для обеспечения правовых условий использования земельных участков для ведения садоводства и огородничества.</w:t>
      </w:r>
    </w:p>
    <w:p w:rsidR="00793867" w:rsidRPr="00793867" w:rsidRDefault="00793867" w:rsidP="00793867">
      <w:pPr>
        <w:tabs>
          <w:tab w:val="left" w:pos="284"/>
        </w:tabs>
        <w:spacing w:after="0" w:line="240" w:lineRule="auto"/>
        <w:ind w:firstLine="284"/>
        <w:jc w:val="both"/>
        <w:rPr>
          <w:rFonts w:ascii="Times New Roman" w:eastAsia="Calibri" w:hAnsi="Times New Roman" w:cs="Times New Roman"/>
          <w:sz w:val="12"/>
          <w:szCs w:val="12"/>
        </w:rPr>
      </w:pPr>
      <w:r w:rsidRPr="00793867">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в таблице № 6.</w:t>
      </w:r>
    </w:p>
    <w:p w:rsidR="0033436A" w:rsidRPr="00793867" w:rsidRDefault="0033436A" w:rsidP="0033436A">
      <w:pPr>
        <w:tabs>
          <w:tab w:val="left" w:pos="284"/>
        </w:tabs>
        <w:spacing w:after="0" w:line="240" w:lineRule="auto"/>
        <w:jc w:val="right"/>
        <w:rPr>
          <w:rFonts w:ascii="Times New Roman" w:eastAsia="Calibri" w:hAnsi="Times New Roman" w:cs="Times New Roman"/>
          <w:sz w:val="12"/>
          <w:szCs w:val="12"/>
        </w:rPr>
      </w:pPr>
      <w:r w:rsidRPr="00793867">
        <w:rPr>
          <w:rFonts w:ascii="Times New Roman" w:eastAsia="Calibri" w:hAnsi="Times New Roman" w:cs="Times New Roman"/>
          <w:sz w:val="12"/>
          <w:szCs w:val="12"/>
        </w:rPr>
        <w:t>Таблица № 6</w:t>
      </w:r>
    </w:p>
    <w:p w:rsidR="00793867" w:rsidRDefault="00793867" w:rsidP="00793867">
      <w:pPr>
        <w:tabs>
          <w:tab w:val="left" w:pos="284"/>
        </w:tabs>
        <w:spacing w:after="0" w:line="240" w:lineRule="auto"/>
        <w:jc w:val="center"/>
        <w:rPr>
          <w:rFonts w:ascii="Times New Roman" w:eastAsia="Calibri" w:hAnsi="Times New Roman" w:cs="Times New Roman"/>
          <w:b/>
          <w:sz w:val="12"/>
          <w:szCs w:val="12"/>
        </w:rPr>
      </w:pPr>
      <w:r w:rsidRPr="00793867">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p>
    <w:p w:rsidR="00793867" w:rsidRPr="00793867" w:rsidRDefault="00793867" w:rsidP="00793867">
      <w:pPr>
        <w:tabs>
          <w:tab w:val="left" w:pos="284"/>
        </w:tabs>
        <w:spacing w:after="0" w:line="240" w:lineRule="auto"/>
        <w:jc w:val="center"/>
        <w:rPr>
          <w:rFonts w:ascii="Times New Roman" w:eastAsia="Calibri" w:hAnsi="Times New Roman" w:cs="Times New Roman"/>
          <w:b/>
          <w:sz w:val="12"/>
          <w:szCs w:val="12"/>
        </w:rPr>
      </w:pPr>
      <w:r w:rsidRPr="00793867">
        <w:rPr>
          <w:rFonts w:ascii="Times New Roman" w:eastAsia="Calibri" w:hAnsi="Times New Roman" w:cs="Times New Roman"/>
          <w:b/>
          <w:sz w:val="12"/>
          <w:szCs w:val="12"/>
        </w:rPr>
        <w:t>в зоне сельскохозяйственного использования</w:t>
      </w:r>
    </w:p>
    <w:tbl>
      <w:tblPr>
        <w:tblStyle w:val="af2"/>
        <w:tblW w:w="7513" w:type="dxa"/>
        <w:tblInd w:w="108" w:type="dxa"/>
        <w:tblLayout w:type="fixed"/>
        <w:tblLook w:val="00A0" w:firstRow="1" w:lastRow="0" w:firstColumn="1" w:lastColumn="0" w:noHBand="0" w:noVBand="0"/>
      </w:tblPr>
      <w:tblGrid>
        <w:gridCol w:w="424"/>
        <w:gridCol w:w="1136"/>
        <w:gridCol w:w="5244"/>
        <w:gridCol w:w="709"/>
      </w:tblGrid>
      <w:tr w:rsidR="00793867" w:rsidRPr="00793867" w:rsidTr="00A1003F">
        <w:trPr>
          <w:trHeight w:val="138"/>
        </w:trPr>
        <w:tc>
          <w:tcPr>
            <w:tcW w:w="424" w:type="dxa"/>
            <w:vMerge w:val="restart"/>
          </w:tcPr>
          <w:p w:rsidR="00793867" w:rsidRPr="00793867" w:rsidRDefault="00793867" w:rsidP="007C47CF">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п/п</w:t>
            </w:r>
          </w:p>
        </w:tc>
        <w:tc>
          <w:tcPr>
            <w:tcW w:w="1136" w:type="dxa"/>
            <w:vMerge w:val="restart"/>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793867" w:rsidRPr="00793867" w:rsidRDefault="00793867" w:rsidP="00793867">
            <w:pPr>
              <w:tabs>
                <w:tab w:val="left" w:pos="284"/>
              </w:tabs>
              <w:rPr>
                <w:rFonts w:ascii="Times New Roman" w:eastAsia="Calibri" w:hAnsi="Times New Roman" w:cs="Times New Roman"/>
                <w:sz w:val="11"/>
                <w:szCs w:val="11"/>
              </w:rPr>
            </w:pPr>
            <w:r w:rsidRPr="00793867">
              <w:rPr>
                <w:rFonts w:ascii="Times New Roman" w:eastAsia="Calibri" w:hAnsi="Times New Roman" w:cs="Times New Roman"/>
                <w:sz w:val="11"/>
                <w:szCs w:val="11"/>
              </w:rPr>
              <w:t>Код вида разрешенного использования земельного участка</w:t>
            </w:r>
          </w:p>
        </w:tc>
      </w:tr>
      <w:tr w:rsidR="00793867" w:rsidRPr="00793867" w:rsidTr="00A1003F">
        <w:trPr>
          <w:trHeight w:val="138"/>
        </w:trPr>
        <w:tc>
          <w:tcPr>
            <w:tcW w:w="424" w:type="dxa"/>
            <w:vMerge/>
          </w:tcPr>
          <w:p w:rsidR="00793867" w:rsidRPr="00793867" w:rsidRDefault="00793867" w:rsidP="00793867">
            <w:pPr>
              <w:tabs>
                <w:tab w:val="left" w:pos="284"/>
              </w:tabs>
              <w:rPr>
                <w:rFonts w:ascii="Times New Roman" w:eastAsia="Calibri" w:hAnsi="Times New Roman" w:cs="Times New Roman"/>
                <w:sz w:val="12"/>
                <w:szCs w:val="12"/>
              </w:rPr>
            </w:pPr>
          </w:p>
        </w:tc>
        <w:tc>
          <w:tcPr>
            <w:tcW w:w="1136" w:type="dxa"/>
            <w:vMerge/>
          </w:tcPr>
          <w:p w:rsidR="00793867" w:rsidRPr="00793867" w:rsidRDefault="00793867" w:rsidP="00793867">
            <w:pPr>
              <w:tabs>
                <w:tab w:val="left" w:pos="284"/>
              </w:tabs>
              <w:rPr>
                <w:rFonts w:ascii="Times New Roman" w:eastAsia="Calibri" w:hAnsi="Times New Roman" w:cs="Times New Roman"/>
                <w:sz w:val="12"/>
                <w:szCs w:val="12"/>
              </w:rPr>
            </w:pPr>
          </w:p>
        </w:tc>
        <w:tc>
          <w:tcPr>
            <w:tcW w:w="5244" w:type="dxa"/>
            <w:vMerge/>
          </w:tcPr>
          <w:p w:rsidR="00793867" w:rsidRPr="00793867" w:rsidRDefault="00793867" w:rsidP="00793867">
            <w:pPr>
              <w:tabs>
                <w:tab w:val="left" w:pos="284"/>
              </w:tabs>
              <w:rPr>
                <w:rFonts w:ascii="Times New Roman" w:eastAsia="Calibri" w:hAnsi="Times New Roman" w:cs="Times New Roman"/>
                <w:sz w:val="12"/>
                <w:szCs w:val="12"/>
              </w:rPr>
            </w:pPr>
          </w:p>
        </w:tc>
        <w:tc>
          <w:tcPr>
            <w:tcW w:w="709" w:type="dxa"/>
            <w:vMerge/>
          </w:tcPr>
          <w:p w:rsidR="00793867" w:rsidRPr="00793867" w:rsidRDefault="00793867" w:rsidP="00793867">
            <w:pPr>
              <w:tabs>
                <w:tab w:val="left" w:pos="284"/>
              </w:tabs>
              <w:rPr>
                <w:rFonts w:ascii="Times New Roman" w:eastAsia="Calibri" w:hAnsi="Times New Roman" w:cs="Times New Roman"/>
                <w:sz w:val="12"/>
                <w:szCs w:val="12"/>
              </w:rPr>
            </w:pPr>
          </w:p>
        </w:tc>
      </w:tr>
      <w:tr w:rsidR="00793867" w:rsidRPr="00793867" w:rsidTr="00793867">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w:t>
            </w:r>
          </w:p>
        </w:tc>
        <w:tc>
          <w:tcPr>
            <w:tcW w:w="7089" w:type="dxa"/>
            <w:gridSpan w:val="3"/>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Сх1 Зона сельскохозяйственных угодий</w:t>
            </w:r>
          </w:p>
        </w:tc>
      </w:tr>
      <w:tr w:rsidR="00793867" w:rsidRPr="00793867" w:rsidTr="00793867">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1.1.</w:t>
            </w:r>
          </w:p>
        </w:tc>
        <w:tc>
          <w:tcPr>
            <w:tcW w:w="7089" w:type="dxa"/>
            <w:gridSpan w:val="3"/>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Сх1</w:t>
            </w: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1.1.1.</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Выращивание зерновых и иных сельскохозяйственных культур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1.2</w:t>
            </w:r>
          </w:p>
          <w:p w:rsidR="00793867" w:rsidRPr="00793867" w:rsidRDefault="00793867" w:rsidP="00793867">
            <w:pPr>
              <w:tabs>
                <w:tab w:val="left" w:pos="284"/>
              </w:tabs>
              <w:rPr>
                <w:rFonts w:ascii="Times New Roman" w:eastAsia="Calibri" w:hAnsi="Times New Roman" w:cs="Times New Roman"/>
                <w:sz w:val="12"/>
                <w:szCs w:val="12"/>
              </w:rPr>
            </w:pP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1.1.2.</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Овощеводство</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1.3</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1.1.3.</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Ведение личного подсобного хозяйства на полевых участках</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1.16.</w:t>
            </w:r>
          </w:p>
        </w:tc>
      </w:tr>
      <w:tr w:rsidR="00793867" w:rsidRPr="00793867" w:rsidTr="00793867">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2.1.</w:t>
            </w:r>
          </w:p>
        </w:tc>
        <w:tc>
          <w:tcPr>
            <w:tcW w:w="7089" w:type="dxa"/>
            <w:gridSpan w:val="3"/>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Сх1</w:t>
            </w: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2.1.1.</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Специальная деятельность</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w:t>
            </w:r>
            <w:r w:rsidRPr="00793867">
              <w:rPr>
                <w:rFonts w:ascii="Times New Roman" w:eastAsia="Calibri" w:hAnsi="Times New Roman" w:cs="Times New Roman"/>
                <w:sz w:val="12"/>
                <w:szCs w:val="12"/>
              </w:rPr>
              <w:lastRenderedPageBreak/>
              <w:t>сортировке бытового мусора и отходов, мест сбора вещей для их вторичной переработки</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lastRenderedPageBreak/>
              <w:t>12.2.</w:t>
            </w: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lastRenderedPageBreak/>
              <w:t>2.1.2.</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Коммунальное обслуживание</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3.1</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r>
      <w:tr w:rsidR="00793867" w:rsidRPr="00793867" w:rsidTr="00793867">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3.1.</w:t>
            </w:r>
          </w:p>
        </w:tc>
        <w:tc>
          <w:tcPr>
            <w:tcW w:w="7089" w:type="dxa"/>
            <w:gridSpan w:val="3"/>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Сх1</w:t>
            </w: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3.1.1.</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Охота и рыбалка</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5.3.</w:t>
            </w: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3.1.2.</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Ветеринарное обслуживание</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3.10</w:t>
            </w: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3.1.3.</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Общественное управление</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3.8.</w:t>
            </w: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3.1.4.</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Деловое управление</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4.1.</w:t>
            </w: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3.1.5.</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Обслуживание автотранспорта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4.9.</w:t>
            </w:r>
          </w:p>
        </w:tc>
      </w:tr>
      <w:tr w:rsidR="00793867" w:rsidRPr="00793867" w:rsidTr="00793867">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w:t>
            </w:r>
          </w:p>
        </w:tc>
        <w:tc>
          <w:tcPr>
            <w:tcW w:w="7089" w:type="dxa"/>
            <w:gridSpan w:val="3"/>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Сх2 Зона, занятая объектами сельскохозяйственного назначения</w:t>
            </w:r>
          </w:p>
        </w:tc>
      </w:tr>
      <w:tr w:rsidR="00793867" w:rsidRPr="00793867" w:rsidTr="00793867">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2.1.</w:t>
            </w:r>
          </w:p>
        </w:tc>
        <w:tc>
          <w:tcPr>
            <w:tcW w:w="7089" w:type="dxa"/>
            <w:gridSpan w:val="3"/>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Сх2</w:t>
            </w: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2.1.1.</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Хранение и переработка сельскохозяйственной продукции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1.15.</w:t>
            </w: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2.1.2.</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Рыбоводство</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793867">
              <w:rPr>
                <w:rFonts w:ascii="Times New Roman" w:eastAsia="Calibri" w:hAnsi="Times New Roman" w:cs="Times New Roman"/>
                <w:sz w:val="12"/>
                <w:szCs w:val="12"/>
              </w:rPr>
              <w:t>аквакультуры</w:t>
            </w:r>
            <w:proofErr w:type="spellEnd"/>
            <w:r w:rsidRPr="00793867">
              <w:rPr>
                <w:rFonts w:ascii="Times New Roman" w:eastAsia="Calibri" w:hAnsi="Times New Roman" w:cs="Times New Roman"/>
                <w:sz w:val="12"/>
                <w:szCs w:val="12"/>
              </w:rPr>
              <w:t>);</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размещение зданий, сооружений, оборудования, необходимых для осуществления рыбоводства (</w:t>
            </w:r>
            <w:proofErr w:type="spellStart"/>
            <w:r w:rsidRPr="00793867">
              <w:rPr>
                <w:rFonts w:ascii="Times New Roman" w:eastAsia="Calibri" w:hAnsi="Times New Roman" w:cs="Times New Roman"/>
                <w:sz w:val="12"/>
                <w:szCs w:val="12"/>
              </w:rPr>
              <w:t>аквакультуры</w:t>
            </w:r>
            <w:proofErr w:type="spellEnd"/>
            <w:r w:rsidRPr="00793867">
              <w:rPr>
                <w:rFonts w:ascii="Times New Roman" w:eastAsia="Calibri" w:hAnsi="Times New Roman" w:cs="Times New Roman"/>
                <w:sz w:val="12"/>
                <w:szCs w:val="12"/>
              </w:rPr>
              <w:t>)</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1.13</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2.1.3.</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Ветеринарное обслуживание</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3.10</w:t>
            </w: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2.1.6.</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12.0.</w:t>
            </w:r>
          </w:p>
        </w:tc>
      </w:tr>
      <w:tr w:rsidR="00793867" w:rsidRPr="00793867" w:rsidTr="00793867">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2.2.</w:t>
            </w:r>
          </w:p>
        </w:tc>
        <w:tc>
          <w:tcPr>
            <w:tcW w:w="7089" w:type="dxa"/>
            <w:gridSpan w:val="3"/>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Сх2</w:t>
            </w: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2.2.1.</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Деловое управление</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4.1.</w:t>
            </w: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2.2.2.</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Обеспечение научной деятельности</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3.9</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2.2.3.</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Стационарное медицинское обслуживание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3.4.2</w:t>
            </w: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2.2.4.</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Амбулаторно-поликлиническое обслуживание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3.4.1</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2.2.</w:t>
            </w:r>
            <w:r w:rsidRPr="00793867">
              <w:rPr>
                <w:rFonts w:ascii="Times New Roman" w:eastAsia="Calibri" w:hAnsi="Times New Roman" w:cs="Times New Roman"/>
                <w:sz w:val="12"/>
                <w:szCs w:val="12"/>
              </w:rPr>
              <w:lastRenderedPageBreak/>
              <w:t>5.</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Обеспечение внутреннего правопорядка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8.3</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2.2.6.</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Спорт</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5.1</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2.2.7.</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Обслуживание автотранспорта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4.9</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2.2.8.</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Объекты гаражного назначения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2.7.1</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2.2.9.</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Общественное управление</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3.8.</w:t>
            </w: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2.2.10.</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Общее пользование водными объектами</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11.1.</w:t>
            </w:r>
          </w:p>
        </w:tc>
      </w:tr>
      <w:tr w:rsidR="00793867" w:rsidRPr="00793867" w:rsidTr="00A1003F">
        <w:trPr>
          <w:trHeight w:val="20"/>
        </w:trPr>
        <w:tc>
          <w:tcPr>
            <w:tcW w:w="42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2.2.11.</w:t>
            </w:r>
          </w:p>
        </w:tc>
        <w:tc>
          <w:tcPr>
            <w:tcW w:w="113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Специальная деятельность</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12.2.</w:t>
            </w:r>
          </w:p>
        </w:tc>
      </w:tr>
    </w:tbl>
    <w:p w:rsidR="0051538B" w:rsidRDefault="0051538B" w:rsidP="006D4521">
      <w:pPr>
        <w:tabs>
          <w:tab w:val="left" w:pos="284"/>
        </w:tabs>
        <w:spacing w:after="0" w:line="240" w:lineRule="auto"/>
        <w:jc w:val="both"/>
        <w:rPr>
          <w:rFonts w:ascii="Times New Roman" w:eastAsia="Calibri" w:hAnsi="Times New Roman" w:cs="Times New Roman"/>
          <w:sz w:val="12"/>
          <w:szCs w:val="12"/>
        </w:rPr>
      </w:pPr>
    </w:p>
    <w:p w:rsidR="00793867" w:rsidRPr="00793867" w:rsidRDefault="00793867" w:rsidP="00793867">
      <w:pPr>
        <w:tabs>
          <w:tab w:val="left" w:pos="284"/>
        </w:tabs>
        <w:spacing w:after="0" w:line="240" w:lineRule="auto"/>
        <w:ind w:firstLine="284"/>
        <w:jc w:val="both"/>
        <w:rPr>
          <w:rFonts w:ascii="Times New Roman" w:eastAsia="Calibri" w:hAnsi="Times New Roman" w:cs="Times New Roman"/>
          <w:b/>
          <w:sz w:val="12"/>
          <w:szCs w:val="12"/>
        </w:rPr>
      </w:pPr>
      <w:r w:rsidRPr="00793867">
        <w:rPr>
          <w:rFonts w:ascii="Times New Roman" w:eastAsia="Calibri" w:hAnsi="Times New Roman" w:cs="Times New Roman"/>
          <w:b/>
          <w:sz w:val="12"/>
          <w:szCs w:val="12"/>
        </w:rPr>
        <w:t>9) Статью 25 Правил изложить в новой редакции:</w:t>
      </w:r>
    </w:p>
    <w:p w:rsidR="00793867" w:rsidRPr="00793867" w:rsidRDefault="00793867" w:rsidP="00793867">
      <w:pPr>
        <w:tabs>
          <w:tab w:val="left" w:pos="284"/>
        </w:tabs>
        <w:spacing w:after="0" w:line="240" w:lineRule="auto"/>
        <w:ind w:firstLine="284"/>
        <w:jc w:val="both"/>
        <w:rPr>
          <w:rFonts w:ascii="Times New Roman" w:eastAsia="Calibri" w:hAnsi="Times New Roman" w:cs="Times New Roman"/>
          <w:sz w:val="12"/>
          <w:szCs w:val="12"/>
        </w:rPr>
      </w:pPr>
      <w:r w:rsidRPr="00793867">
        <w:rPr>
          <w:rFonts w:ascii="Times New Roman" w:eastAsia="Calibri" w:hAnsi="Times New Roman" w:cs="Times New Roman"/>
          <w:sz w:val="12"/>
          <w:szCs w:val="12"/>
        </w:rPr>
        <w:t>1. Зоны специального назначения выделены для обеспечения правовых условий использования земельных участков, занятых кладбищами, крематориями, объектами размещения и переработки отходов потребления, очистными, водозаборными и иными техническими сооружениями, режимными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93867" w:rsidRPr="00793867" w:rsidRDefault="00793867" w:rsidP="00793867">
      <w:pPr>
        <w:tabs>
          <w:tab w:val="left" w:pos="284"/>
        </w:tabs>
        <w:spacing w:after="0" w:line="240" w:lineRule="auto"/>
        <w:ind w:firstLine="284"/>
        <w:jc w:val="both"/>
        <w:rPr>
          <w:rFonts w:ascii="Times New Roman" w:eastAsia="Calibri" w:hAnsi="Times New Roman" w:cs="Times New Roman"/>
          <w:sz w:val="12"/>
          <w:szCs w:val="12"/>
        </w:rPr>
      </w:pPr>
      <w:r w:rsidRPr="00793867">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7.</w:t>
      </w:r>
    </w:p>
    <w:p w:rsidR="0033436A" w:rsidRDefault="0033436A" w:rsidP="0033436A">
      <w:pPr>
        <w:tabs>
          <w:tab w:val="left" w:pos="284"/>
        </w:tabs>
        <w:spacing w:after="0" w:line="240" w:lineRule="auto"/>
        <w:jc w:val="right"/>
        <w:rPr>
          <w:rFonts w:ascii="Times New Roman" w:eastAsia="Calibri" w:hAnsi="Times New Roman" w:cs="Times New Roman"/>
          <w:sz w:val="12"/>
          <w:szCs w:val="12"/>
        </w:rPr>
      </w:pPr>
    </w:p>
    <w:p w:rsidR="0033436A" w:rsidRPr="00793867" w:rsidRDefault="0033436A" w:rsidP="0033436A">
      <w:pPr>
        <w:tabs>
          <w:tab w:val="left" w:pos="284"/>
        </w:tabs>
        <w:spacing w:after="0" w:line="240" w:lineRule="auto"/>
        <w:jc w:val="right"/>
        <w:rPr>
          <w:rFonts w:ascii="Times New Roman" w:eastAsia="Calibri" w:hAnsi="Times New Roman" w:cs="Times New Roman"/>
          <w:sz w:val="12"/>
          <w:szCs w:val="12"/>
        </w:rPr>
      </w:pPr>
      <w:r w:rsidRPr="00793867">
        <w:rPr>
          <w:rFonts w:ascii="Times New Roman" w:eastAsia="Calibri" w:hAnsi="Times New Roman" w:cs="Times New Roman"/>
          <w:sz w:val="12"/>
          <w:szCs w:val="12"/>
        </w:rPr>
        <w:t>Таблица № 7</w:t>
      </w:r>
    </w:p>
    <w:p w:rsidR="00793867" w:rsidRPr="00793867" w:rsidRDefault="00793867" w:rsidP="00793867">
      <w:pPr>
        <w:tabs>
          <w:tab w:val="left" w:pos="284"/>
        </w:tabs>
        <w:spacing w:after="0" w:line="240" w:lineRule="auto"/>
        <w:jc w:val="center"/>
        <w:rPr>
          <w:rFonts w:ascii="Times New Roman" w:eastAsia="Calibri" w:hAnsi="Times New Roman" w:cs="Times New Roman"/>
          <w:b/>
          <w:sz w:val="12"/>
          <w:szCs w:val="12"/>
        </w:rPr>
      </w:pPr>
      <w:r w:rsidRPr="00793867">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r>
        <w:rPr>
          <w:rFonts w:ascii="Times New Roman" w:eastAsia="Calibri" w:hAnsi="Times New Roman" w:cs="Times New Roman"/>
          <w:b/>
          <w:sz w:val="12"/>
          <w:szCs w:val="12"/>
        </w:rPr>
        <w:t xml:space="preserve"> </w:t>
      </w:r>
      <w:r w:rsidRPr="00793867">
        <w:rPr>
          <w:rFonts w:ascii="Times New Roman" w:eastAsia="Calibri" w:hAnsi="Times New Roman" w:cs="Times New Roman"/>
          <w:b/>
          <w:sz w:val="12"/>
          <w:szCs w:val="12"/>
        </w:rPr>
        <w:t>в зонах специального назначения</w:t>
      </w:r>
    </w:p>
    <w:tbl>
      <w:tblPr>
        <w:tblStyle w:val="af2"/>
        <w:tblW w:w="7513" w:type="dxa"/>
        <w:tblInd w:w="108" w:type="dxa"/>
        <w:tblLayout w:type="fixed"/>
        <w:tblLook w:val="00A0" w:firstRow="1" w:lastRow="0" w:firstColumn="1" w:lastColumn="0" w:noHBand="0" w:noVBand="0"/>
      </w:tblPr>
      <w:tblGrid>
        <w:gridCol w:w="437"/>
        <w:gridCol w:w="1123"/>
        <w:gridCol w:w="5244"/>
        <w:gridCol w:w="709"/>
      </w:tblGrid>
      <w:tr w:rsidR="00793867" w:rsidRPr="00793867" w:rsidTr="00A1003F">
        <w:trPr>
          <w:trHeight w:val="138"/>
        </w:trPr>
        <w:tc>
          <w:tcPr>
            <w:tcW w:w="437" w:type="dxa"/>
            <w:vMerge w:val="restart"/>
          </w:tcPr>
          <w:p w:rsidR="00793867" w:rsidRPr="00793867" w:rsidRDefault="00793867" w:rsidP="0033436A">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п/п</w:t>
            </w:r>
          </w:p>
        </w:tc>
        <w:tc>
          <w:tcPr>
            <w:tcW w:w="1123" w:type="dxa"/>
            <w:vMerge w:val="restart"/>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793867" w:rsidRPr="00793867" w:rsidRDefault="00793867" w:rsidP="00793867">
            <w:pPr>
              <w:tabs>
                <w:tab w:val="left" w:pos="284"/>
              </w:tabs>
              <w:rPr>
                <w:rFonts w:ascii="Times New Roman" w:eastAsia="Calibri" w:hAnsi="Times New Roman" w:cs="Times New Roman"/>
                <w:sz w:val="11"/>
                <w:szCs w:val="11"/>
              </w:rPr>
            </w:pPr>
            <w:r w:rsidRPr="00793867">
              <w:rPr>
                <w:rFonts w:ascii="Times New Roman" w:eastAsia="Calibri" w:hAnsi="Times New Roman" w:cs="Times New Roman"/>
                <w:sz w:val="11"/>
                <w:szCs w:val="11"/>
              </w:rPr>
              <w:t>Код вида разрешенного использования земельного участка</w:t>
            </w:r>
          </w:p>
        </w:tc>
      </w:tr>
      <w:tr w:rsidR="00793867" w:rsidRPr="00793867" w:rsidTr="00A1003F">
        <w:trPr>
          <w:trHeight w:val="138"/>
        </w:trPr>
        <w:tc>
          <w:tcPr>
            <w:tcW w:w="437" w:type="dxa"/>
            <w:vMerge/>
          </w:tcPr>
          <w:p w:rsidR="00793867" w:rsidRPr="00793867" w:rsidRDefault="00793867" w:rsidP="00793867">
            <w:pPr>
              <w:tabs>
                <w:tab w:val="left" w:pos="284"/>
              </w:tabs>
              <w:rPr>
                <w:rFonts w:ascii="Times New Roman" w:eastAsia="Calibri" w:hAnsi="Times New Roman" w:cs="Times New Roman"/>
                <w:sz w:val="12"/>
                <w:szCs w:val="12"/>
              </w:rPr>
            </w:pPr>
          </w:p>
        </w:tc>
        <w:tc>
          <w:tcPr>
            <w:tcW w:w="1123" w:type="dxa"/>
            <w:vMerge/>
          </w:tcPr>
          <w:p w:rsidR="00793867" w:rsidRPr="00793867" w:rsidRDefault="00793867" w:rsidP="00793867">
            <w:pPr>
              <w:tabs>
                <w:tab w:val="left" w:pos="284"/>
              </w:tabs>
              <w:rPr>
                <w:rFonts w:ascii="Times New Roman" w:eastAsia="Calibri" w:hAnsi="Times New Roman" w:cs="Times New Roman"/>
                <w:sz w:val="12"/>
                <w:szCs w:val="12"/>
              </w:rPr>
            </w:pPr>
          </w:p>
        </w:tc>
        <w:tc>
          <w:tcPr>
            <w:tcW w:w="5244" w:type="dxa"/>
            <w:vMerge/>
          </w:tcPr>
          <w:p w:rsidR="00793867" w:rsidRPr="00793867" w:rsidRDefault="00793867" w:rsidP="00793867">
            <w:pPr>
              <w:tabs>
                <w:tab w:val="left" w:pos="284"/>
              </w:tabs>
              <w:rPr>
                <w:rFonts w:ascii="Times New Roman" w:eastAsia="Calibri" w:hAnsi="Times New Roman" w:cs="Times New Roman"/>
                <w:sz w:val="12"/>
                <w:szCs w:val="12"/>
              </w:rPr>
            </w:pPr>
          </w:p>
        </w:tc>
        <w:tc>
          <w:tcPr>
            <w:tcW w:w="709" w:type="dxa"/>
            <w:vMerge/>
          </w:tcPr>
          <w:p w:rsidR="00793867" w:rsidRPr="00793867" w:rsidRDefault="00793867" w:rsidP="00793867">
            <w:pPr>
              <w:tabs>
                <w:tab w:val="left" w:pos="284"/>
              </w:tabs>
              <w:rPr>
                <w:rFonts w:ascii="Times New Roman" w:eastAsia="Calibri" w:hAnsi="Times New Roman" w:cs="Times New Roman"/>
                <w:sz w:val="12"/>
                <w:szCs w:val="12"/>
              </w:rPr>
            </w:pPr>
          </w:p>
        </w:tc>
      </w:tr>
      <w:tr w:rsidR="00793867" w:rsidRPr="00793867" w:rsidTr="00793867">
        <w:trPr>
          <w:trHeight w:val="20"/>
        </w:trPr>
        <w:tc>
          <w:tcPr>
            <w:tcW w:w="437"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w:t>
            </w:r>
          </w:p>
        </w:tc>
        <w:tc>
          <w:tcPr>
            <w:tcW w:w="7076" w:type="dxa"/>
            <w:gridSpan w:val="3"/>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Сп1 Зона специального назначения, связанная с захоронениями</w:t>
            </w:r>
          </w:p>
        </w:tc>
      </w:tr>
      <w:tr w:rsidR="00793867" w:rsidRPr="00793867" w:rsidTr="00793867">
        <w:trPr>
          <w:trHeight w:val="20"/>
        </w:trPr>
        <w:tc>
          <w:tcPr>
            <w:tcW w:w="437"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1.1.</w:t>
            </w:r>
          </w:p>
        </w:tc>
        <w:tc>
          <w:tcPr>
            <w:tcW w:w="7076" w:type="dxa"/>
            <w:gridSpan w:val="3"/>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Сп1</w:t>
            </w:r>
          </w:p>
        </w:tc>
      </w:tr>
      <w:tr w:rsidR="00793867" w:rsidRPr="00793867" w:rsidTr="00A1003F">
        <w:trPr>
          <w:trHeight w:val="20"/>
        </w:trPr>
        <w:tc>
          <w:tcPr>
            <w:tcW w:w="437"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1.1.1.</w:t>
            </w:r>
          </w:p>
        </w:tc>
        <w:tc>
          <w:tcPr>
            <w:tcW w:w="1123"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Ритуальная деятельность</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кладбищ, крематориев и мест захоронения; размещение соответствующих культовых сооружений</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12.1</w:t>
            </w:r>
          </w:p>
          <w:p w:rsidR="00793867" w:rsidRPr="00793867" w:rsidRDefault="00793867" w:rsidP="00793867">
            <w:pPr>
              <w:tabs>
                <w:tab w:val="left" w:pos="284"/>
              </w:tabs>
              <w:rPr>
                <w:rFonts w:ascii="Times New Roman" w:eastAsia="Calibri" w:hAnsi="Times New Roman" w:cs="Times New Roman"/>
                <w:sz w:val="12"/>
                <w:szCs w:val="12"/>
              </w:rPr>
            </w:pPr>
          </w:p>
        </w:tc>
      </w:tr>
      <w:tr w:rsidR="00793867" w:rsidRPr="00793867" w:rsidTr="00A1003F">
        <w:trPr>
          <w:trHeight w:val="20"/>
        </w:trPr>
        <w:tc>
          <w:tcPr>
            <w:tcW w:w="437"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1.1.2.</w:t>
            </w:r>
          </w:p>
        </w:tc>
        <w:tc>
          <w:tcPr>
            <w:tcW w:w="1123"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12.0</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r>
      <w:tr w:rsidR="00793867" w:rsidRPr="00793867" w:rsidTr="00793867">
        <w:trPr>
          <w:trHeight w:val="20"/>
        </w:trPr>
        <w:tc>
          <w:tcPr>
            <w:tcW w:w="437"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2.1.</w:t>
            </w:r>
          </w:p>
        </w:tc>
        <w:tc>
          <w:tcPr>
            <w:tcW w:w="7076" w:type="dxa"/>
            <w:gridSpan w:val="3"/>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Сп1</w:t>
            </w:r>
          </w:p>
        </w:tc>
      </w:tr>
      <w:tr w:rsidR="00793867" w:rsidRPr="00793867" w:rsidTr="00A1003F">
        <w:trPr>
          <w:trHeight w:val="20"/>
        </w:trPr>
        <w:tc>
          <w:tcPr>
            <w:tcW w:w="437"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2.1.1.</w:t>
            </w:r>
          </w:p>
        </w:tc>
        <w:tc>
          <w:tcPr>
            <w:tcW w:w="1123"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Религиозное использование</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3.7</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r>
      <w:tr w:rsidR="00793867" w:rsidRPr="00793867" w:rsidTr="00A1003F">
        <w:trPr>
          <w:trHeight w:val="20"/>
        </w:trPr>
        <w:tc>
          <w:tcPr>
            <w:tcW w:w="437"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2.1.2.</w:t>
            </w:r>
          </w:p>
        </w:tc>
        <w:tc>
          <w:tcPr>
            <w:tcW w:w="1123"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Объекты гаражного назначения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2.7.1</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r>
      <w:tr w:rsidR="00793867" w:rsidRPr="00793867" w:rsidTr="00A1003F">
        <w:trPr>
          <w:trHeight w:val="20"/>
        </w:trPr>
        <w:tc>
          <w:tcPr>
            <w:tcW w:w="437"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2.1.3.</w:t>
            </w:r>
          </w:p>
        </w:tc>
        <w:tc>
          <w:tcPr>
            <w:tcW w:w="1123"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Коммунальное обслуживание</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w:t>
            </w:r>
            <w:r w:rsidRPr="00793867">
              <w:rPr>
                <w:rFonts w:ascii="Times New Roman" w:eastAsia="Calibri" w:hAnsi="Times New Roman" w:cs="Times New Roman"/>
                <w:sz w:val="12"/>
                <w:szCs w:val="12"/>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lastRenderedPageBreak/>
              <w:t>3.1</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r>
      <w:tr w:rsidR="00793867" w:rsidRPr="00793867" w:rsidTr="00A1003F">
        <w:trPr>
          <w:trHeight w:val="20"/>
        </w:trPr>
        <w:tc>
          <w:tcPr>
            <w:tcW w:w="437"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lastRenderedPageBreak/>
              <w:t>2.1.4.</w:t>
            </w:r>
          </w:p>
        </w:tc>
        <w:tc>
          <w:tcPr>
            <w:tcW w:w="1123"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Специальная деятельность</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12.2.</w:t>
            </w:r>
          </w:p>
        </w:tc>
      </w:tr>
      <w:tr w:rsidR="00793867" w:rsidRPr="00793867" w:rsidTr="00A1003F">
        <w:trPr>
          <w:trHeight w:val="20"/>
        </w:trPr>
        <w:tc>
          <w:tcPr>
            <w:tcW w:w="437"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2.1.5.</w:t>
            </w:r>
          </w:p>
        </w:tc>
        <w:tc>
          <w:tcPr>
            <w:tcW w:w="1123"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Деловое управление</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4.1.</w:t>
            </w:r>
          </w:p>
        </w:tc>
      </w:tr>
      <w:tr w:rsidR="00793867" w:rsidRPr="00793867" w:rsidTr="00A1003F">
        <w:trPr>
          <w:trHeight w:val="20"/>
        </w:trPr>
        <w:tc>
          <w:tcPr>
            <w:tcW w:w="437"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2.1.6.</w:t>
            </w:r>
          </w:p>
        </w:tc>
        <w:tc>
          <w:tcPr>
            <w:tcW w:w="1123"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Общественное управление</w:t>
            </w:r>
          </w:p>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 xml:space="preserve"> </w:t>
            </w:r>
          </w:p>
        </w:tc>
        <w:tc>
          <w:tcPr>
            <w:tcW w:w="5244"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sz w:val="12"/>
                <w:szCs w:val="12"/>
              </w:rPr>
              <w:t>3.8.</w:t>
            </w:r>
          </w:p>
        </w:tc>
      </w:tr>
    </w:tbl>
    <w:p w:rsidR="00FB7BB2" w:rsidRDefault="00FB7BB2" w:rsidP="00793867">
      <w:pPr>
        <w:tabs>
          <w:tab w:val="left" w:pos="284"/>
        </w:tabs>
        <w:spacing w:after="0" w:line="240" w:lineRule="auto"/>
        <w:ind w:firstLine="284"/>
        <w:jc w:val="both"/>
        <w:rPr>
          <w:rFonts w:ascii="Times New Roman" w:eastAsia="Calibri" w:hAnsi="Times New Roman" w:cs="Times New Roman"/>
          <w:b/>
          <w:sz w:val="12"/>
          <w:szCs w:val="12"/>
        </w:rPr>
      </w:pPr>
    </w:p>
    <w:p w:rsidR="00793867" w:rsidRPr="00793867" w:rsidRDefault="00793867" w:rsidP="00793867">
      <w:pPr>
        <w:tabs>
          <w:tab w:val="left" w:pos="284"/>
        </w:tabs>
        <w:spacing w:after="0" w:line="240" w:lineRule="auto"/>
        <w:ind w:firstLine="284"/>
        <w:jc w:val="both"/>
        <w:rPr>
          <w:rFonts w:ascii="Times New Roman" w:eastAsia="Calibri" w:hAnsi="Times New Roman" w:cs="Times New Roman"/>
          <w:b/>
          <w:sz w:val="12"/>
          <w:szCs w:val="12"/>
        </w:rPr>
      </w:pPr>
      <w:r w:rsidRPr="00793867">
        <w:rPr>
          <w:rFonts w:ascii="Times New Roman" w:eastAsia="Calibri" w:hAnsi="Times New Roman" w:cs="Times New Roman"/>
          <w:b/>
          <w:sz w:val="12"/>
          <w:szCs w:val="12"/>
        </w:rPr>
        <w:t xml:space="preserve">10) Статью 26 Правил изложить в новой редакции: </w:t>
      </w:r>
    </w:p>
    <w:p w:rsidR="00793867" w:rsidRPr="00793867" w:rsidRDefault="00793867" w:rsidP="00793867">
      <w:pPr>
        <w:tabs>
          <w:tab w:val="left" w:pos="284"/>
        </w:tabs>
        <w:spacing w:after="0" w:line="240" w:lineRule="auto"/>
        <w:ind w:firstLine="284"/>
        <w:jc w:val="both"/>
        <w:rPr>
          <w:rFonts w:ascii="Times New Roman" w:eastAsia="Calibri" w:hAnsi="Times New Roman" w:cs="Times New Roman"/>
          <w:b/>
          <w:sz w:val="12"/>
          <w:szCs w:val="12"/>
        </w:rPr>
      </w:pPr>
      <w:r w:rsidRPr="00793867">
        <w:rPr>
          <w:rFonts w:ascii="Times New Roman" w:eastAsia="Calibri" w:hAnsi="Times New Roman" w:cs="Times New Roman"/>
          <w:b/>
          <w:sz w:val="12"/>
          <w:szCs w:val="12"/>
        </w:rPr>
        <w:t>«Статья 26. Предельные размеры земельных уча</w:t>
      </w:r>
      <w:r>
        <w:rPr>
          <w:rFonts w:ascii="Times New Roman" w:eastAsia="Calibri" w:hAnsi="Times New Roman" w:cs="Times New Roman"/>
          <w:b/>
          <w:sz w:val="12"/>
          <w:szCs w:val="12"/>
        </w:rPr>
        <w:t>с</w:t>
      </w:r>
      <w:r w:rsidRPr="00793867">
        <w:rPr>
          <w:rFonts w:ascii="Times New Roman" w:eastAsia="Calibri" w:hAnsi="Times New Roman" w:cs="Times New Roman"/>
          <w:b/>
          <w:sz w:val="12"/>
          <w:szCs w:val="12"/>
        </w:rPr>
        <w:t>тков и предельные параметры разрешенного строительства, реконструкции объектов капитального строительства в жилых зонах и общественно-деловых зонах»</w:t>
      </w:r>
    </w:p>
    <w:tbl>
      <w:tblPr>
        <w:tblStyle w:val="af2"/>
        <w:tblW w:w="7513" w:type="dxa"/>
        <w:tblInd w:w="108" w:type="dxa"/>
        <w:tblLayout w:type="fixed"/>
        <w:tblLook w:val="04A0" w:firstRow="1" w:lastRow="0" w:firstColumn="1" w:lastColumn="0" w:noHBand="0" w:noVBand="1"/>
      </w:tblPr>
      <w:tblGrid>
        <w:gridCol w:w="426"/>
        <w:gridCol w:w="1984"/>
        <w:gridCol w:w="425"/>
        <w:gridCol w:w="426"/>
        <w:gridCol w:w="425"/>
        <w:gridCol w:w="425"/>
        <w:gridCol w:w="425"/>
        <w:gridCol w:w="426"/>
        <w:gridCol w:w="425"/>
        <w:gridCol w:w="425"/>
        <w:gridCol w:w="425"/>
        <w:gridCol w:w="426"/>
        <w:gridCol w:w="425"/>
        <w:gridCol w:w="425"/>
      </w:tblGrid>
      <w:tr w:rsidR="00793867" w:rsidRPr="00793867" w:rsidTr="00793867">
        <w:trPr>
          <w:trHeight w:val="20"/>
        </w:trPr>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 п/п</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Наименование параметра</w:t>
            </w:r>
          </w:p>
        </w:tc>
        <w:tc>
          <w:tcPr>
            <w:tcW w:w="5103" w:type="dxa"/>
            <w:gridSpan w:val="12"/>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793867" w:rsidRPr="00793867" w:rsidTr="00793867">
        <w:trPr>
          <w:trHeight w:val="20"/>
        </w:trPr>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Ж1</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Ж1-1</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Ж2</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Ж3</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Ж5</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Ж7</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О1</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О1-1</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О2</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О4</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О5</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О6</w:t>
            </w:r>
          </w:p>
        </w:tc>
      </w:tr>
      <w:tr w:rsidR="00793867" w:rsidRPr="00793867" w:rsidTr="00793867">
        <w:trPr>
          <w:trHeight w:val="20"/>
        </w:trPr>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p>
        </w:tc>
        <w:tc>
          <w:tcPr>
            <w:tcW w:w="7087" w:type="dxa"/>
            <w:gridSpan w:val="13"/>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Предельные (минимальные и (или) максимальные) размеры земельных участков, в том числе их площадь</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Минимальная площадь земельного участка для индивидуальной жилой застройки, кв.м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600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600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200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Максимальная площадь земельного участка для индивидуальной жилой застройки, кв. 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1500</w:t>
            </w:r>
          </w:p>
          <w:p w:rsidR="00793867" w:rsidRPr="00793867" w:rsidRDefault="00793867" w:rsidP="00793867">
            <w:pPr>
              <w:tabs>
                <w:tab w:val="left" w:pos="284"/>
              </w:tabs>
              <w:rPr>
                <w:rFonts w:ascii="Times New Roman" w:eastAsia="Calibri" w:hAnsi="Times New Roman" w:cs="Times New Roman"/>
                <w:bCs/>
                <w:sz w:val="12"/>
                <w:szCs w:val="12"/>
              </w:rPr>
            </w:pP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1500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3000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Минимальная площадь земельного участка для блокированной жилой застройки, кв.м на каждый блок</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Максимальная площадь земельного участка для блокированной жилой застройки, кв.м на каждый  блок</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1500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1500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1500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Минимальная площадь земельного участка для ведения личного подсобного хозяйства, кв.м.</w:t>
            </w:r>
          </w:p>
        </w:tc>
        <w:tc>
          <w:tcPr>
            <w:tcW w:w="425" w:type="dxa"/>
          </w:tcPr>
          <w:p w:rsidR="00793867" w:rsidRPr="00793867" w:rsidRDefault="00EF7BD3" w:rsidP="007938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793867" w:rsidRPr="00793867">
              <w:rPr>
                <w:rFonts w:ascii="Times New Roman" w:eastAsia="Calibri" w:hAnsi="Times New Roman" w:cs="Times New Roman"/>
                <w:bCs/>
                <w:sz w:val="12"/>
                <w:szCs w:val="12"/>
              </w:rPr>
              <w:t>00</w:t>
            </w:r>
          </w:p>
        </w:tc>
        <w:tc>
          <w:tcPr>
            <w:tcW w:w="426" w:type="dxa"/>
          </w:tcPr>
          <w:p w:rsidR="00793867" w:rsidRPr="00793867" w:rsidRDefault="00EF7BD3" w:rsidP="007938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793867" w:rsidRPr="00793867">
              <w:rPr>
                <w:rFonts w:ascii="Times New Roman" w:eastAsia="Calibri" w:hAnsi="Times New Roman" w:cs="Times New Roman"/>
                <w:bCs/>
                <w:sz w:val="12"/>
                <w:szCs w:val="12"/>
              </w:rPr>
              <w:t>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1984" w:type="dxa"/>
          </w:tcPr>
          <w:p w:rsidR="00793867" w:rsidRPr="00793867" w:rsidRDefault="00793867" w:rsidP="00A1003F">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Максимальная площадь земельного участка для ведения личного подсобного хозяйства, кв.м.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3000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3000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Минимальная площадь земельного участка для многоквартирной жилой застройки до трех этажей, кв.м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200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200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Минимальная площадь земельного участка для многоквартирной жилой застройки свыше трех этажей, кв.м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1200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1200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Минимальная площадь земельного участка для садоводства и дачного хозяйства, кв. 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Максимальная площадь земельного участка для садоводства и дачного хозяйства, кв.м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600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600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600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600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11</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Минимальная площадь земельного участка для огородничества, кв.м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Максимальная площадь земельного участка для огородничества, кв.м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600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600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600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600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4000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4000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4000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4000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Минимальная площадь земельного участка для размещения объектов среднего профессионально и высшего профессионального образования, 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7500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7500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7500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7500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7500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Минимальная площадь земельного участка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кв.м.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Максимальная площадь земельного участка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кв.м.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600</w:t>
            </w:r>
          </w:p>
        </w:tc>
        <w:tc>
          <w:tcPr>
            <w:tcW w:w="42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bCs/>
                <w:sz w:val="12"/>
                <w:szCs w:val="12"/>
              </w:rPr>
              <w:t>600</w:t>
            </w:r>
          </w:p>
        </w:tc>
        <w:tc>
          <w:tcPr>
            <w:tcW w:w="425"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bCs/>
                <w:sz w:val="12"/>
                <w:szCs w:val="12"/>
              </w:rPr>
              <w:t>600</w:t>
            </w:r>
          </w:p>
        </w:tc>
        <w:tc>
          <w:tcPr>
            <w:tcW w:w="425"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bCs/>
                <w:sz w:val="12"/>
                <w:szCs w:val="12"/>
              </w:rPr>
              <w:t>600</w:t>
            </w:r>
          </w:p>
        </w:tc>
        <w:tc>
          <w:tcPr>
            <w:tcW w:w="425"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bCs/>
                <w:sz w:val="12"/>
                <w:szCs w:val="12"/>
              </w:rPr>
              <w:t>600</w:t>
            </w:r>
          </w:p>
        </w:tc>
        <w:tc>
          <w:tcPr>
            <w:tcW w:w="42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bCs/>
                <w:sz w:val="12"/>
                <w:szCs w:val="12"/>
              </w:rPr>
              <w:t>600</w:t>
            </w:r>
          </w:p>
        </w:tc>
        <w:tc>
          <w:tcPr>
            <w:tcW w:w="425"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bCs/>
                <w:sz w:val="12"/>
                <w:szCs w:val="12"/>
              </w:rPr>
              <w:t>600</w:t>
            </w:r>
          </w:p>
        </w:tc>
        <w:tc>
          <w:tcPr>
            <w:tcW w:w="425"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bCs/>
                <w:sz w:val="12"/>
                <w:szCs w:val="12"/>
              </w:rPr>
              <w:t>600</w:t>
            </w:r>
          </w:p>
        </w:tc>
        <w:tc>
          <w:tcPr>
            <w:tcW w:w="425"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bCs/>
                <w:sz w:val="12"/>
                <w:szCs w:val="12"/>
              </w:rPr>
              <w:t>600</w:t>
            </w:r>
          </w:p>
        </w:tc>
        <w:tc>
          <w:tcPr>
            <w:tcW w:w="426"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bCs/>
                <w:sz w:val="12"/>
                <w:szCs w:val="12"/>
              </w:rPr>
              <w:t>600</w:t>
            </w:r>
          </w:p>
        </w:tc>
        <w:tc>
          <w:tcPr>
            <w:tcW w:w="425"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bCs/>
                <w:sz w:val="12"/>
                <w:szCs w:val="12"/>
              </w:rPr>
              <w:t>600</w:t>
            </w:r>
          </w:p>
        </w:tc>
        <w:tc>
          <w:tcPr>
            <w:tcW w:w="425" w:type="dxa"/>
          </w:tcPr>
          <w:p w:rsidR="00793867" w:rsidRPr="00793867" w:rsidRDefault="00793867" w:rsidP="00793867">
            <w:pPr>
              <w:tabs>
                <w:tab w:val="left" w:pos="284"/>
              </w:tabs>
              <w:rPr>
                <w:rFonts w:ascii="Times New Roman" w:eastAsia="Calibri" w:hAnsi="Times New Roman" w:cs="Times New Roman"/>
                <w:sz w:val="12"/>
                <w:szCs w:val="12"/>
              </w:rPr>
            </w:pPr>
            <w:r w:rsidRPr="00793867">
              <w:rPr>
                <w:rFonts w:ascii="Times New Roman" w:eastAsia="Calibri" w:hAnsi="Times New Roman" w:cs="Times New Roman"/>
                <w:bCs/>
                <w:sz w:val="12"/>
                <w:szCs w:val="12"/>
              </w:rPr>
              <w:t>600</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17</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1-16 настоящей таблицы, кв.м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r>
      <w:tr w:rsidR="00793867" w:rsidRPr="00793867" w:rsidTr="00793867">
        <w:trPr>
          <w:trHeight w:val="20"/>
        </w:trPr>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p>
        </w:tc>
        <w:tc>
          <w:tcPr>
            <w:tcW w:w="7087" w:type="dxa"/>
            <w:gridSpan w:val="13"/>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Предельное количество этажей или предельная высота зданий, строений, сооружений</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18</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Максимальная высота зданий, строений, сооружений, 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12</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15</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22,5</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12</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22,5</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22,5</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22,5</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22,5</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22,5</w:t>
            </w:r>
          </w:p>
        </w:tc>
      </w:tr>
      <w:tr w:rsidR="00793867" w:rsidRPr="00793867" w:rsidTr="00793867">
        <w:trPr>
          <w:trHeight w:val="20"/>
        </w:trPr>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p>
        </w:tc>
        <w:tc>
          <w:tcPr>
            <w:tcW w:w="7087" w:type="dxa"/>
            <w:gridSpan w:val="13"/>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Минимальный отступ от границ земельных участков до отдельно стоящих зданий, 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3</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3</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3</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3</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3</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3</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5</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5</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5</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5</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5</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5</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Минимальный отступ от границ земельных участков до строений и сооружений, 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5</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5</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5</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5</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5</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5</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21</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Минимальный отступ от границ земельных участков до  дошкольных образовательных учреждений и объектов начального общего и среднего (полного) общего образования , 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p>
        </w:tc>
        <w:tc>
          <w:tcPr>
            <w:tcW w:w="7087" w:type="dxa"/>
            <w:gridSpan w:val="13"/>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Максимальный процент застройки в границах земельного участка для индивидуальной жилой застройки, %</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60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60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60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 xml:space="preserve">Максимальный процент </w:t>
            </w:r>
            <w:r w:rsidRPr="00793867">
              <w:rPr>
                <w:rFonts w:ascii="Times New Roman" w:eastAsia="Calibri" w:hAnsi="Times New Roman" w:cs="Times New Roman"/>
                <w:bCs/>
                <w:sz w:val="12"/>
                <w:szCs w:val="12"/>
              </w:rPr>
              <w:lastRenderedPageBreak/>
              <w:t>застройки в границах земельного участка для ведения личного подсобного хозяйства, %</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lastRenderedPageBreak/>
              <w:t>50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50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25</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Максимальный процент застройки в границах земельного участка для блокированной жилой застройки, %</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80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80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80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26</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Максимальный процент застройки в границах земельного участка для многоквартирной жилой застройки, %</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50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50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27</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Максимальный процент застройки в границах земельного участка для садоводства и дачного хозяйства, %</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40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Максимальный процент застройки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90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90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90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90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90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90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90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90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90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90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90</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Максимальный процент застройки в границах земельного участка в иных случаях, за исключением случаев, указанных в пунктах 22-27 настоящей таблицы, %</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90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90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90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90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90</w:t>
            </w:r>
          </w:p>
        </w:tc>
      </w:tr>
      <w:tr w:rsidR="00793867" w:rsidRPr="00793867" w:rsidTr="00793867">
        <w:trPr>
          <w:trHeight w:val="20"/>
        </w:trPr>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p>
        </w:tc>
        <w:tc>
          <w:tcPr>
            <w:tcW w:w="7087" w:type="dxa"/>
            <w:gridSpan w:val="13"/>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Иные показатели</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Минимальный отступ (бытовой разрыв) между зданиями индивидуальной жилой застройки и (или) зданиями блокированной жилой застройки, 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6</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6</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6</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Минимальный отступ (бытовой разрыв) между  зданиями многоквартирной жилой застройки, 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32</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Максимальное количество блоков в блокированной жилой застройке, шт.</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4</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Максимальная площадь встроенных и пристроенных  помещений нежилого назначения в жилых зданиях (за исключением объектов образования и здравоохранения), кв.м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150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700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34</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кв.м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150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300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2000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1000</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Максимальная площадь отдельно стоящих зданий объектов физической культуры и спорта, кв.м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1500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1500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2000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36</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Минимальная площадь отдельно стоящих объектов гаражного назначения, объектов обслуживания автотранспорта, кв.м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37</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Максимальная площадь отдельно стоящих объектов гаражного назначения, объектов обслуживания автотранспорта, кв.м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100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r w:rsidR="00793867" w:rsidRPr="00793867" w:rsidTr="00793867">
        <w:trPr>
          <w:trHeight w:val="20"/>
        </w:trPr>
        <w:tc>
          <w:tcPr>
            <w:tcW w:w="426" w:type="dxa"/>
          </w:tcPr>
          <w:p w:rsidR="00793867" w:rsidRPr="00793867" w:rsidRDefault="00224B8B" w:rsidP="00224B8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38</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 xml:space="preserve">Максимальная площадь сооружений водозаборов, очистных сооружений, насосных </w:t>
            </w:r>
            <w:r w:rsidRPr="00793867">
              <w:rPr>
                <w:rFonts w:ascii="Times New Roman" w:eastAsia="Calibri" w:hAnsi="Times New Roman" w:cs="Times New Roman"/>
                <w:bCs/>
                <w:sz w:val="12"/>
                <w:szCs w:val="12"/>
              </w:rPr>
              <w:lastRenderedPageBreak/>
              <w:t>станций, стоянок, гаражей и мастерских для обслуживания уборочной и аварийной техники</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p>
        </w:tc>
      </w:tr>
      <w:tr w:rsidR="00793867" w:rsidRPr="00793867" w:rsidTr="00793867">
        <w:trPr>
          <w:trHeight w:val="20"/>
        </w:trPr>
        <w:tc>
          <w:tcPr>
            <w:tcW w:w="426" w:type="dxa"/>
          </w:tcPr>
          <w:p w:rsidR="00793867" w:rsidRPr="00793867" w:rsidRDefault="0044230E" w:rsidP="0044230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39</w:t>
            </w:r>
          </w:p>
        </w:tc>
        <w:tc>
          <w:tcPr>
            <w:tcW w:w="1984"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2</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2</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2</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2</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2</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6"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0</w:t>
            </w:r>
          </w:p>
        </w:tc>
        <w:tc>
          <w:tcPr>
            <w:tcW w:w="425" w:type="dxa"/>
          </w:tcPr>
          <w:p w:rsidR="00793867" w:rsidRPr="00793867" w:rsidRDefault="00793867" w:rsidP="00793867">
            <w:pPr>
              <w:tabs>
                <w:tab w:val="left" w:pos="284"/>
              </w:tabs>
              <w:rPr>
                <w:rFonts w:ascii="Times New Roman" w:eastAsia="Calibri" w:hAnsi="Times New Roman" w:cs="Times New Roman"/>
                <w:bCs/>
                <w:sz w:val="12"/>
                <w:szCs w:val="12"/>
              </w:rPr>
            </w:pPr>
            <w:r w:rsidRPr="00793867">
              <w:rPr>
                <w:rFonts w:ascii="Times New Roman" w:eastAsia="Calibri" w:hAnsi="Times New Roman" w:cs="Times New Roman"/>
                <w:bCs/>
                <w:sz w:val="12"/>
                <w:szCs w:val="12"/>
              </w:rPr>
              <w:t>-</w:t>
            </w:r>
          </w:p>
        </w:tc>
      </w:tr>
    </w:tbl>
    <w:p w:rsidR="0044230E" w:rsidRPr="0044230E" w:rsidRDefault="0044230E" w:rsidP="0044230E">
      <w:pPr>
        <w:tabs>
          <w:tab w:val="left" w:pos="284"/>
        </w:tabs>
        <w:spacing w:after="0" w:line="240" w:lineRule="auto"/>
        <w:ind w:firstLine="284"/>
        <w:jc w:val="both"/>
        <w:rPr>
          <w:rFonts w:ascii="Times New Roman" w:eastAsia="Calibri" w:hAnsi="Times New Roman" w:cs="Times New Roman"/>
          <w:sz w:val="12"/>
          <w:szCs w:val="12"/>
        </w:rPr>
      </w:pPr>
      <w:r w:rsidRPr="0044230E">
        <w:rPr>
          <w:rFonts w:ascii="Times New Roman" w:eastAsia="Calibri" w:hAnsi="Times New Roman" w:cs="Times New Roman"/>
          <w:sz w:val="12"/>
          <w:szCs w:val="12"/>
        </w:rPr>
        <w:t>Примечания:</w:t>
      </w:r>
    </w:p>
    <w:p w:rsidR="0044230E" w:rsidRPr="0044230E" w:rsidRDefault="0044230E" w:rsidP="0044230E">
      <w:pPr>
        <w:tabs>
          <w:tab w:val="left" w:pos="284"/>
        </w:tabs>
        <w:spacing w:after="0" w:line="240" w:lineRule="auto"/>
        <w:ind w:firstLine="284"/>
        <w:jc w:val="both"/>
        <w:rPr>
          <w:rFonts w:ascii="Times New Roman" w:eastAsia="Calibri" w:hAnsi="Times New Roman" w:cs="Times New Roman"/>
          <w:sz w:val="12"/>
          <w:szCs w:val="12"/>
        </w:rPr>
      </w:pPr>
      <w:r w:rsidRPr="0044230E">
        <w:rPr>
          <w:rFonts w:ascii="Times New Roman" w:eastAsia="Calibri" w:hAnsi="Times New Roman" w:cs="Times New Roman"/>
          <w:sz w:val="12"/>
          <w:szCs w:val="12"/>
        </w:rPr>
        <w:t>- 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w:t>
      </w:r>
    </w:p>
    <w:p w:rsidR="0044230E" w:rsidRPr="0044230E" w:rsidRDefault="0044230E" w:rsidP="0044230E">
      <w:pPr>
        <w:tabs>
          <w:tab w:val="left" w:pos="284"/>
        </w:tabs>
        <w:spacing w:after="0" w:line="240" w:lineRule="auto"/>
        <w:ind w:firstLine="284"/>
        <w:jc w:val="both"/>
        <w:rPr>
          <w:rFonts w:ascii="Times New Roman" w:eastAsia="Calibri" w:hAnsi="Times New Roman" w:cs="Times New Roman"/>
          <w:sz w:val="12"/>
          <w:szCs w:val="12"/>
        </w:rPr>
      </w:pPr>
      <w:r w:rsidRPr="0044230E">
        <w:rPr>
          <w:rFonts w:ascii="Times New Roman" w:eastAsia="Calibri" w:hAnsi="Times New Roman" w:cs="Times New Roman"/>
          <w:sz w:val="12"/>
          <w:szCs w:val="12"/>
        </w:rPr>
        <w:t>- 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w:t>
      </w:r>
    </w:p>
    <w:p w:rsidR="0044230E" w:rsidRPr="0044230E" w:rsidRDefault="0044230E" w:rsidP="0044230E">
      <w:pPr>
        <w:tabs>
          <w:tab w:val="left" w:pos="284"/>
        </w:tabs>
        <w:spacing w:after="0" w:line="240" w:lineRule="auto"/>
        <w:ind w:firstLine="284"/>
        <w:jc w:val="both"/>
        <w:rPr>
          <w:rFonts w:ascii="Times New Roman" w:eastAsia="Calibri" w:hAnsi="Times New Roman" w:cs="Times New Roman"/>
          <w:sz w:val="12"/>
          <w:szCs w:val="12"/>
        </w:rPr>
      </w:pPr>
      <w:r w:rsidRPr="0044230E">
        <w:rPr>
          <w:rFonts w:ascii="Times New Roman" w:eastAsia="Calibri" w:hAnsi="Times New Roman" w:cs="Times New Roman"/>
          <w:sz w:val="12"/>
          <w:szCs w:val="12"/>
        </w:rPr>
        <w:t>- допускается блокировка  жилых домов, а так же хозяйственных построек  на смежных приусадебных земельных участках по взаимному согласию владельцев земельных участков;</w:t>
      </w:r>
    </w:p>
    <w:p w:rsidR="0044230E" w:rsidRPr="0044230E" w:rsidRDefault="0044230E" w:rsidP="0044230E">
      <w:pPr>
        <w:tabs>
          <w:tab w:val="left" w:pos="284"/>
        </w:tabs>
        <w:spacing w:after="0" w:line="240" w:lineRule="auto"/>
        <w:ind w:firstLine="284"/>
        <w:jc w:val="both"/>
        <w:rPr>
          <w:rFonts w:ascii="Times New Roman" w:eastAsia="Calibri" w:hAnsi="Times New Roman" w:cs="Times New Roman"/>
          <w:sz w:val="12"/>
          <w:szCs w:val="12"/>
        </w:rPr>
      </w:pPr>
      <w:r w:rsidRPr="0044230E">
        <w:rPr>
          <w:rFonts w:ascii="Times New Roman" w:eastAsia="Calibri" w:hAnsi="Times New Roman" w:cs="Times New Roman"/>
          <w:sz w:val="12"/>
          <w:szCs w:val="12"/>
        </w:rPr>
        <w:t>- в целях применения  настоящей статьи прочерк в колонке значения параметра означает, что данный параметр не подлежит установлению.»;</w:t>
      </w:r>
    </w:p>
    <w:p w:rsidR="0044230E" w:rsidRPr="0044230E" w:rsidRDefault="0044230E" w:rsidP="0044230E">
      <w:pPr>
        <w:tabs>
          <w:tab w:val="left" w:pos="284"/>
        </w:tabs>
        <w:spacing w:after="0" w:line="240" w:lineRule="auto"/>
        <w:ind w:firstLine="284"/>
        <w:jc w:val="both"/>
        <w:rPr>
          <w:rFonts w:ascii="Times New Roman" w:eastAsia="Calibri" w:hAnsi="Times New Roman" w:cs="Times New Roman"/>
          <w:sz w:val="12"/>
          <w:szCs w:val="12"/>
        </w:rPr>
      </w:pPr>
      <w:r w:rsidRPr="0044230E">
        <w:rPr>
          <w:rFonts w:ascii="Times New Roman" w:eastAsia="Calibri" w:hAnsi="Times New Roman" w:cs="Times New Roman"/>
          <w:sz w:val="12"/>
          <w:szCs w:val="12"/>
        </w:rPr>
        <w:t>11) статью 27 Правил изложить в следующей редакции:</w:t>
      </w:r>
    </w:p>
    <w:p w:rsidR="0044230E" w:rsidRPr="0044230E" w:rsidRDefault="0044230E" w:rsidP="0044230E">
      <w:pPr>
        <w:tabs>
          <w:tab w:val="left" w:pos="284"/>
        </w:tabs>
        <w:spacing w:after="0" w:line="240" w:lineRule="auto"/>
        <w:ind w:firstLine="284"/>
        <w:jc w:val="both"/>
        <w:rPr>
          <w:rFonts w:ascii="Times New Roman" w:eastAsia="Calibri" w:hAnsi="Times New Roman" w:cs="Times New Roman"/>
          <w:b/>
          <w:sz w:val="12"/>
          <w:szCs w:val="12"/>
        </w:rPr>
      </w:pPr>
      <w:r w:rsidRPr="0044230E">
        <w:rPr>
          <w:rFonts w:ascii="Times New Roman" w:eastAsia="Calibri" w:hAnsi="Times New Roman" w:cs="Times New Roman"/>
          <w:b/>
          <w:sz w:val="12"/>
          <w:szCs w:val="12"/>
        </w:rPr>
        <w:t xml:space="preserve">«Статья 27.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w:t>
      </w:r>
      <w:proofErr w:type="spellStart"/>
      <w:r w:rsidRPr="0044230E">
        <w:rPr>
          <w:rFonts w:ascii="Times New Roman" w:eastAsia="Calibri" w:hAnsi="Times New Roman" w:cs="Times New Roman"/>
          <w:b/>
          <w:sz w:val="12"/>
          <w:szCs w:val="12"/>
        </w:rPr>
        <w:t>подзонах</w:t>
      </w:r>
      <w:proofErr w:type="spellEnd"/>
      <w:r w:rsidRPr="0044230E">
        <w:rPr>
          <w:rFonts w:ascii="Times New Roman" w:eastAsia="Calibri" w:hAnsi="Times New Roman" w:cs="Times New Roman"/>
          <w:b/>
          <w:sz w:val="12"/>
          <w:szCs w:val="12"/>
        </w:rPr>
        <w:t xml:space="preserve"> производственных зон и зонах инженерной и транспортной инфраструктур</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3402"/>
      </w:tblGrid>
      <w:tr w:rsidR="0044230E" w:rsidRPr="0044230E" w:rsidTr="004714AB">
        <w:trPr>
          <w:trHeight w:val="419"/>
        </w:trPr>
        <w:tc>
          <w:tcPr>
            <w:tcW w:w="426" w:type="dxa"/>
            <w:tcBorders>
              <w:bottom w:val="nil"/>
            </w:tcBorders>
            <w:shd w:val="clear" w:color="auto" w:fill="auto"/>
          </w:tcPr>
          <w:p w:rsidR="0044230E" w:rsidRPr="0044230E" w:rsidRDefault="0044230E" w:rsidP="0044230E">
            <w:pPr>
              <w:tabs>
                <w:tab w:val="left" w:pos="284"/>
              </w:tabs>
              <w:spacing w:after="0" w:line="240" w:lineRule="auto"/>
              <w:rPr>
                <w:rFonts w:ascii="Times New Roman" w:eastAsia="Calibri" w:hAnsi="Times New Roman" w:cs="Times New Roman"/>
                <w:bCs/>
                <w:sz w:val="12"/>
                <w:szCs w:val="12"/>
              </w:rPr>
            </w:pPr>
            <w:r w:rsidRPr="0044230E">
              <w:rPr>
                <w:rFonts w:ascii="Times New Roman" w:eastAsia="Calibri" w:hAnsi="Times New Roman" w:cs="Times New Roman"/>
                <w:sz w:val="12"/>
                <w:szCs w:val="12"/>
              </w:rPr>
              <w:t>№ п/п</w:t>
            </w:r>
          </w:p>
        </w:tc>
        <w:tc>
          <w:tcPr>
            <w:tcW w:w="3685" w:type="dxa"/>
            <w:shd w:val="clear" w:color="auto" w:fill="auto"/>
          </w:tcPr>
          <w:p w:rsidR="0044230E" w:rsidRPr="0044230E" w:rsidRDefault="0044230E" w:rsidP="0044230E">
            <w:pPr>
              <w:tabs>
                <w:tab w:val="left" w:pos="284"/>
              </w:tabs>
              <w:spacing w:after="0" w:line="240" w:lineRule="auto"/>
              <w:rPr>
                <w:rFonts w:ascii="Times New Roman" w:eastAsia="Calibri" w:hAnsi="Times New Roman" w:cs="Times New Roman"/>
                <w:bCs/>
                <w:sz w:val="12"/>
                <w:szCs w:val="12"/>
              </w:rPr>
            </w:pPr>
            <w:r w:rsidRPr="0044230E">
              <w:rPr>
                <w:rFonts w:ascii="Times New Roman" w:eastAsia="Calibri" w:hAnsi="Times New Roman" w:cs="Times New Roman"/>
                <w:sz w:val="12"/>
                <w:szCs w:val="12"/>
              </w:rPr>
              <w:t>Наименование параметра</w:t>
            </w:r>
          </w:p>
        </w:tc>
        <w:tc>
          <w:tcPr>
            <w:tcW w:w="3402" w:type="dxa"/>
            <w:tcBorders>
              <w:bottom w:val="nil"/>
            </w:tcBorders>
            <w:shd w:val="clear" w:color="auto" w:fill="auto"/>
          </w:tcPr>
          <w:p w:rsidR="0044230E" w:rsidRPr="004714AB" w:rsidRDefault="0044230E" w:rsidP="0044230E">
            <w:pPr>
              <w:tabs>
                <w:tab w:val="left" w:pos="284"/>
              </w:tabs>
              <w:spacing w:after="0" w:line="240" w:lineRule="auto"/>
              <w:rPr>
                <w:rFonts w:ascii="Times New Roman" w:eastAsia="Calibri" w:hAnsi="Times New Roman" w:cs="Times New Roman"/>
                <w:bCs/>
                <w:sz w:val="11"/>
                <w:szCs w:val="11"/>
              </w:rPr>
            </w:pPr>
            <w:r w:rsidRPr="004714AB">
              <w:rPr>
                <w:rFonts w:ascii="Times New Roman" w:eastAsia="Calibri" w:hAnsi="Times New Roman" w:cs="Times New Roman"/>
                <w:sz w:val="11"/>
                <w:szCs w:val="11"/>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bl>
    <w:tbl>
      <w:tblPr>
        <w:tblStyle w:val="af2"/>
        <w:tblW w:w="7513" w:type="dxa"/>
        <w:tblInd w:w="108" w:type="dxa"/>
        <w:tblLook w:val="04A0" w:firstRow="1" w:lastRow="0" w:firstColumn="1" w:lastColumn="0" w:noHBand="0" w:noVBand="1"/>
      </w:tblPr>
      <w:tblGrid>
        <w:gridCol w:w="426"/>
        <w:gridCol w:w="3685"/>
        <w:gridCol w:w="425"/>
        <w:gridCol w:w="426"/>
        <w:gridCol w:w="425"/>
        <w:gridCol w:w="425"/>
        <w:gridCol w:w="425"/>
        <w:gridCol w:w="426"/>
        <w:gridCol w:w="425"/>
        <w:gridCol w:w="425"/>
      </w:tblGrid>
      <w:tr w:rsidR="0044230E" w:rsidRPr="0044230E" w:rsidTr="0044230E">
        <w:tc>
          <w:tcPr>
            <w:tcW w:w="426" w:type="dxa"/>
          </w:tcPr>
          <w:p w:rsidR="0044230E" w:rsidRPr="0044230E" w:rsidRDefault="0044230E" w:rsidP="0044230E">
            <w:pPr>
              <w:tabs>
                <w:tab w:val="left" w:pos="284"/>
              </w:tabs>
              <w:rPr>
                <w:rFonts w:ascii="Times New Roman" w:eastAsia="Calibri" w:hAnsi="Times New Roman" w:cs="Times New Roman"/>
                <w:bCs/>
                <w:sz w:val="12"/>
                <w:szCs w:val="12"/>
              </w:rPr>
            </w:pPr>
          </w:p>
        </w:tc>
        <w:tc>
          <w:tcPr>
            <w:tcW w:w="3685" w:type="dxa"/>
            <w:tcBorders>
              <w:top w:val="nil"/>
            </w:tcBorders>
          </w:tcPr>
          <w:p w:rsidR="0044230E" w:rsidRPr="0044230E" w:rsidRDefault="0044230E" w:rsidP="0044230E">
            <w:pPr>
              <w:tabs>
                <w:tab w:val="left" w:pos="284"/>
              </w:tabs>
              <w:rPr>
                <w:rFonts w:ascii="Times New Roman" w:eastAsia="Calibri" w:hAnsi="Times New Roman" w:cs="Times New Roman"/>
                <w:bCs/>
                <w:sz w:val="12"/>
                <w:szCs w:val="12"/>
              </w:rPr>
            </w:pPr>
          </w:p>
        </w:tc>
        <w:tc>
          <w:tcPr>
            <w:tcW w:w="42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П1</w:t>
            </w:r>
          </w:p>
        </w:tc>
        <w:tc>
          <w:tcPr>
            <w:tcW w:w="426"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П1-2</w:t>
            </w:r>
          </w:p>
        </w:tc>
        <w:tc>
          <w:tcPr>
            <w:tcW w:w="42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П1-3</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П1-4</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П1-5</w:t>
            </w:r>
          </w:p>
        </w:tc>
        <w:tc>
          <w:tcPr>
            <w:tcW w:w="426"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П2</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И</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Т</w:t>
            </w:r>
          </w:p>
        </w:tc>
      </w:tr>
      <w:tr w:rsidR="0044230E" w:rsidRPr="0044230E" w:rsidTr="0044230E">
        <w:tc>
          <w:tcPr>
            <w:tcW w:w="426" w:type="dxa"/>
          </w:tcPr>
          <w:p w:rsidR="0044230E" w:rsidRPr="0044230E" w:rsidRDefault="0044230E" w:rsidP="0044230E">
            <w:pPr>
              <w:tabs>
                <w:tab w:val="left" w:pos="284"/>
              </w:tabs>
              <w:rPr>
                <w:rFonts w:ascii="Times New Roman" w:eastAsia="Calibri" w:hAnsi="Times New Roman" w:cs="Times New Roman"/>
                <w:sz w:val="12"/>
                <w:szCs w:val="12"/>
              </w:rPr>
            </w:pPr>
          </w:p>
        </w:tc>
        <w:tc>
          <w:tcPr>
            <w:tcW w:w="7087" w:type="dxa"/>
            <w:gridSpan w:val="9"/>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44230E" w:rsidRPr="0044230E" w:rsidTr="0044230E">
        <w:tc>
          <w:tcPr>
            <w:tcW w:w="426" w:type="dxa"/>
          </w:tcPr>
          <w:p w:rsidR="0044230E" w:rsidRPr="0044230E" w:rsidRDefault="0044230E" w:rsidP="0044230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68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sz w:val="12"/>
                <w:szCs w:val="12"/>
              </w:rPr>
              <w:t>Минимальная площадь земельного участка, кв.м</w:t>
            </w:r>
          </w:p>
        </w:tc>
        <w:tc>
          <w:tcPr>
            <w:tcW w:w="42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100</w:t>
            </w:r>
          </w:p>
        </w:tc>
        <w:tc>
          <w:tcPr>
            <w:tcW w:w="426"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100</w:t>
            </w:r>
          </w:p>
        </w:tc>
        <w:tc>
          <w:tcPr>
            <w:tcW w:w="42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100</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100</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100</w:t>
            </w:r>
          </w:p>
        </w:tc>
        <w:tc>
          <w:tcPr>
            <w:tcW w:w="426"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100</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10</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10</w:t>
            </w:r>
          </w:p>
        </w:tc>
      </w:tr>
      <w:tr w:rsidR="0044230E" w:rsidRPr="0044230E" w:rsidTr="0044230E">
        <w:tc>
          <w:tcPr>
            <w:tcW w:w="426" w:type="dxa"/>
          </w:tcPr>
          <w:p w:rsidR="0044230E" w:rsidRPr="0044230E" w:rsidRDefault="0044230E" w:rsidP="0044230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368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sz w:val="12"/>
                <w:szCs w:val="12"/>
              </w:rPr>
              <w:t>Максимальная площадь земельного участка, кв.м</w:t>
            </w:r>
          </w:p>
        </w:tc>
        <w:tc>
          <w:tcPr>
            <w:tcW w:w="42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426"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42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426"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r>
      <w:tr w:rsidR="0044230E" w:rsidRPr="0044230E" w:rsidTr="0044230E">
        <w:tc>
          <w:tcPr>
            <w:tcW w:w="426" w:type="dxa"/>
          </w:tcPr>
          <w:p w:rsidR="0044230E" w:rsidRPr="0044230E" w:rsidRDefault="0044230E" w:rsidP="0044230E">
            <w:pPr>
              <w:tabs>
                <w:tab w:val="left" w:pos="284"/>
              </w:tabs>
              <w:rPr>
                <w:rFonts w:ascii="Times New Roman" w:eastAsia="Calibri" w:hAnsi="Times New Roman" w:cs="Times New Roman"/>
                <w:sz w:val="12"/>
                <w:szCs w:val="12"/>
              </w:rPr>
            </w:pPr>
          </w:p>
        </w:tc>
        <w:tc>
          <w:tcPr>
            <w:tcW w:w="7087" w:type="dxa"/>
            <w:gridSpan w:val="9"/>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44230E" w:rsidRPr="0044230E" w:rsidTr="0044230E">
        <w:tc>
          <w:tcPr>
            <w:tcW w:w="426" w:type="dxa"/>
          </w:tcPr>
          <w:p w:rsidR="0044230E" w:rsidRPr="0044230E" w:rsidRDefault="0044230E" w:rsidP="0044230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368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Предельная высота зданий, строений, сооружений, м</w:t>
            </w:r>
          </w:p>
        </w:tc>
        <w:tc>
          <w:tcPr>
            <w:tcW w:w="42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30</w:t>
            </w:r>
          </w:p>
        </w:tc>
        <w:tc>
          <w:tcPr>
            <w:tcW w:w="426"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30</w:t>
            </w:r>
          </w:p>
        </w:tc>
        <w:tc>
          <w:tcPr>
            <w:tcW w:w="42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30</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30</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30</w:t>
            </w:r>
          </w:p>
        </w:tc>
        <w:tc>
          <w:tcPr>
            <w:tcW w:w="426"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20</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25</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25</w:t>
            </w:r>
          </w:p>
        </w:tc>
      </w:tr>
      <w:tr w:rsidR="0044230E" w:rsidRPr="0044230E" w:rsidTr="0044230E">
        <w:tc>
          <w:tcPr>
            <w:tcW w:w="426" w:type="dxa"/>
          </w:tcPr>
          <w:p w:rsidR="0044230E" w:rsidRPr="0044230E" w:rsidRDefault="0044230E" w:rsidP="0044230E">
            <w:pPr>
              <w:tabs>
                <w:tab w:val="left" w:pos="284"/>
              </w:tabs>
              <w:rPr>
                <w:rFonts w:ascii="Times New Roman" w:eastAsia="Calibri" w:hAnsi="Times New Roman" w:cs="Times New Roman"/>
                <w:sz w:val="12"/>
                <w:szCs w:val="12"/>
              </w:rPr>
            </w:pPr>
          </w:p>
        </w:tc>
        <w:tc>
          <w:tcPr>
            <w:tcW w:w="7087" w:type="dxa"/>
            <w:gridSpan w:val="9"/>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4230E" w:rsidRPr="0044230E" w:rsidTr="0044230E">
        <w:tc>
          <w:tcPr>
            <w:tcW w:w="426" w:type="dxa"/>
          </w:tcPr>
          <w:p w:rsidR="0044230E" w:rsidRPr="0044230E" w:rsidRDefault="0044230E" w:rsidP="0044230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368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42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1</w:t>
            </w:r>
          </w:p>
        </w:tc>
        <w:tc>
          <w:tcPr>
            <w:tcW w:w="426"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1</w:t>
            </w:r>
          </w:p>
        </w:tc>
        <w:tc>
          <w:tcPr>
            <w:tcW w:w="42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1</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1</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1</w:t>
            </w:r>
          </w:p>
        </w:tc>
        <w:tc>
          <w:tcPr>
            <w:tcW w:w="426"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1</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0</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0</w:t>
            </w:r>
          </w:p>
        </w:tc>
      </w:tr>
      <w:tr w:rsidR="0044230E" w:rsidRPr="0044230E" w:rsidTr="0044230E">
        <w:tc>
          <w:tcPr>
            <w:tcW w:w="426" w:type="dxa"/>
          </w:tcPr>
          <w:p w:rsidR="0044230E" w:rsidRPr="0044230E" w:rsidRDefault="0044230E" w:rsidP="0044230E">
            <w:pPr>
              <w:tabs>
                <w:tab w:val="left" w:pos="284"/>
              </w:tabs>
              <w:rPr>
                <w:rFonts w:ascii="Times New Roman" w:eastAsia="Calibri" w:hAnsi="Times New Roman" w:cs="Times New Roman"/>
                <w:sz w:val="12"/>
                <w:szCs w:val="12"/>
              </w:rPr>
            </w:pPr>
          </w:p>
        </w:tc>
        <w:tc>
          <w:tcPr>
            <w:tcW w:w="7087" w:type="dxa"/>
            <w:gridSpan w:val="9"/>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230E" w:rsidRPr="0044230E" w:rsidTr="0044230E">
        <w:tc>
          <w:tcPr>
            <w:tcW w:w="426" w:type="dxa"/>
          </w:tcPr>
          <w:p w:rsidR="0044230E" w:rsidRPr="0044230E" w:rsidRDefault="0044230E" w:rsidP="0044230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368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2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80</w:t>
            </w:r>
          </w:p>
        </w:tc>
        <w:tc>
          <w:tcPr>
            <w:tcW w:w="426"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80</w:t>
            </w:r>
          </w:p>
        </w:tc>
        <w:tc>
          <w:tcPr>
            <w:tcW w:w="42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80</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80</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80</w:t>
            </w:r>
          </w:p>
        </w:tc>
        <w:tc>
          <w:tcPr>
            <w:tcW w:w="426"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r>
      <w:tr w:rsidR="0044230E" w:rsidRPr="0044230E" w:rsidTr="0044230E">
        <w:tc>
          <w:tcPr>
            <w:tcW w:w="426" w:type="dxa"/>
          </w:tcPr>
          <w:p w:rsidR="0044230E" w:rsidRPr="0044230E" w:rsidRDefault="0044230E" w:rsidP="0044230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368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42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60</w:t>
            </w:r>
          </w:p>
        </w:tc>
        <w:tc>
          <w:tcPr>
            <w:tcW w:w="426"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60</w:t>
            </w:r>
          </w:p>
        </w:tc>
        <w:tc>
          <w:tcPr>
            <w:tcW w:w="42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60</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60</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60</w:t>
            </w:r>
          </w:p>
        </w:tc>
        <w:tc>
          <w:tcPr>
            <w:tcW w:w="426"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60</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60</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60</w:t>
            </w:r>
          </w:p>
        </w:tc>
      </w:tr>
      <w:tr w:rsidR="0044230E" w:rsidRPr="0044230E" w:rsidTr="0044230E">
        <w:tc>
          <w:tcPr>
            <w:tcW w:w="426" w:type="dxa"/>
          </w:tcPr>
          <w:p w:rsidR="0044230E" w:rsidRPr="0044230E" w:rsidRDefault="0044230E" w:rsidP="0044230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368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настоящей таблицы %</w:t>
            </w:r>
          </w:p>
        </w:tc>
        <w:tc>
          <w:tcPr>
            <w:tcW w:w="42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426"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42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426"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r>
      <w:tr w:rsidR="0044230E" w:rsidRPr="0044230E" w:rsidTr="0044230E">
        <w:tc>
          <w:tcPr>
            <w:tcW w:w="426" w:type="dxa"/>
          </w:tcPr>
          <w:p w:rsidR="0044230E" w:rsidRPr="0044230E" w:rsidRDefault="0044230E" w:rsidP="0044230E">
            <w:pPr>
              <w:tabs>
                <w:tab w:val="left" w:pos="284"/>
              </w:tabs>
              <w:rPr>
                <w:rFonts w:ascii="Times New Roman" w:eastAsia="Calibri" w:hAnsi="Times New Roman" w:cs="Times New Roman"/>
                <w:sz w:val="12"/>
                <w:szCs w:val="12"/>
              </w:rPr>
            </w:pPr>
          </w:p>
        </w:tc>
        <w:tc>
          <w:tcPr>
            <w:tcW w:w="7087" w:type="dxa"/>
            <w:gridSpan w:val="9"/>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sz w:val="12"/>
                <w:szCs w:val="12"/>
              </w:rPr>
              <w:t>Иные показатели</w:t>
            </w:r>
          </w:p>
        </w:tc>
      </w:tr>
      <w:tr w:rsidR="0044230E" w:rsidRPr="0044230E" w:rsidTr="0044230E">
        <w:tc>
          <w:tcPr>
            <w:tcW w:w="426" w:type="dxa"/>
          </w:tcPr>
          <w:p w:rsidR="0044230E" w:rsidRPr="0044230E" w:rsidRDefault="0044230E" w:rsidP="0044230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368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Максимальный размер санитарно-защитной зоны, м</w:t>
            </w:r>
          </w:p>
        </w:tc>
        <w:tc>
          <w:tcPr>
            <w:tcW w:w="42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0</w:t>
            </w:r>
          </w:p>
        </w:tc>
        <w:tc>
          <w:tcPr>
            <w:tcW w:w="426"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500</w:t>
            </w:r>
          </w:p>
        </w:tc>
        <w:tc>
          <w:tcPr>
            <w:tcW w:w="42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300</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100</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50</w:t>
            </w:r>
          </w:p>
        </w:tc>
        <w:tc>
          <w:tcPr>
            <w:tcW w:w="426"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0</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0</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0</w:t>
            </w:r>
          </w:p>
        </w:tc>
      </w:tr>
      <w:tr w:rsidR="0044230E" w:rsidRPr="0044230E" w:rsidTr="0044230E">
        <w:tc>
          <w:tcPr>
            <w:tcW w:w="426" w:type="dxa"/>
          </w:tcPr>
          <w:p w:rsidR="0044230E" w:rsidRPr="0044230E" w:rsidRDefault="0044230E" w:rsidP="0044230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368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42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2</w:t>
            </w:r>
          </w:p>
        </w:tc>
        <w:tc>
          <w:tcPr>
            <w:tcW w:w="426"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2</w:t>
            </w:r>
          </w:p>
        </w:tc>
        <w:tc>
          <w:tcPr>
            <w:tcW w:w="42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2</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2</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2</w:t>
            </w:r>
          </w:p>
        </w:tc>
        <w:tc>
          <w:tcPr>
            <w:tcW w:w="426"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2</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2</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2</w:t>
            </w:r>
          </w:p>
        </w:tc>
      </w:tr>
      <w:tr w:rsidR="0044230E" w:rsidRPr="0044230E" w:rsidTr="0044230E">
        <w:tc>
          <w:tcPr>
            <w:tcW w:w="426" w:type="dxa"/>
          </w:tcPr>
          <w:p w:rsidR="0044230E" w:rsidRPr="0044230E" w:rsidRDefault="0044230E" w:rsidP="0044230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368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2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0</w:t>
            </w:r>
          </w:p>
        </w:tc>
        <w:tc>
          <w:tcPr>
            <w:tcW w:w="426"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0</w:t>
            </w:r>
          </w:p>
        </w:tc>
        <w:tc>
          <w:tcPr>
            <w:tcW w:w="425" w:type="dxa"/>
          </w:tcPr>
          <w:p w:rsidR="0044230E" w:rsidRPr="0044230E" w:rsidRDefault="0044230E" w:rsidP="0044230E">
            <w:pPr>
              <w:tabs>
                <w:tab w:val="left" w:pos="284"/>
              </w:tabs>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0</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0</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0</w:t>
            </w:r>
          </w:p>
        </w:tc>
        <w:tc>
          <w:tcPr>
            <w:tcW w:w="426"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425"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r>
    </w:tbl>
    <w:p w:rsidR="0044230E" w:rsidRPr="0044230E" w:rsidRDefault="0044230E" w:rsidP="0044230E">
      <w:pPr>
        <w:tabs>
          <w:tab w:val="left" w:pos="284"/>
        </w:tabs>
        <w:spacing w:after="0" w:line="240" w:lineRule="auto"/>
        <w:ind w:firstLine="284"/>
        <w:jc w:val="both"/>
        <w:rPr>
          <w:rFonts w:ascii="Times New Roman" w:eastAsia="Calibri" w:hAnsi="Times New Roman" w:cs="Times New Roman"/>
          <w:sz w:val="12"/>
          <w:szCs w:val="12"/>
        </w:rPr>
      </w:pPr>
      <w:r w:rsidRPr="0044230E">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44230E" w:rsidRPr="0044230E" w:rsidRDefault="0044230E" w:rsidP="0044230E">
      <w:pPr>
        <w:tabs>
          <w:tab w:val="left" w:pos="284"/>
        </w:tabs>
        <w:spacing w:after="0" w:line="240" w:lineRule="auto"/>
        <w:ind w:firstLine="284"/>
        <w:jc w:val="both"/>
        <w:rPr>
          <w:rFonts w:ascii="Times New Roman" w:eastAsia="Calibri" w:hAnsi="Times New Roman" w:cs="Times New Roman"/>
          <w:sz w:val="12"/>
          <w:szCs w:val="12"/>
        </w:rPr>
      </w:pPr>
      <w:r w:rsidRPr="0044230E">
        <w:rPr>
          <w:rFonts w:ascii="Times New Roman" w:eastAsia="Calibri" w:hAnsi="Times New Roman" w:cs="Times New Roman"/>
          <w:sz w:val="12"/>
          <w:szCs w:val="12"/>
        </w:rPr>
        <w:t xml:space="preserve">12) статью 28 Правил изложить с следующей редакции: </w:t>
      </w:r>
    </w:p>
    <w:p w:rsidR="0044230E" w:rsidRPr="0044230E" w:rsidRDefault="0044230E" w:rsidP="0044230E">
      <w:pPr>
        <w:tabs>
          <w:tab w:val="left" w:pos="284"/>
        </w:tabs>
        <w:spacing w:after="0" w:line="240" w:lineRule="auto"/>
        <w:ind w:firstLine="284"/>
        <w:jc w:val="both"/>
        <w:rPr>
          <w:rFonts w:ascii="Times New Roman" w:eastAsia="Calibri" w:hAnsi="Times New Roman" w:cs="Times New Roman"/>
          <w:b/>
          <w:sz w:val="12"/>
          <w:szCs w:val="12"/>
        </w:rPr>
      </w:pPr>
      <w:r w:rsidRPr="0044230E">
        <w:rPr>
          <w:rFonts w:ascii="Times New Roman" w:eastAsia="Calibri" w:hAnsi="Times New Roman" w:cs="Times New Roman"/>
          <w:b/>
          <w:sz w:val="12"/>
          <w:szCs w:val="12"/>
        </w:rPr>
        <w:t>«Статья 28.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Style w:val="af2"/>
        <w:tblW w:w="7513" w:type="dxa"/>
        <w:tblInd w:w="108" w:type="dxa"/>
        <w:tblLayout w:type="fixed"/>
        <w:tblLook w:val="04A0" w:firstRow="1" w:lastRow="0" w:firstColumn="1" w:lastColumn="0" w:noHBand="0" w:noVBand="1"/>
      </w:tblPr>
      <w:tblGrid>
        <w:gridCol w:w="426"/>
        <w:gridCol w:w="4252"/>
        <w:gridCol w:w="567"/>
        <w:gridCol w:w="567"/>
        <w:gridCol w:w="567"/>
        <w:gridCol w:w="567"/>
        <w:gridCol w:w="567"/>
      </w:tblGrid>
      <w:tr w:rsidR="0044230E" w:rsidRPr="0044230E" w:rsidTr="004714AB">
        <w:tc>
          <w:tcPr>
            <w:tcW w:w="426"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sz w:val="12"/>
                <w:szCs w:val="12"/>
              </w:rPr>
              <w:t>№ п/п</w:t>
            </w:r>
          </w:p>
        </w:tc>
        <w:tc>
          <w:tcPr>
            <w:tcW w:w="4252"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sz w:val="12"/>
                <w:szCs w:val="12"/>
              </w:rPr>
              <w:t>Наименование параметра</w:t>
            </w:r>
          </w:p>
        </w:tc>
        <w:tc>
          <w:tcPr>
            <w:tcW w:w="2835" w:type="dxa"/>
            <w:gridSpan w:val="5"/>
          </w:tcPr>
          <w:p w:rsidR="0044230E" w:rsidRPr="004714AB" w:rsidRDefault="0044230E" w:rsidP="0044230E">
            <w:pPr>
              <w:tabs>
                <w:tab w:val="left" w:pos="284"/>
              </w:tabs>
              <w:jc w:val="both"/>
              <w:rPr>
                <w:rFonts w:ascii="Times New Roman" w:eastAsia="Calibri" w:hAnsi="Times New Roman" w:cs="Times New Roman"/>
                <w:bCs/>
                <w:sz w:val="11"/>
                <w:szCs w:val="11"/>
              </w:rPr>
            </w:pPr>
            <w:r w:rsidRPr="004714AB">
              <w:rPr>
                <w:rFonts w:ascii="Times New Roman" w:eastAsia="Calibri" w:hAnsi="Times New Roman" w:cs="Times New Roman"/>
                <w:sz w:val="11"/>
                <w:szCs w:val="11"/>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F5701A" w:rsidRPr="0044230E" w:rsidTr="004714AB">
        <w:tc>
          <w:tcPr>
            <w:tcW w:w="426" w:type="dxa"/>
          </w:tcPr>
          <w:p w:rsidR="0044230E" w:rsidRPr="0044230E" w:rsidRDefault="0044230E" w:rsidP="0044230E">
            <w:pPr>
              <w:tabs>
                <w:tab w:val="left" w:pos="284"/>
              </w:tabs>
              <w:jc w:val="both"/>
              <w:rPr>
                <w:rFonts w:ascii="Times New Roman" w:eastAsia="Calibri" w:hAnsi="Times New Roman" w:cs="Times New Roman"/>
                <w:bCs/>
                <w:sz w:val="12"/>
                <w:szCs w:val="12"/>
              </w:rPr>
            </w:pPr>
          </w:p>
        </w:tc>
        <w:tc>
          <w:tcPr>
            <w:tcW w:w="4252" w:type="dxa"/>
          </w:tcPr>
          <w:p w:rsidR="0044230E" w:rsidRPr="0044230E" w:rsidRDefault="0044230E" w:rsidP="0044230E">
            <w:pPr>
              <w:tabs>
                <w:tab w:val="left" w:pos="284"/>
              </w:tabs>
              <w:jc w:val="both"/>
              <w:rPr>
                <w:rFonts w:ascii="Times New Roman" w:eastAsia="Calibri" w:hAnsi="Times New Roman" w:cs="Times New Roman"/>
                <w:bCs/>
                <w:sz w:val="12"/>
                <w:szCs w:val="12"/>
              </w:rPr>
            </w:pP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Сх1</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Сх2</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Сх2-1</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Сх2-4</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Сх2-5</w:t>
            </w:r>
          </w:p>
        </w:tc>
      </w:tr>
      <w:tr w:rsidR="0044230E" w:rsidRPr="0044230E" w:rsidTr="004714AB">
        <w:tc>
          <w:tcPr>
            <w:tcW w:w="426" w:type="dxa"/>
          </w:tcPr>
          <w:p w:rsidR="0044230E" w:rsidRPr="0044230E" w:rsidRDefault="0044230E" w:rsidP="0044230E">
            <w:pPr>
              <w:tabs>
                <w:tab w:val="left" w:pos="284"/>
              </w:tabs>
              <w:jc w:val="both"/>
              <w:rPr>
                <w:rFonts w:ascii="Times New Roman" w:eastAsia="Calibri" w:hAnsi="Times New Roman" w:cs="Times New Roman"/>
                <w:bCs/>
                <w:sz w:val="12"/>
                <w:szCs w:val="12"/>
              </w:rPr>
            </w:pPr>
          </w:p>
        </w:tc>
        <w:tc>
          <w:tcPr>
            <w:tcW w:w="7087" w:type="dxa"/>
            <w:gridSpan w:val="6"/>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F5701A" w:rsidRPr="0044230E" w:rsidTr="004714AB">
        <w:tc>
          <w:tcPr>
            <w:tcW w:w="426" w:type="dxa"/>
          </w:tcPr>
          <w:p w:rsidR="0044230E" w:rsidRPr="0044230E" w:rsidRDefault="00F5701A" w:rsidP="00F5701A">
            <w:pPr>
              <w:tabs>
                <w:tab w:val="left" w:pos="284"/>
              </w:tabs>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4252"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sz w:val="12"/>
                <w:szCs w:val="12"/>
              </w:rPr>
              <w:t>Минимальная площадь земельного участка, кв.м</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1000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1000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1000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1000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1000</w:t>
            </w:r>
          </w:p>
        </w:tc>
      </w:tr>
      <w:tr w:rsidR="00F5701A" w:rsidRPr="0044230E" w:rsidTr="004714AB">
        <w:tc>
          <w:tcPr>
            <w:tcW w:w="426" w:type="dxa"/>
          </w:tcPr>
          <w:p w:rsidR="0044230E" w:rsidRPr="0044230E" w:rsidRDefault="00F5701A" w:rsidP="00F5701A">
            <w:pPr>
              <w:tabs>
                <w:tab w:val="left" w:pos="284"/>
              </w:tabs>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4252"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sz w:val="12"/>
                <w:szCs w:val="12"/>
              </w:rPr>
              <w:t>Максимальная площадь земельного участка, кв.м</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20000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50000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50000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50000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50000</w:t>
            </w:r>
          </w:p>
        </w:tc>
      </w:tr>
      <w:tr w:rsidR="0044230E" w:rsidRPr="0044230E" w:rsidTr="004714AB">
        <w:tc>
          <w:tcPr>
            <w:tcW w:w="426" w:type="dxa"/>
          </w:tcPr>
          <w:p w:rsidR="0044230E" w:rsidRPr="0044230E" w:rsidRDefault="0044230E" w:rsidP="0044230E">
            <w:pPr>
              <w:tabs>
                <w:tab w:val="left" w:pos="284"/>
              </w:tabs>
              <w:jc w:val="both"/>
              <w:rPr>
                <w:rFonts w:ascii="Times New Roman" w:eastAsia="Calibri" w:hAnsi="Times New Roman" w:cs="Times New Roman"/>
                <w:bCs/>
                <w:sz w:val="12"/>
                <w:szCs w:val="12"/>
              </w:rPr>
            </w:pPr>
          </w:p>
        </w:tc>
        <w:tc>
          <w:tcPr>
            <w:tcW w:w="7087" w:type="dxa"/>
            <w:gridSpan w:val="6"/>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F5701A" w:rsidRPr="0044230E" w:rsidTr="004714AB">
        <w:tc>
          <w:tcPr>
            <w:tcW w:w="426" w:type="dxa"/>
          </w:tcPr>
          <w:p w:rsidR="0044230E" w:rsidRPr="0044230E" w:rsidRDefault="00F5701A" w:rsidP="00F5701A">
            <w:pPr>
              <w:tabs>
                <w:tab w:val="left" w:pos="284"/>
              </w:tabs>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4252"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Предельная высота зданий, строений, сооружений, м</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20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20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20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20</w:t>
            </w:r>
          </w:p>
        </w:tc>
      </w:tr>
      <w:tr w:rsidR="0044230E" w:rsidRPr="0044230E" w:rsidTr="004714AB">
        <w:tc>
          <w:tcPr>
            <w:tcW w:w="426" w:type="dxa"/>
          </w:tcPr>
          <w:p w:rsidR="0044230E" w:rsidRPr="0044230E" w:rsidRDefault="0044230E" w:rsidP="0044230E">
            <w:pPr>
              <w:tabs>
                <w:tab w:val="left" w:pos="284"/>
              </w:tabs>
              <w:jc w:val="both"/>
              <w:rPr>
                <w:rFonts w:ascii="Times New Roman" w:eastAsia="Calibri" w:hAnsi="Times New Roman" w:cs="Times New Roman"/>
                <w:bCs/>
                <w:sz w:val="12"/>
                <w:szCs w:val="12"/>
              </w:rPr>
            </w:pPr>
          </w:p>
        </w:tc>
        <w:tc>
          <w:tcPr>
            <w:tcW w:w="7087" w:type="dxa"/>
            <w:gridSpan w:val="6"/>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5701A" w:rsidRPr="0044230E" w:rsidTr="004714AB">
        <w:tc>
          <w:tcPr>
            <w:tcW w:w="426" w:type="dxa"/>
          </w:tcPr>
          <w:p w:rsidR="0044230E" w:rsidRPr="0044230E" w:rsidRDefault="00F5701A" w:rsidP="00F5701A">
            <w:pPr>
              <w:tabs>
                <w:tab w:val="left" w:pos="284"/>
              </w:tabs>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4252"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5</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5</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5</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1</w:t>
            </w:r>
          </w:p>
        </w:tc>
      </w:tr>
      <w:tr w:rsidR="0044230E" w:rsidRPr="0044230E" w:rsidTr="004714AB">
        <w:tc>
          <w:tcPr>
            <w:tcW w:w="426" w:type="dxa"/>
          </w:tcPr>
          <w:p w:rsidR="0044230E" w:rsidRPr="0044230E" w:rsidRDefault="0044230E" w:rsidP="0044230E">
            <w:pPr>
              <w:tabs>
                <w:tab w:val="left" w:pos="284"/>
              </w:tabs>
              <w:jc w:val="both"/>
              <w:rPr>
                <w:rFonts w:ascii="Times New Roman" w:eastAsia="Calibri" w:hAnsi="Times New Roman" w:cs="Times New Roman"/>
                <w:bCs/>
                <w:sz w:val="12"/>
                <w:szCs w:val="12"/>
              </w:rPr>
            </w:pPr>
          </w:p>
        </w:tc>
        <w:tc>
          <w:tcPr>
            <w:tcW w:w="7087" w:type="dxa"/>
            <w:gridSpan w:val="6"/>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5701A" w:rsidRPr="0044230E" w:rsidTr="004714AB">
        <w:tc>
          <w:tcPr>
            <w:tcW w:w="426" w:type="dxa"/>
          </w:tcPr>
          <w:p w:rsidR="0044230E" w:rsidRPr="0044230E" w:rsidRDefault="00F5701A" w:rsidP="00F5701A">
            <w:pPr>
              <w:tabs>
                <w:tab w:val="left" w:pos="284"/>
              </w:tabs>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5</w:t>
            </w:r>
          </w:p>
        </w:tc>
        <w:tc>
          <w:tcPr>
            <w:tcW w:w="4252" w:type="dxa"/>
          </w:tcPr>
          <w:p w:rsidR="0044230E" w:rsidRPr="0044230E" w:rsidRDefault="0044230E" w:rsidP="0044230E">
            <w:pPr>
              <w:tabs>
                <w:tab w:val="left" w:pos="284"/>
              </w:tabs>
              <w:jc w:val="both"/>
              <w:rPr>
                <w:rFonts w:ascii="Times New Roman" w:eastAsia="Calibri" w:hAnsi="Times New Roman" w:cs="Times New Roman"/>
                <w:sz w:val="12"/>
                <w:szCs w:val="12"/>
              </w:rPr>
            </w:pPr>
            <w:r w:rsidRPr="0044230E">
              <w:rPr>
                <w:rFonts w:ascii="Times New Roman" w:eastAsia="Calibri"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r>
      <w:tr w:rsidR="00F5701A" w:rsidRPr="0044230E" w:rsidTr="004714AB">
        <w:tc>
          <w:tcPr>
            <w:tcW w:w="426" w:type="dxa"/>
          </w:tcPr>
          <w:p w:rsidR="0044230E" w:rsidRPr="0044230E" w:rsidRDefault="00F5701A" w:rsidP="00F5701A">
            <w:pPr>
              <w:tabs>
                <w:tab w:val="left" w:pos="284"/>
              </w:tabs>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4252"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80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80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50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80</w:t>
            </w:r>
          </w:p>
        </w:tc>
      </w:tr>
      <w:tr w:rsidR="00F5701A" w:rsidRPr="0044230E" w:rsidTr="004714AB">
        <w:tc>
          <w:tcPr>
            <w:tcW w:w="426" w:type="dxa"/>
          </w:tcPr>
          <w:p w:rsidR="0044230E" w:rsidRPr="0044230E" w:rsidRDefault="00F5701A" w:rsidP="00F5701A">
            <w:pPr>
              <w:tabs>
                <w:tab w:val="left" w:pos="284"/>
              </w:tabs>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4252" w:type="dxa"/>
          </w:tcPr>
          <w:p w:rsidR="0044230E" w:rsidRPr="0044230E" w:rsidRDefault="0044230E" w:rsidP="00F5701A">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60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60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60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60</w:t>
            </w:r>
          </w:p>
        </w:tc>
      </w:tr>
      <w:tr w:rsidR="00F5701A" w:rsidRPr="0044230E" w:rsidTr="004714AB">
        <w:tc>
          <w:tcPr>
            <w:tcW w:w="426" w:type="dxa"/>
          </w:tcPr>
          <w:p w:rsidR="0044230E" w:rsidRPr="0044230E" w:rsidRDefault="00F5701A" w:rsidP="00F5701A">
            <w:pPr>
              <w:tabs>
                <w:tab w:val="left" w:pos="284"/>
              </w:tabs>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4252"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r>
      <w:tr w:rsidR="0044230E" w:rsidRPr="0044230E" w:rsidTr="004714AB">
        <w:tc>
          <w:tcPr>
            <w:tcW w:w="426" w:type="dxa"/>
          </w:tcPr>
          <w:p w:rsidR="0044230E" w:rsidRPr="0044230E" w:rsidRDefault="0044230E" w:rsidP="0044230E">
            <w:pPr>
              <w:tabs>
                <w:tab w:val="left" w:pos="284"/>
              </w:tabs>
              <w:jc w:val="both"/>
              <w:rPr>
                <w:rFonts w:ascii="Times New Roman" w:eastAsia="Calibri" w:hAnsi="Times New Roman" w:cs="Times New Roman"/>
                <w:bCs/>
                <w:sz w:val="12"/>
                <w:szCs w:val="12"/>
              </w:rPr>
            </w:pPr>
          </w:p>
        </w:tc>
        <w:tc>
          <w:tcPr>
            <w:tcW w:w="7087" w:type="dxa"/>
            <w:gridSpan w:val="6"/>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sz w:val="12"/>
                <w:szCs w:val="12"/>
              </w:rPr>
              <w:t>Иные показатели</w:t>
            </w:r>
          </w:p>
        </w:tc>
      </w:tr>
      <w:tr w:rsidR="00F5701A" w:rsidRPr="0044230E" w:rsidTr="004714AB">
        <w:tc>
          <w:tcPr>
            <w:tcW w:w="426" w:type="dxa"/>
          </w:tcPr>
          <w:p w:rsidR="0044230E" w:rsidRPr="0044230E" w:rsidRDefault="00F5701A" w:rsidP="00F5701A">
            <w:pPr>
              <w:tabs>
                <w:tab w:val="left" w:pos="284"/>
              </w:tabs>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4252"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Максимальный размер санитарно-защитной зоны, м</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1000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100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50</w:t>
            </w:r>
          </w:p>
        </w:tc>
      </w:tr>
      <w:tr w:rsidR="00F5701A" w:rsidRPr="0044230E" w:rsidTr="004714AB">
        <w:tc>
          <w:tcPr>
            <w:tcW w:w="426" w:type="dxa"/>
          </w:tcPr>
          <w:p w:rsidR="0044230E" w:rsidRPr="0044230E" w:rsidRDefault="00F5701A" w:rsidP="00F5701A">
            <w:pPr>
              <w:tabs>
                <w:tab w:val="left" w:pos="284"/>
              </w:tabs>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4252"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2</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2</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2</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2</w:t>
            </w:r>
          </w:p>
        </w:tc>
      </w:tr>
      <w:tr w:rsidR="00F5701A" w:rsidRPr="0044230E" w:rsidTr="004714AB">
        <w:tc>
          <w:tcPr>
            <w:tcW w:w="426" w:type="dxa"/>
          </w:tcPr>
          <w:p w:rsidR="0044230E" w:rsidRPr="0044230E" w:rsidRDefault="00F5701A" w:rsidP="00F5701A">
            <w:pPr>
              <w:tabs>
                <w:tab w:val="left" w:pos="284"/>
              </w:tabs>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p>
        </w:tc>
        <w:tc>
          <w:tcPr>
            <w:tcW w:w="4252"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0</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c>
          <w:tcPr>
            <w:tcW w:w="567" w:type="dxa"/>
          </w:tcPr>
          <w:p w:rsidR="0044230E" w:rsidRPr="0044230E" w:rsidRDefault="0044230E" w:rsidP="0044230E">
            <w:pPr>
              <w:tabs>
                <w:tab w:val="left" w:pos="284"/>
              </w:tabs>
              <w:jc w:val="both"/>
              <w:rPr>
                <w:rFonts w:ascii="Times New Roman" w:eastAsia="Calibri" w:hAnsi="Times New Roman" w:cs="Times New Roman"/>
                <w:bCs/>
                <w:sz w:val="12"/>
                <w:szCs w:val="12"/>
              </w:rPr>
            </w:pPr>
            <w:r w:rsidRPr="0044230E">
              <w:rPr>
                <w:rFonts w:ascii="Times New Roman" w:eastAsia="Calibri" w:hAnsi="Times New Roman" w:cs="Times New Roman"/>
                <w:bCs/>
                <w:sz w:val="12"/>
                <w:szCs w:val="12"/>
              </w:rPr>
              <w:t>-</w:t>
            </w:r>
          </w:p>
        </w:tc>
      </w:tr>
    </w:tbl>
    <w:p w:rsidR="00F5701A" w:rsidRPr="00F5701A" w:rsidRDefault="00F5701A" w:rsidP="00F5701A">
      <w:pPr>
        <w:tabs>
          <w:tab w:val="left" w:pos="284"/>
        </w:tabs>
        <w:spacing w:after="0" w:line="240" w:lineRule="auto"/>
        <w:ind w:firstLine="284"/>
        <w:jc w:val="both"/>
        <w:rPr>
          <w:rFonts w:ascii="Times New Roman" w:eastAsia="Calibri" w:hAnsi="Times New Roman" w:cs="Times New Roman"/>
          <w:sz w:val="12"/>
          <w:szCs w:val="12"/>
        </w:rPr>
      </w:pPr>
      <w:r w:rsidRPr="00F5701A">
        <w:rPr>
          <w:rFonts w:ascii="Times New Roman" w:eastAsia="Calibri" w:hAnsi="Times New Roman" w:cs="Times New Roman"/>
          <w:sz w:val="12"/>
          <w:szCs w:val="12"/>
        </w:rPr>
        <w:t xml:space="preserve">Примечание: </w:t>
      </w:r>
    </w:p>
    <w:p w:rsidR="00F5701A" w:rsidRPr="00F5701A" w:rsidRDefault="00F5701A" w:rsidP="00F5701A">
      <w:pPr>
        <w:tabs>
          <w:tab w:val="left" w:pos="284"/>
        </w:tabs>
        <w:spacing w:after="0" w:line="240" w:lineRule="auto"/>
        <w:ind w:firstLine="284"/>
        <w:jc w:val="both"/>
        <w:rPr>
          <w:rFonts w:ascii="Times New Roman" w:eastAsia="Calibri" w:hAnsi="Times New Roman" w:cs="Times New Roman"/>
          <w:sz w:val="12"/>
          <w:szCs w:val="12"/>
        </w:rPr>
      </w:pPr>
      <w:r w:rsidRPr="00F5701A">
        <w:rPr>
          <w:rFonts w:ascii="Times New Roman" w:eastAsia="Calibri" w:hAnsi="Times New Roman" w:cs="Times New Roman"/>
          <w:sz w:val="12"/>
          <w:szCs w:val="12"/>
        </w:rPr>
        <w:t>Минимальная площадь земельного участка для зоны Сх1 «Зона сельскохозяйственных угодий» устанавливается для соответствующих территориальных зон, расположенных в границах населенного пункта.</w:t>
      </w:r>
    </w:p>
    <w:p w:rsidR="00F5701A" w:rsidRPr="00F5701A" w:rsidRDefault="00F5701A" w:rsidP="00F5701A">
      <w:pPr>
        <w:tabs>
          <w:tab w:val="left" w:pos="284"/>
        </w:tabs>
        <w:spacing w:after="0" w:line="240" w:lineRule="auto"/>
        <w:ind w:firstLine="284"/>
        <w:jc w:val="both"/>
        <w:rPr>
          <w:rFonts w:ascii="Times New Roman" w:eastAsia="Calibri" w:hAnsi="Times New Roman" w:cs="Times New Roman"/>
          <w:sz w:val="12"/>
          <w:szCs w:val="12"/>
        </w:rPr>
      </w:pPr>
      <w:r w:rsidRPr="00F5701A">
        <w:rPr>
          <w:rFonts w:ascii="Times New Roman" w:eastAsia="Calibri" w:hAnsi="Times New Roman" w:cs="Times New Roman"/>
          <w:sz w:val="12"/>
          <w:szCs w:val="12"/>
        </w:rPr>
        <w:t xml:space="preserve"> В целях применения  настоящей статьи прочерк в колонке значения параметра означает, что данный параметр не подлежит установлению.»;</w:t>
      </w:r>
    </w:p>
    <w:p w:rsidR="00F5701A" w:rsidRPr="00F5701A" w:rsidRDefault="00F5701A" w:rsidP="00F5701A">
      <w:pPr>
        <w:tabs>
          <w:tab w:val="left" w:pos="284"/>
        </w:tabs>
        <w:spacing w:after="0" w:line="240" w:lineRule="auto"/>
        <w:ind w:firstLine="284"/>
        <w:jc w:val="both"/>
        <w:rPr>
          <w:rFonts w:ascii="Times New Roman" w:eastAsia="Calibri" w:hAnsi="Times New Roman" w:cs="Times New Roman"/>
          <w:sz w:val="12"/>
          <w:szCs w:val="12"/>
        </w:rPr>
      </w:pPr>
      <w:r w:rsidRPr="00F5701A">
        <w:rPr>
          <w:rFonts w:ascii="Times New Roman" w:eastAsia="Calibri" w:hAnsi="Times New Roman" w:cs="Times New Roman"/>
          <w:sz w:val="12"/>
          <w:szCs w:val="12"/>
        </w:rPr>
        <w:t xml:space="preserve">13) статью 29 Правил изложить с следующей редакции: </w:t>
      </w:r>
    </w:p>
    <w:p w:rsidR="00F5701A" w:rsidRPr="00F5701A" w:rsidRDefault="00F5701A" w:rsidP="00F5701A">
      <w:pPr>
        <w:tabs>
          <w:tab w:val="left" w:pos="284"/>
        </w:tabs>
        <w:spacing w:after="0" w:line="240" w:lineRule="auto"/>
        <w:ind w:firstLine="284"/>
        <w:jc w:val="both"/>
        <w:rPr>
          <w:rFonts w:ascii="Times New Roman" w:eastAsia="Calibri" w:hAnsi="Times New Roman" w:cs="Times New Roman"/>
          <w:b/>
          <w:sz w:val="12"/>
          <w:szCs w:val="12"/>
        </w:rPr>
      </w:pPr>
      <w:r w:rsidRPr="00F5701A">
        <w:rPr>
          <w:rFonts w:ascii="Times New Roman" w:eastAsia="Calibri" w:hAnsi="Times New Roman" w:cs="Times New Roman"/>
          <w:b/>
          <w:sz w:val="12"/>
          <w:szCs w:val="12"/>
        </w:rPr>
        <w:t xml:space="preserve">«Статья 29. 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 </w:t>
      </w:r>
    </w:p>
    <w:tbl>
      <w:tblPr>
        <w:tblStyle w:val="af2"/>
        <w:tblW w:w="7513" w:type="dxa"/>
        <w:tblInd w:w="108" w:type="dxa"/>
        <w:tblLayout w:type="fixed"/>
        <w:tblLook w:val="04A0" w:firstRow="1" w:lastRow="0" w:firstColumn="1" w:lastColumn="0" w:noHBand="0" w:noVBand="1"/>
      </w:tblPr>
      <w:tblGrid>
        <w:gridCol w:w="284"/>
        <w:gridCol w:w="4961"/>
        <w:gridCol w:w="567"/>
        <w:gridCol w:w="567"/>
        <w:gridCol w:w="567"/>
        <w:gridCol w:w="567"/>
      </w:tblGrid>
      <w:tr w:rsidR="00F5701A" w:rsidRPr="00F5701A" w:rsidTr="00FB7BB2">
        <w:trPr>
          <w:trHeight w:val="20"/>
        </w:trPr>
        <w:tc>
          <w:tcPr>
            <w:tcW w:w="284"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sz w:val="12"/>
                <w:szCs w:val="12"/>
              </w:rPr>
              <w:t>№ п/п</w:t>
            </w:r>
          </w:p>
        </w:tc>
        <w:tc>
          <w:tcPr>
            <w:tcW w:w="4961"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sz w:val="12"/>
                <w:szCs w:val="12"/>
              </w:rPr>
              <w:t>Наименование параметра</w:t>
            </w:r>
          </w:p>
        </w:tc>
        <w:tc>
          <w:tcPr>
            <w:tcW w:w="2268" w:type="dxa"/>
            <w:gridSpan w:val="4"/>
          </w:tcPr>
          <w:p w:rsidR="00F5701A" w:rsidRPr="00F5701A" w:rsidRDefault="00F5701A" w:rsidP="00F5701A">
            <w:pPr>
              <w:tabs>
                <w:tab w:val="left" w:pos="284"/>
              </w:tabs>
              <w:rPr>
                <w:rFonts w:ascii="Times New Roman" w:eastAsia="Calibri" w:hAnsi="Times New Roman" w:cs="Times New Roman"/>
                <w:bCs/>
                <w:sz w:val="11"/>
                <w:szCs w:val="11"/>
              </w:rPr>
            </w:pPr>
            <w:r w:rsidRPr="00F5701A">
              <w:rPr>
                <w:rFonts w:ascii="Times New Roman" w:eastAsia="Calibri" w:hAnsi="Times New Roman" w:cs="Times New Roman"/>
                <w:sz w:val="11"/>
                <w:szCs w:val="11"/>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F5701A" w:rsidRPr="00F5701A" w:rsidTr="00FB7BB2">
        <w:trPr>
          <w:trHeight w:val="20"/>
        </w:trPr>
        <w:tc>
          <w:tcPr>
            <w:tcW w:w="284" w:type="dxa"/>
          </w:tcPr>
          <w:p w:rsidR="00F5701A" w:rsidRPr="00F5701A" w:rsidRDefault="00F5701A" w:rsidP="00F5701A">
            <w:pPr>
              <w:tabs>
                <w:tab w:val="left" w:pos="284"/>
              </w:tabs>
              <w:rPr>
                <w:rFonts w:ascii="Times New Roman" w:eastAsia="Calibri" w:hAnsi="Times New Roman" w:cs="Times New Roman"/>
                <w:bCs/>
                <w:sz w:val="12"/>
                <w:szCs w:val="12"/>
              </w:rPr>
            </w:pPr>
          </w:p>
        </w:tc>
        <w:tc>
          <w:tcPr>
            <w:tcW w:w="4961" w:type="dxa"/>
          </w:tcPr>
          <w:p w:rsidR="00F5701A" w:rsidRPr="00F5701A" w:rsidRDefault="00F5701A" w:rsidP="00F5701A">
            <w:pPr>
              <w:tabs>
                <w:tab w:val="left" w:pos="284"/>
              </w:tabs>
              <w:rPr>
                <w:rFonts w:ascii="Times New Roman" w:eastAsia="Calibri" w:hAnsi="Times New Roman" w:cs="Times New Roman"/>
                <w:bCs/>
                <w:sz w:val="12"/>
                <w:szCs w:val="12"/>
              </w:rPr>
            </w:pP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Р1</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Р2</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Р3</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Р4</w:t>
            </w:r>
          </w:p>
        </w:tc>
      </w:tr>
      <w:tr w:rsidR="00F5701A" w:rsidRPr="00F5701A" w:rsidTr="00F5701A">
        <w:trPr>
          <w:trHeight w:val="20"/>
        </w:trPr>
        <w:tc>
          <w:tcPr>
            <w:tcW w:w="284" w:type="dxa"/>
          </w:tcPr>
          <w:p w:rsidR="00F5701A" w:rsidRPr="00F5701A" w:rsidRDefault="00F5701A" w:rsidP="00F5701A">
            <w:pPr>
              <w:tabs>
                <w:tab w:val="left" w:pos="284"/>
              </w:tabs>
              <w:rPr>
                <w:rFonts w:ascii="Times New Roman" w:eastAsia="Calibri" w:hAnsi="Times New Roman" w:cs="Times New Roman"/>
                <w:bCs/>
                <w:sz w:val="12"/>
                <w:szCs w:val="12"/>
              </w:rPr>
            </w:pPr>
          </w:p>
        </w:tc>
        <w:tc>
          <w:tcPr>
            <w:tcW w:w="7229" w:type="dxa"/>
            <w:gridSpan w:val="5"/>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F5701A" w:rsidRPr="00F5701A" w:rsidTr="00FB7BB2">
        <w:trPr>
          <w:trHeight w:val="20"/>
        </w:trPr>
        <w:tc>
          <w:tcPr>
            <w:tcW w:w="284" w:type="dxa"/>
          </w:tcPr>
          <w:p w:rsidR="00F5701A" w:rsidRPr="00F5701A" w:rsidRDefault="00F5701A" w:rsidP="00F570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4961"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sz w:val="12"/>
                <w:szCs w:val="12"/>
              </w:rPr>
              <w:t>Минимальная площадь земельного участка, кв.м</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100</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100</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1000</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3000</w:t>
            </w:r>
          </w:p>
        </w:tc>
      </w:tr>
      <w:tr w:rsidR="00F5701A" w:rsidRPr="00F5701A" w:rsidTr="00FB7BB2">
        <w:trPr>
          <w:trHeight w:val="20"/>
        </w:trPr>
        <w:tc>
          <w:tcPr>
            <w:tcW w:w="284" w:type="dxa"/>
          </w:tcPr>
          <w:p w:rsidR="00F5701A" w:rsidRPr="00F5701A" w:rsidRDefault="00F5701A" w:rsidP="00F570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4961"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sz w:val="12"/>
                <w:szCs w:val="12"/>
              </w:rPr>
              <w:t>Максимальная площадь земельного участка, кв.м</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p>
        </w:tc>
      </w:tr>
      <w:tr w:rsidR="00F5701A" w:rsidRPr="00F5701A" w:rsidTr="00F5701A">
        <w:trPr>
          <w:trHeight w:val="20"/>
        </w:trPr>
        <w:tc>
          <w:tcPr>
            <w:tcW w:w="284" w:type="dxa"/>
          </w:tcPr>
          <w:p w:rsidR="00F5701A" w:rsidRPr="00F5701A" w:rsidRDefault="00F5701A" w:rsidP="00F5701A">
            <w:pPr>
              <w:tabs>
                <w:tab w:val="left" w:pos="284"/>
              </w:tabs>
              <w:rPr>
                <w:rFonts w:ascii="Times New Roman" w:eastAsia="Calibri" w:hAnsi="Times New Roman" w:cs="Times New Roman"/>
                <w:bCs/>
                <w:sz w:val="12"/>
                <w:szCs w:val="12"/>
              </w:rPr>
            </w:pPr>
          </w:p>
        </w:tc>
        <w:tc>
          <w:tcPr>
            <w:tcW w:w="7229" w:type="dxa"/>
            <w:gridSpan w:val="5"/>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F5701A" w:rsidRPr="00F5701A" w:rsidTr="00FB7BB2">
        <w:trPr>
          <w:trHeight w:val="20"/>
        </w:trPr>
        <w:tc>
          <w:tcPr>
            <w:tcW w:w="284" w:type="dxa"/>
          </w:tcPr>
          <w:p w:rsidR="00F5701A" w:rsidRPr="00F5701A" w:rsidRDefault="00F5701A" w:rsidP="00F570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4961"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Предельная высота зданий, строений, сооружений, м</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10</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5</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22,5</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22,5</w:t>
            </w:r>
          </w:p>
        </w:tc>
      </w:tr>
      <w:tr w:rsidR="00F5701A" w:rsidRPr="00F5701A" w:rsidTr="00F5701A">
        <w:trPr>
          <w:trHeight w:val="20"/>
        </w:trPr>
        <w:tc>
          <w:tcPr>
            <w:tcW w:w="284" w:type="dxa"/>
          </w:tcPr>
          <w:p w:rsidR="00F5701A" w:rsidRPr="00F5701A" w:rsidRDefault="00F5701A" w:rsidP="00F5701A">
            <w:pPr>
              <w:tabs>
                <w:tab w:val="left" w:pos="284"/>
              </w:tabs>
              <w:rPr>
                <w:rFonts w:ascii="Times New Roman" w:eastAsia="Calibri" w:hAnsi="Times New Roman" w:cs="Times New Roman"/>
                <w:bCs/>
                <w:sz w:val="12"/>
                <w:szCs w:val="12"/>
              </w:rPr>
            </w:pPr>
          </w:p>
        </w:tc>
        <w:tc>
          <w:tcPr>
            <w:tcW w:w="7229" w:type="dxa"/>
            <w:gridSpan w:val="5"/>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5701A" w:rsidRPr="00F5701A" w:rsidTr="00FB7BB2">
        <w:trPr>
          <w:trHeight w:val="20"/>
        </w:trPr>
        <w:tc>
          <w:tcPr>
            <w:tcW w:w="284" w:type="dxa"/>
          </w:tcPr>
          <w:p w:rsidR="00F5701A" w:rsidRPr="00F5701A" w:rsidRDefault="00F5701A" w:rsidP="00F570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4961"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1</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1</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1</w:t>
            </w:r>
          </w:p>
        </w:tc>
      </w:tr>
      <w:tr w:rsidR="00F5701A" w:rsidRPr="00F5701A" w:rsidTr="00F5701A">
        <w:trPr>
          <w:trHeight w:val="20"/>
        </w:trPr>
        <w:tc>
          <w:tcPr>
            <w:tcW w:w="284" w:type="dxa"/>
          </w:tcPr>
          <w:p w:rsidR="00F5701A" w:rsidRPr="00F5701A" w:rsidRDefault="00F5701A" w:rsidP="00F5701A">
            <w:pPr>
              <w:tabs>
                <w:tab w:val="left" w:pos="284"/>
              </w:tabs>
              <w:rPr>
                <w:rFonts w:ascii="Times New Roman" w:eastAsia="Calibri" w:hAnsi="Times New Roman" w:cs="Times New Roman"/>
                <w:bCs/>
                <w:sz w:val="12"/>
                <w:szCs w:val="12"/>
              </w:rPr>
            </w:pPr>
          </w:p>
        </w:tc>
        <w:tc>
          <w:tcPr>
            <w:tcW w:w="7229" w:type="dxa"/>
            <w:gridSpan w:val="5"/>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5701A" w:rsidRPr="00F5701A" w:rsidTr="00FB7BB2">
        <w:trPr>
          <w:trHeight w:val="20"/>
        </w:trPr>
        <w:tc>
          <w:tcPr>
            <w:tcW w:w="284" w:type="dxa"/>
          </w:tcPr>
          <w:p w:rsidR="00F5701A" w:rsidRPr="00F5701A" w:rsidRDefault="00F5701A" w:rsidP="00F570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4961"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Максимальный процент застройки в границах земельного участка, %</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10</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5</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80</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30</w:t>
            </w:r>
          </w:p>
        </w:tc>
      </w:tr>
      <w:tr w:rsidR="00F5701A" w:rsidRPr="00F5701A" w:rsidTr="00F5701A">
        <w:trPr>
          <w:trHeight w:val="20"/>
        </w:trPr>
        <w:tc>
          <w:tcPr>
            <w:tcW w:w="284" w:type="dxa"/>
          </w:tcPr>
          <w:p w:rsidR="00F5701A" w:rsidRPr="00F5701A" w:rsidRDefault="00F5701A" w:rsidP="00F5701A">
            <w:pPr>
              <w:tabs>
                <w:tab w:val="left" w:pos="284"/>
              </w:tabs>
              <w:rPr>
                <w:rFonts w:ascii="Times New Roman" w:eastAsia="Calibri" w:hAnsi="Times New Roman" w:cs="Times New Roman"/>
                <w:bCs/>
                <w:sz w:val="12"/>
                <w:szCs w:val="12"/>
              </w:rPr>
            </w:pPr>
          </w:p>
        </w:tc>
        <w:tc>
          <w:tcPr>
            <w:tcW w:w="7229" w:type="dxa"/>
            <w:gridSpan w:val="5"/>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sz w:val="12"/>
                <w:szCs w:val="12"/>
              </w:rPr>
              <w:t>Иные показатели</w:t>
            </w:r>
          </w:p>
        </w:tc>
      </w:tr>
      <w:tr w:rsidR="00F5701A" w:rsidRPr="00F5701A" w:rsidTr="00FB7BB2">
        <w:trPr>
          <w:trHeight w:val="20"/>
        </w:trPr>
        <w:tc>
          <w:tcPr>
            <w:tcW w:w="284" w:type="dxa"/>
          </w:tcPr>
          <w:p w:rsidR="00F5701A" w:rsidRPr="00F5701A" w:rsidRDefault="00F5701A" w:rsidP="00F570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4961"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Максимальная площадь объектов физкультуры и спорта открытого типа, кв.м</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3000</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10000</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10000</w:t>
            </w:r>
          </w:p>
        </w:tc>
      </w:tr>
      <w:tr w:rsidR="00F5701A" w:rsidRPr="00F5701A" w:rsidTr="00FB7BB2">
        <w:trPr>
          <w:trHeight w:val="20"/>
        </w:trPr>
        <w:tc>
          <w:tcPr>
            <w:tcW w:w="284" w:type="dxa"/>
          </w:tcPr>
          <w:p w:rsidR="00F5701A" w:rsidRPr="00F5701A" w:rsidRDefault="00F5701A" w:rsidP="00F570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4961" w:type="dxa"/>
          </w:tcPr>
          <w:p w:rsidR="00F5701A" w:rsidRPr="00F5701A" w:rsidRDefault="00F5701A" w:rsidP="00F5701A">
            <w:pPr>
              <w:tabs>
                <w:tab w:val="left" w:pos="284"/>
              </w:tabs>
              <w:rPr>
                <w:rFonts w:ascii="Times New Roman" w:eastAsia="Calibri" w:hAnsi="Times New Roman" w:cs="Times New Roman"/>
                <w:sz w:val="12"/>
                <w:szCs w:val="12"/>
              </w:rPr>
            </w:pPr>
            <w:r w:rsidRPr="00F5701A">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0</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0</w:t>
            </w:r>
          </w:p>
        </w:tc>
        <w:tc>
          <w:tcPr>
            <w:tcW w:w="567" w:type="dxa"/>
          </w:tcPr>
          <w:p w:rsidR="00F5701A" w:rsidRPr="00F5701A" w:rsidRDefault="00F5701A" w:rsidP="00F5701A">
            <w:pPr>
              <w:tabs>
                <w:tab w:val="left" w:pos="284"/>
              </w:tabs>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0</w:t>
            </w:r>
          </w:p>
        </w:tc>
      </w:tr>
    </w:tbl>
    <w:p w:rsidR="00F5701A" w:rsidRPr="00F5701A" w:rsidRDefault="00F5701A" w:rsidP="00F5701A">
      <w:pPr>
        <w:tabs>
          <w:tab w:val="left" w:pos="284"/>
        </w:tabs>
        <w:spacing w:after="0" w:line="240" w:lineRule="auto"/>
        <w:ind w:firstLine="284"/>
        <w:jc w:val="both"/>
        <w:rPr>
          <w:rFonts w:ascii="Times New Roman" w:eastAsia="Calibri" w:hAnsi="Times New Roman" w:cs="Times New Roman"/>
          <w:sz w:val="12"/>
          <w:szCs w:val="12"/>
        </w:rPr>
      </w:pPr>
      <w:r w:rsidRPr="00F5701A">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F5701A" w:rsidRPr="00F5701A" w:rsidRDefault="00F5701A" w:rsidP="00F5701A">
      <w:pPr>
        <w:tabs>
          <w:tab w:val="left" w:pos="284"/>
        </w:tabs>
        <w:spacing w:after="0" w:line="240" w:lineRule="auto"/>
        <w:ind w:firstLine="284"/>
        <w:jc w:val="both"/>
        <w:rPr>
          <w:rFonts w:ascii="Times New Roman" w:eastAsia="Calibri" w:hAnsi="Times New Roman" w:cs="Times New Roman"/>
          <w:sz w:val="12"/>
          <w:szCs w:val="12"/>
        </w:rPr>
      </w:pPr>
      <w:r w:rsidRPr="00F5701A">
        <w:rPr>
          <w:rFonts w:ascii="Times New Roman" w:eastAsia="Calibri" w:hAnsi="Times New Roman" w:cs="Times New Roman"/>
          <w:sz w:val="12"/>
          <w:szCs w:val="12"/>
        </w:rPr>
        <w:t>14) статью 29.1 дополнить примечанием следующего содержания: «Примечание: в целях применения  настоящей статьи прочерк в колонке значения параметра означает, что данный параметр не подлежит установлению».</w:t>
      </w:r>
    </w:p>
    <w:p w:rsidR="00F5701A" w:rsidRPr="00F5701A" w:rsidRDefault="00F5701A" w:rsidP="00F5701A">
      <w:pPr>
        <w:tabs>
          <w:tab w:val="left" w:pos="284"/>
        </w:tabs>
        <w:spacing w:after="0" w:line="240" w:lineRule="auto"/>
        <w:ind w:firstLine="284"/>
        <w:jc w:val="both"/>
        <w:rPr>
          <w:rFonts w:ascii="Times New Roman" w:eastAsia="Calibri" w:hAnsi="Times New Roman" w:cs="Times New Roman"/>
          <w:sz w:val="12"/>
          <w:szCs w:val="12"/>
        </w:rPr>
      </w:pPr>
      <w:r w:rsidRPr="00F5701A">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F5701A" w:rsidRPr="00F5701A" w:rsidRDefault="00F5701A" w:rsidP="00F5701A">
      <w:pPr>
        <w:tabs>
          <w:tab w:val="left" w:pos="284"/>
        </w:tabs>
        <w:spacing w:after="0" w:line="240" w:lineRule="auto"/>
        <w:ind w:firstLine="284"/>
        <w:jc w:val="both"/>
        <w:rPr>
          <w:rFonts w:ascii="Times New Roman" w:eastAsia="Calibri" w:hAnsi="Times New Roman" w:cs="Times New Roman"/>
          <w:sz w:val="12"/>
          <w:szCs w:val="12"/>
        </w:rPr>
      </w:pPr>
      <w:r w:rsidRPr="00F5701A">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F5701A" w:rsidRPr="00F5701A" w:rsidRDefault="00F5701A" w:rsidP="00F5701A">
      <w:pPr>
        <w:tabs>
          <w:tab w:val="left" w:pos="284"/>
        </w:tabs>
        <w:spacing w:after="0" w:line="240" w:lineRule="auto"/>
        <w:jc w:val="right"/>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F5701A">
        <w:rPr>
          <w:rFonts w:ascii="Times New Roman" w:eastAsia="Calibri" w:hAnsi="Times New Roman" w:cs="Times New Roman"/>
          <w:bCs/>
          <w:sz w:val="12"/>
          <w:szCs w:val="12"/>
        </w:rPr>
        <w:t>сельского поселения Сергиевск</w:t>
      </w:r>
    </w:p>
    <w:p w:rsidR="00F5701A" w:rsidRDefault="00F5701A" w:rsidP="00F5701A">
      <w:pPr>
        <w:tabs>
          <w:tab w:val="left" w:pos="284"/>
        </w:tabs>
        <w:spacing w:after="0" w:line="240" w:lineRule="auto"/>
        <w:jc w:val="right"/>
        <w:rPr>
          <w:rFonts w:ascii="Times New Roman" w:eastAsia="Calibri" w:hAnsi="Times New Roman" w:cs="Times New Roman"/>
          <w:bCs/>
          <w:sz w:val="12"/>
          <w:szCs w:val="12"/>
        </w:rPr>
      </w:pPr>
      <w:r w:rsidRPr="00F5701A">
        <w:rPr>
          <w:rFonts w:ascii="Times New Roman" w:eastAsia="Calibri" w:hAnsi="Times New Roman" w:cs="Times New Roman"/>
          <w:bCs/>
          <w:sz w:val="12"/>
          <w:szCs w:val="12"/>
        </w:rPr>
        <w:t>муниципального района Сергиевский</w:t>
      </w:r>
    </w:p>
    <w:p w:rsidR="00F5701A" w:rsidRPr="00F5701A" w:rsidRDefault="00F5701A" w:rsidP="00F5701A">
      <w:pPr>
        <w:tabs>
          <w:tab w:val="left" w:pos="284"/>
        </w:tabs>
        <w:spacing w:after="0" w:line="240" w:lineRule="auto"/>
        <w:jc w:val="right"/>
        <w:rPr>
          <w:rFonts w:ascii="Times New Roman" w:eastAsia="Calibri" w:hAnsi="Times New Roman" w:cs="Times New Roman"/>
          <w:sz w:val="12"/>
          <w:szCs w:val="12"/>
        </w:rPr>
      </w:pPr>
      <w:r w:rsidRPr="00F5701A">
        <w:rPr>
          <w:rFonts w:ascii="Times New Roman" w:eastAsia="Calibri" w:hAnsi="Times New Roman" w:cs="Times New Roman"/>
          <w:bCs/>
          <w:sz w:val="12"/>
          <w:szCs w:val="12"/>
        </w:rPr>
        <w:t>А.Н. Нестеров</w:t>
      </w:r>
    </w:p>
    <w:p w:rsidR="00F5701A" w:rsidRPr="00F5701A" w:rsidRDefault="00F5701A" w:rsidP="00F5701A">
      <w:pPr>
        <w:tabs>
          <w:tab w:val="left" w:pos="284"/>
        </w:tabs>
        <w:spacing w:after="0" w:line="240" w:lineRule="auto"/>
        <w:jc w:val="right"/>
        <w:rPr>
          <w:rFonts w:ascii="Times New Roman" w:eastAsia="Calibri" w:hAnsi="Times New Roman" w:cs="Times New Roman"/>
          <w:sz w:val="12"/>
          <w:szCs w:val="12"/>
        </w:rPr>
      </w:pPr>
    </w:p>
    <w:p w:rsidR="00F5701A" w:rsidRPr="00F5701A" w:rsidRDefault="00F5701A" w:rsidP="00F5701A">
      <w:pPr>
        <w:tabs>
          <w:tab w:val="left" w:pos="284"/>
        </w:tabs>
        <w:spacing w:after="0" w:line="240" w:lineRule="auto"/>
        <w:jc w:val="right"/>
        <w:rPr>
          <w:rFonts w:ascii="Times New Roman" w:eastAsia="Calibri" w:hAnsi="Times New Roman" w:cs="Times New Roman"/>
          <w:sz w:val="12"/>
          <w:szCs w:val="12"/>
        </w:rPr>
      </w:pPr>
      <w:r w:rsidRPr="00F5701A">
        <w:rPr>
          <w:rFonts w:ascii="Times New Roman" w:eastAsia="Calibri" w:hAnsi="Times New Roman" w:cs="Times New Roman"/>
          <w:sz w:val="12"/>
          <w:szCs w:val="12"/>
        </w:rPr>
        <w:t>Глава сельского поселения Сергиевск</w:t>
      </w:r>
    </w:p>
    <w:p w:rsidR="00F5701A" w:rsidRDefault="00F5701A" w:rsidP="00F5701A">
      <w:pPr>
        <w:tabs>
          <w:tab w:val="left" w:pos="284"/>
        </w:tabs>
        <w:spacing w:after="0" w:line="240" w:lineRule="auto"/>
        <w:jc w:val="right"/>
        <w:rPr>
          <w:rFonts w:ascii="Times New Roman" w:eastAsia="Calibri" w:hAnsi="Times New Roman" w:cs="Times New Roman"/>
          <w:sz w:val="12"/>
          <w:szCs w:val="12"/>
        </w:rPr>
      </w:pPr>
      <w:r w:rsidRPr="00F5701A">
        <w:rPr>
          <w:rFonts w:ascii="Times New Roman" w:eastAsia="Calibri" w:hAnsi="Times New Roman" w:cs="Times New Roman"/>
          <w:sz w:val="12"/>
          <w:szCs w:val="12"/>
        </w:rPr>
        <w:t>муниципального района Сергиевский</w:t>
      </w:r>
    </w:p>
    <w:p w:rsidR="00F5701A" w:rsidRPr="00F5701A" w:rsidRDefault="00F5701A" w:rsidP="00F5701A">
      <w:pPr>
        <w:tabs>
          <w:tab w:val="left" w:pos="284"/>
        </w:tabs>
        <w:spacing w:after="0" w:line="240" w:lineRule="auto"/>
        <w:jc w:val="right"/>
        <w:rPr>
          <w:rFonts w:ascii="Times New Roman" w:eastAsia="Calibri" w:hAnsi="Times New Roman" w:cs="Times New Roman"/>
          <w:sz w:val="12"/>
          <w:szCs w:val="12"/>
        </w:rPr>
      </w:pPr>
      <w:r w:rsidRPr="00F5701A">
        <w:rPr>
          <w:rFonts w:ascii="Times New Roman" w:eastAsia="Calibri" w:hAnsi="Times New Roman" w:cs="Times New Roman"/>
          <w:sz w:val="12"/>
          <w:szCs w:val="12"/>
        </w:rPr>
        <w:t>М.М. Арчибасов</w:t>
      </w:r>
    </w:p>
    <w:p w:rsidR="002D7233" w:rsidRPr="002D7233" w:rsidRDefault="002D7233" w:rsidP="002D7233">
      <w:pPr>
        <w:tabs>
          <w:tab w:val="left" w:pos="284"/>
          <w:tab w:val="left" w:pos="3828"/>
        </w:tabs>
        <w:spacing w:after="0" w:line="240" w:lineRule="auto"/>
        <w:jc w:val="center"/>
        <w:rPr>
          <w:rFonts w:ascii="Times New Roman" w:eastAsia="Calibri" w:hAnsi="Times New Roman" w:cs="Times New Roman"/>
          <w:b/>
          <w:sz w:val="12"/>
          <w:szCs w:val="12"/>
        </w:rPr>
      </w:pPr>
      <w:r w:rsidRPr="002D7233">
        <w:rPr>
          <w:rFonts w:ascii="Times New Roman" w:eastAsia="Calibri" w:hAnsi="Times New Roman" w:cs="Times New Roman"/>
          <w:b/>
          <w:sz w:val="12"/>
          <w:szCs w:val="12"/>
        </w:rPr>
        <w:t>ГЛАВА</w:t>
      </w:r>
    </w:p>
    <w:p w:rsidR="002D7233" w:rsidRPr="002D7233" w:rsidRDefault="002D7233" w:rsidP="002D723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w:t>
      </w:r>
      <w:r w:rsidRPr="002D7233">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ЧЕРНОВКА</w:t>
      </w:r>
    </w:p>
    <w:p w:rsidR="002D7233" w:rsidRPr="002D7233" w:rsidRDefault="002D7233" w:rsidP="002D7233">
      <w:pPr>
        <w:tabs>
          <w:tab w:val="left" w:pos="284"/>
          <w:tab w:val="left" w:pos="3828"/>
        </w:tabs>
        <w:spacing w:after="0" w:line="240" w:lineRule="auto"/>
        <w:jc w:val="center"/>
        <w:rPr>
          <w:rFonts w:ascii="Times New Roman" w:eastAsia="Calibri" w:hAnsi="Times New Roman" w:cs="Times New Roman"/>
          <w:b/>
          <w:sz w:val="12"/>
          <w:szCs w:val="12"/>
        </w:rPr>
      </w:pPr>
      <w:r w:rsidRPr="002D7233">
        <w:rPr>
          <w:rFonts w:ascii="Times New Roman" w:eastAsia="Calibri" w:hAnsi="Times New Roman" w:cs="Times New Roman"/>
          <w:b/>
          <w:sz w:val="12"/>
          <w:szCs w:val="12"/>
        </w:rPr>
        <w:t>МУНИЦИПАЛЬНОГО РАЙОНА СЕРГИЕВСКИЙ</w:t>
      </w:r>
    </w:p>
    <w:p w:rsidR="002D7233" w:rsidRPr="002D7233" w:rsidRDefault="002D7233" w:rsidP="002D7233">
      <w:pPr>
        <w:tabs>
          <w:tab w:val="left" w:pos="284"/>
        </w:tabs>
        <w:spacing w:after="0" w:line="240" w:lineRule="auto"/>
        <w:jc w:val="center"/>
        <w:rPr>
          <w:rFonts w:ascii="Times New Roman" w:eastAsia="Calibri" w:hAnsi="Times New Roman" w:cs="Times New Roman"/>
          <w:b/>
          <w:sz w:val="12"/>
          <w:szCs w:val="12"/>
        </w:rPr>
      </w:pPr>
      <w:r w:rsidRPr="002D7233">
        <w:rPr>
          <w:rFonts w:ascii="Times New Roman" w:eastAsia="Calibri" w:hAnsi="Times New Roman" w:cs="Times New Roman"/>
          <w:b/>
          <w:sz w:val="12"/>
          <w:szCs w:val="12"/>
        </w:rPr>
        <w:t>САМАРСКОЙ ОБЛАСТИ</w:t>
      </w:r>
    </w:p>
    <w:p w:rsidR="002D7233" w:rsidRPr="002D7233" w:rsidRDefault="002D7233" w:rsidP="002D7233">
      <w:pPr>
        <w:tabs>
          <w:tab w:val="left" w:pos="284"/>
        </w:tabs>
        <w:spacing w:after="0" w:line="240" w:lineRule="auto"/>
        <w:jc w:val="center"/>
        <w:rPr>
          <w:rFonts w:ascii="Times New Roman" w:eastAsia="Calibri" w:hAnsi="Times New Roman" w:cs="Times New Roman"/>
          <w:sz w:val="12"/>
          <w:szCs w:val="12"/>
        </w:rPr>
      </w:pPr>
    </w:p>
    <w:p w:rsidR="002D7233" w:rsidRPr="002D7233" w:rsidRDefault="002D7233" w:rsidP="002D7233">
      <w:pPr>
        <w:tabs>
          <w:tab w:val="left" w:pos="284"/>
        </w:tabs>
        <w:spacing w:after="0" w:line="240" w:lineRule="auto"/>
        <w:jc w:val="center"/>
        <w:rPr>
          <w:rFonts w:ascii="Times New Roman" w:eastAsia="Calibri" w:hAnsi="Times New Roman" w:cs="Times New Roman"/>
          <w:sz w:val="12"/>
          <w:szCs w:val="12"/>
        </w:rPr>
      </w:pPr>
      <w:r w:rsidRPr="002D7233">
        <w:rPr>
          <w:rFonts w:ascii="Times New Roman" w:eastAsia="Calibri" w:hAnsi="Times New Roman" w:cs="Times New Roman"/>
          <w:sz w:val="12"/>
          <w:szCs w:val="12"/>
        </w:rPr>
        <w:t>ПОСТАНОВЛЕНИЕ</w:t>
      </w:r>
    </w:p>
    <w:p w:rsidR="002D7233" w:rsidRPr="002D7233" w:rsidRDefault="002D7233" w:rsidP="002D7233">
      <w:pPr>
        <w:tabs>
          <w:tab w:val="left" w:pos="284"/>
        </w:tabs>
        <w:spacing w:after="0" w:line="240" w:lineRule="auto"/>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1</w:t>
      </w:r>
      <w:r>
        <w:rPr>
          <w:rFonts w:ascii="Times New Roman" w:eastAsia="Calibri" w:hAnsi="Times New Roman" w:cs="Times New Roman"/>
          <w:sz w:val="12"/>
          <w:szCs w:val="12"/>
        </w:rPr>
        <w:t>2</w:t>
      </w:r>
      <w:r w:rsidRPr="002D723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2D7233">
        <w:rPr>
          <w:rFonts w:ascii="Times New Roman" w:eastAsia="Calibri" w:hAnsi="Times New Roman" w:cs="Times New Roman"/>
          <w:sz w:val="12"/>
          <w:szCs w:val="12"/>
        </w:rPr>
        <w:t>бря 2016г.                                                                                                                                                                                                                    №04</w:t>
      </w:r>
    </w:p>
    <w:p w:rsidR="002D7233" w:rsidRDefault="002D7233" w:rsidP="002D7233">
      <w:pPr>
        <w:tabs>
          <w:tab w:val="left" w:pos="284"/>
        </w:tabs>
        <w:spacing w:after="0" w:line="240" w:lineRule="auto"/>
        <w:jc w:val="center"/>
        <w:rPr>
          <w:rFonts w:ascii="Times New Roman" w:eastAsia="Calibri" w:hAnsi="Times New Roman" w:cs="Times New Roman"/>
          <w:b/>
          <w:sz w:val="12"/>
          <w:szCs w:val="12"/>
        </w:rPr>
      </w:pPr>
      <w:r w:rsidRPr="002D7233">
        <w:rPr>
          <w:rFonts w:ascii="Times New Roman" w:eastAsia="Calibri" w:hAnsi="Times New Roman" w:cs="Times New Roman"/>
          <w:b/>
          <w:sz w:val="12"/>
          <w:szCs w:val="12"/>
        </w:rPr>
        <w:t xml:space="preserve">О проведении публичных слушаний по проекту планировки территории и проекту межевания территории объекта </w:t>
      </w:r>
    </w:p>
    <w:p w:rsidR="002D7233" w:rsidRDefault="002D7233" w:rsidP="002D7233">
      <w:pPr>
        <w:tabs>
          <w:tab w:val="left" w:pos="284"/>
        </w:tabs>
        <w:spacing w:after="0" w:line="240" w:lineRule="auto"/>
        <w:jc w:val="center"/>
        <w:rPr>
          <w:rFonts w:ascii="Times New Roman" w:eastAsia="Calibri" w:hAnsi="Times New Roman" w:cs="Times New Roman"/>
          <w:b/>
          <w:sz w:val="12"/>
          <w:szCs w:val="12"/>
        </w:rPr>
      </w:pPr>
      <w:r w:rsidRPr="002D7233">
        <w:rPr>
          <w:rFonts w:ascii="Times New Roman" w:eastAsia="Calibri" w:hAnsi="Times New Roman" w:cs="Times New Roman"/>
          <w:b/>
          <w:sz w:val="12"/>
          <w:szCs w:val="12"/>
        </w:rPr>
        <w:t xml:space="preserve">«Сбор нефти и газа со скважины № 50 Южно-Орловского месторождения» в границах  сельского поселения Черновка </w:t>
      </w:r>
    </w:p>
    <w:p w:rsidR="002D7233" w:rsidRPr="002D7233" w:rsidRDefault="002D7233" w:rsidP="002D7233">
      <w:pPr>
        <w:tabs>
          <w:tab w:val="left" w:pos="284"/>
        </w:tabs>
        <w:spacing w:after="0" w:line="240" w:lineRule="auto"/>
        <w:jc w:val="center"/>
        <w:rPr>
          <w:rFonts w:ascii="Times New Roman" w:eastAsia="Calibri" w:hAnsi="Times New Roman" w:cs="Times New Roman"/>
          <w:b/>
          <w:sz w:val="12"/>
          <w:szCs w:val="12"/>
        </w:rPr>
      </w:pPr>
      <w:r w:rsidRPr="002D7233">
        <w:rPr>
          <w:rFonts w:ascii="Times New Roman" w:eastAsia="Calibri" w:hAnsi="Times New Roman" w:cs="Times New Roman"/>
          <w:b/>
          <w:sz w:val="12"/>
          <w:szCs w:val="12"/>
        </w:rPr>
        <w:t>муниципального района Сергиевский Самарской области</w:t>
      </w:r>
    </w:p>
    <w:p w:rsidR="002D7233" w:rsidRPr="002D7233" w:rsidRDefault="002D7233" w:rsidP="002D7233">
      <w:pPr>
        <w:tabs>
          <w:tab w:val="left" w:pos="284"/>
        </w:tabs>
        <w:spacing w:after="0" w:line="240" w:lineRule="auto"/>
        <w:jc w:val="both"/>
        <w:rPr>
          <w:rFonts w:ascii="Times New Roman" w:eastAsia="Calibri" w:hAnsi="Times New Roman" w:cs="Times New Roman"/>
          <w:sz w:val="12"/>
          <w:szCs w:val="12"/>
        </w:rPr>
      </w:pPr>
    </w:p>
    <w:p w:rsidR="00FB7BB2"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w:t>
      </w:r>
    </w:p>
    <w:p w:rsidR="002D7233" w:rsidRDefault="002D7233" w:rsidP="00FB7BB2">
      <w:pPr>
        <w:tabs>
          <w:tab w:val="left" w:pos="284"/>
        </w:tabs>
        <w:spacing w:after="0" w:line="240" w:lineRule="auto"/>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lastRenderedPageBreak/>
        <w:t>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Черновка</w:t>
      </w:r>
      <w:r>
        <w:rPr>
          <w:rFonts w:ascii="Times New Roman" w:eastAsia="Calibri" w:hAnsi="Times New Roman" w:cs="Times New Roman"/>
          <w:sz w:val="12"/>
          <w:szCs w:val="12"/>
        </w:rPr>
        <w:t xml:space="preserve"> </w:t>
      </w:r>
      <w:r w:rsidRPr="002D7233">
        <w:rPr>
          <w:rFonts w:ascii="Times New Roman" w:eastAsia="Calibri" w:hAnsi="Times New Roman" w:cs="Times New Roman"/>
          <w:sz w:val="12"/>
          <w:szCs w:val="12"/>
        </w:rPr>
        <w:t>муниципального района Сергиевский Самарской области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b/>
          <w:sz w:val="12"/>
          <w:szCs w:val="12"/>
        </w:rPr>
      </w:pPr>
      <w:r w:rsidRPr="002D7233">
        <w:rPr>
          <w:rFonts w:ascii="Times New Roman" w:eastAsia="Calibri" w:hAnsi="Times New Roman" w:cs="Times New Roman"/>
          <w:b/>
          <w:sz w:val="12"/>
          <w:szCs w:val="12"/>
        </w:rPr>
        <w:t>ПОСТАНОВЛЯЮ:</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1. Провести на территории сельского поселения Черновка муниципального района Сергиевский Самарской области публичные слушания по проекту планировки территории и проекту межевания территории объекта «Сбор нефти и газа со скважины № 50 Южно-Орловского месторождения» в границах  сельского поселения Черновка муниципального района Сергиевский Самарской области(далее – Объект).</w:t>
      </w:r>
      <w:r w:rsidRPr="002D7233">
        <w:rPr>
          <w:rFonts w:ascii="Times New Roman" w:eastAsia="Calibri" w:hAnsi="Times New Roman" w:cs="Times New Roman"/>
          <w:bCs/>
          <w:sz w:val="12"/>
          <w:szCs w:val="12"/>
        </w:rPr>
        <w:t>Утверждаемая часть проекта планировки территории и проекта межевания территории Объекта прилагаются.</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13декабря 2016  года</w:t>
      </w:r>
      <w:r>
        <w:rPr>
          <w:rFonts w:ascii="Times New Roman" w:eastAsia="Calibri" w:hAnsi="Times New Roman" w:cs="Times New Roman"/>
          <w:sz w:val="12"/>
          <w:szCs w:val="12"/>
        </w:rPr>
        <w:t xml:space="preserve"> </w:t>
      </w:r>
      <w:r w:rsidRPr="002D7233">
        <w:rPr>
          <w:rFonts w:ascii="Times New Roman" w:eastAsia="Calibri" w:hAnsi="Times New Roman" w:cs="Times New Roman"/>
          <w:sz w:val="12"/>
          <w:szCs w:val="12"/>
        </w:rPr>
        <w:t>по 11 января 2017 года.</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Черновка муниципального района Сергиевский Самарской области (далее Администрация).</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5. 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Черновка</w:t>
      </w:r>
      <w:r>
        <w:rPr>
          <w:rFonts w:ascii="Times New Roman" w:eastAsia="Calibri" w:hAnsi="Times New Roman" w:cs="Times New Roman"/>
          <w:sz w:val="12"/>
          <w:szCs w:val="12"/>
        </w:rPr>
        <w:t xml:space="preserve"> </w:t>
      </w:r>
      <w:r w:rsidRPr="002D7233">
        <w:rPr>
          <w:rFonts w:ascii="Times New Roman" w:eastAsia="Calibri" w:hAnsi="Times New Roman" w:cs="Times New Roman"/>
          <w:sz w:val="12"/>
          <w:szCs w:val="12"/>
        </w:rPr>
        <w:t>муниципального района Сергиевский Самарской области.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6. Место проведения публичных слушаний (место ведения протокола публичных слушаний) в сельском поселении Черновка муниципального района Сергиевский Самарской области: 446543, Самарская область, Сергиевский район, с.</w:t>
      </w:r>
      <w:r>
        <w:rPr>
          <w:rFonts w:ascii="Times New Roman" w:eastAsia="Calibri" w:hAnsi="Times New Roman" w:cs="Times New Roman"/>
          <w:sz w:val="12"/>
          <w:szCs w:val="12"/>
        </w:rPr>
        <w:t xml:space="preserve"> </w:t>
      </w:r>
      <w:r w:rsidRPr="002D7233">
        <w:rPr>
          <w:rFonts w:ascii="Times New Roman" w:eastAsia="Calibri" w:hAnsi="Times New Roman" w:cs="Times New Roman"/>
          <w:sz w:val="12"/>
          <w:szCs w:val="12"/>
        </w:rPr>
        <w:t xml:space="preserve">Черновка, ул. </w:t>
      </w:r>
      <w:proofErr w:type="spellStart"/>
      <w:r w:rsidRPr="002D7233">
        <w:rPr>
          <w:rFonts w:ascii="Times New Roman" w:eastAsia="Calibri" w:hAnsi="Times New Roman" w:cs="Times New Roman"/>
          <w:sz w:val="12"/>
          <w:szCs w:val="12"/>
        </w:rPr>
        <w:t>Новостроевская</w:t>
      </w:r>
      <w:proofErr w:type="spellEnd"/>
      <w:r w:rsidRPr="002D7233">
        <w:rPr>
          <w:rFonts w:ascii="Times New Roman" w:eastAsia="Calibri" w:hAnsi="Times New Roman" w:cs="Times New Roman"/>
          <w:sz w:val="12"/>
          <w:szCs w:val="12"/>
        </w:rPr>
        <w:t>., д.10.</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7. Провести мероприятие по информированию жителей поселения по вопросу публичных слушаний в селе Черновка – 20.12.2016 года в 18.00, по адресу: 446543, Самарская область, Сергиевский район, с.</w:t>
      </w:r>
      <w:r>
        <w:rPr>
          <w:rFonts w:ascii="Times New Roman" w:eastAsia="Calibri" w:hAnsi="Times New Roman" w:cs="Times New Roman"/>
          <w:sz w:val="12"/>
          <w:szCs w:val="12"/>
        </w:rPr>
        <w:t xml:space="preserve"> </w:t>
      </w:r>
      <w:r w:rsidRPr="002D7233">
        <w:rPr>
          <w:rFonts w:ascii="Times New Roman" w:eastAsia="Calibri" w:hAnsi="Times New Roman" w:cs="Times New Roman"/>
          <w:sz w:val="12"/>
          <w:szCs w:val="12"/>
        </w:rPr>
        <w:t>Черновка, ул.</w:t>
      </w:r>
      <w:r>
        <w:rPr>
          <w:rFonts w:ascii="Times New Roman" w:eastAsia="Calibri" w:hAnsi="Times New Roman" w:cs="Times New Roman"/>
          <w:sz w:val="12"/>
          <w:szCs w:val="12"/>
        </w:rPr>
        <w:t xml:space="preserve"> </w:t>
      </w:r>
      <w:proofErr w:type="spellStart"/>
      <w:r w:rsidRPr="002D7233">
        <w:rPr>
          <w:rFonts w:ascii="Times New Roman" w:eastAsia="Calibri" w:hAnsi="Times New Roman" w:cs="Times New Roman"/>
          <w:sz w:val="12"/>
          <w:szCs w:val="12"/>
        </w:rPr>
        <w:t>Новостроевская</w:t>
      </w:r>
      <w:proofErr w:type="spellEnd"/>
      <w:r w:rsidRPr="002D7233">
        <w:rPr>
          <w:rFonts w:ascii="Times New Roman" w:eastAsia="Calibri" w:hAnsi="Times New Roman" w:cs="Times New Roman"/>
          <w:sz w:val="12"/>
          <w:szCs w:val="12"/>
        </w:rPr>
        <w:t>., д.10.</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8. 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в месте проведения публичных слушаний (месте ведения протокола публичных слушаний) и месте проведения мероприятия по информированию жителей поселения по вопросу публичных слушаний.</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9. Прием замечаний и предложений по проекту планировки территории и проекту межевания территории Объекта от жителей поселения и иных заинтересованных лиц осуществляется по адресу, указанному в пункте 6 настоящего постановления, в рабочие дни с 10 часов до 19 часов, в субботу с 12 часов до 17 часов.</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10. Прием замечаний и предложений от жителей поселения и иных заинтересованных лиц по проекту планировки территории и проекту межевания территории Объекта прекращается 4 января2017 года.</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 xml:space="preserve">11. Назначить лицом, ответственным за ведение протокола публичных слушаний, протокола мероприятия по информированию жителей поселения по вопросу публичных слушаний ведущего специалиста Администрации </w:t>
      </w:r>
      <w:proofErr w:type="spellStart"/>
      <w:r w:rsidRPr="002D7233">
        <w:rPr>
          <w:rFonts w:ascii="Times New Roman" w:eastAsia="Calibri" w:hAnsi="Times New Roman" w:cs="Times New Roman"/>
          <w:sz w:val="12"/>
          <w:szCs w:val="12"/>
        </w:rPr>
        <w:t>Простову</w:t>
      </w:r>
      <w:proofErr w:type="spellEnd"/>
      <w:r w:rsidRPr="002D7233">
        <w:rPr>
          <w:rFonts w:ascii="Times New Roman" w:eastAsia="Calibri" w:hAnsi="Times New Roman" w:cs="Times New Roman"/>
          <w:sz w:val="12"/>
          <w:szCs w:val="12"/>
        </w:rPr>
        <w:t xml:space="preserve"> Маргариту </w:t>
      </w:r>
      <w:proofErr w:type="spellStart"/>
      <w:r w:rsidRPr="002D7233">
        <w:rPr>
          <w:rFonts w:ascii="Times New Roman" w:eastAsia="Calibri" w:hAnsi="Times New Roman" w:cs="Times New Roman"/>
          <w:sz w:val="12"/>
          <w:szCs w:val="12"/>
        </w:rPr>
        <w:t>Рафаэльевну</w:t>
      </w:r>
      <w:proofErr w:type="spellEnd"/>
      <w:r w:rsidRPr="002D7233">
        <w:rPr>
          <w:rFonts w:ascii="Times New Roman" w:eastAsia="Calibri" w:hAnsi="Times New Roman" w:cs="Times New Roman"/>
          <w:sz w:val="12"/>
          <w:szCs w:val="12"/>
        </w:rPr>
        <w:t>.</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12. Опубликовать настоящее постановление в газете «Сергиевский вестник».</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 xml:space="preserve">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в информационно-телекоммуникационной сети «Интернет» - </w:t>
      </w:r>
      <w:hyperlink r:id="rId84" w:history="1">
        <w:r w:rsidRPr="002D7233">
          <w:rPr>
            <w:rStyle w:val="af"/>
            <w:rFonts w:ascii="Times New Roman" w:eastAsia="Calibri" w:hAnsi="Times New Roman" w:cs="Times New Roman"/>
            <w:sz w:val="12"/>
            <w:szCs w:val="12"/>
          </w:rPr>
          <w:t>http://www.sergievsk.ru</w:t>
        </w:r>
      </w:hyperlink>
      <w:r w:rsidRPr="002D7233">
        <w:rPr>
          <w:rFonts w:ascii="Times New Roman" w:eastAsia="Calibri" w:hAnsi="Times New Roman" w:cs="Times New Roman"/>
          <w:sz w:val="12"/>
          <w:szCs w:val="12"/>
        </w:rPr>
        <w:t>;беспрепятственный доступ к ознакомлению с проектом планировки территории и проектом межевания территории Объекта в здании Администрации (в соответствии с режимом работы Администрации).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14.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установленная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2D7233" w:rsidRPr="002D7233" w:rsidRDefault="002D7233" w:rsidP="002D7233">
      <w:pPr>
        <w:tabs>
          <w:tab w:val="left" w:pos="284"/>
        </w:tabs>
        <w:spacing w:after="0" w:line="240" w:lineRule="auto"/>
        <w:jc w:val="right"/>
        <w:rPr>
          <w:rFonts w:ascii="Times New Roman" w:eastAsia="Calibri" w:hAnsi="Times New Roman" w:cs="Times New Roman"/>
          <w:sz w:val="12"/>
          <w:szCs w:val="12"/>
        </w:rPr>
      </w:pPr>
      <w:r w:rsidRPr="002D7233">
        <w:rPr>
          <w:rFonts w:ascii="Times New Roman" w:eastAsia="Calibri" w:hAnsi="Times New Roman" w:cs="Times New Roman"/>
          <w:sz w:val="12"/>
          <w:szCs w:val="12"/>
        </w:rPr>
        <w:t>Глава сельского поселения Черновка</w:t>
      </w:r>
    </w:p>
    <w:p w:rsidR="002D7233" w:rsidRPr="002D7233" w:rsidRDefault="002D7233" w:rsidP="002D7233">
      <w:pPr>
        <w:tabs>
          <w:tab w:val="left" w:pos="284"/>
        </w:tabs>
        <w:spacing w:after="0" w:line="240" w:lineRule="auto"/>
        <w:jc w:val="right"/>
        <w:rPr>
          <w:rFonts w:ascii="Times New Roman" w:eastAsia="Calibri" w:hAnsi="Times New Roman" w:cs="Times New Roman"/>
          <w:sz w:val="12"/>
          <w:szCs w:val="12"/>
        </w:rPr>
      </w:pPr>
      <w:r w:rsidRPr="002D7233">
        <w:rPr>
          <w:rFonts w:ascii="Times New Roman" w:eastAsia="Calibri" w:hAnsi="Times New Roman" w:cs="Times New Roman"/>
          <w:sz w:val="12"/>
          <w:szCs w:val="12"/>
        </w:rPr>
        <w:t>муниципального района Сергиевский</w:t>
      </w:r>
    </w:p>
    <w:p w:rsidR="002D7233" w:rsidRPr="002D7233" w:rsidRDefault="002D7233" w:rsidP="002D7233">
      <w:pPr>
        <w:tabs>
          <w:tab w:val="left" w:pos="284"/>
        </w:tabs>
        <w:spacing w:after="0" w:line="240" w:lineRule="auto"/>
        <w:jc w:val="right"/>
        <w:rPr>
          <w:rFonts w:ascii="Times New Roman" w:eastAsia="Calibri" w:hAnsi="Times New Roman" w:cs="Times New Roman"/>
          <w:sz w:val="12"/>
          <w:szCs w:val="12"/>
        </w:rPr>
      </w:pPr>
      <w:r w:rsidRPr="002D7233">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2D7233">
        <w:rPr>
          <w:rFonts w:ascii="Times New Roman" w:eastAsia="Calibri" w:hAnsi="Times New Roman" w:cs="Times New Roman"/>
          <w:sz w:val="12"/>
          <w:szCs w:val="12"/>
        </w:rPr>
        <w:t>Беляев</w:t>
      </w:r>
    </w:p>
    <w:p w:rsidR="002D7233" w:rsidRPr="002D7233" w:rsidRDefault="002D7233" w:rsidP="002D7233">
      <w:pPr>
        <w:tabs>
          <w:tab w:val="left" w:pos="284"/>
        </w:tabs>
        <w:spacing w:after="0" w:line="240" w:lineRule="auto"/>
        <w:jc w:val="both"/>
        <w:rPr>
          <w:rFonts w:ascii="Times New Roman" w:eastAsia="Calibri" w:hAnsi="Times New Roman" w:cs="Times New Roman"/>
          <w:sz w:val="12"/>
          <w:szCs w:val="12"/>
        </w:rPr>
      </w:pPr>
    </w:p>
    <w:p w:rsidR="002D7233" w:rsidRPr="002D7233" w:rsidRDefault="002D7233" w:rsidP="002D7233">
      <w:pPr>
        <w:spacing w:after="0" w:line="240" w:lineRule="auto"/>
        <w:jc w:val="right"/>
        <w:rPr>
          <w:rFonts w:ascii="Times New Roman" w:eastAsia="Calibri" w:hAnsi="Times New Roman" w:cs="Times New Roman"/>
          <w:i/>
          <w:sz w:val="12"/>
          <w:szCs w:val="12"/>
        </w:rPr>
      </w:pPr>
      <w:r w:rsidRPr="002D7233">
        <w:rPr>
          <w:rFonts w:ascii="Times New Roman" w:eastAsia="Calibri" w:hAnsi="Times New Roman" w:cs="Times New Roman"/>
          <w:i/>
          <w:sz w:val="12"/>
          <w:szCs w:val="12"/>
        </w:rPr>
        <w:t>Приложение</w:t>
      </w:r>
    </w:p>
    <w:p w:rsidR="002D7233" w:rsidRPr="002D7233" w:rsidRDefault="002D7233" w:rsidP="002D7233">
      <w:pPr>
        <w:spacing w:after="0" w:line="240" w:lineRule="auto"/>
        <w:jc w:val="right"/>
        <w:rPr>
          <w:rFonts w:ascii="Times New Roman" w:eastAsia="Calibri" w:hAnsi="Times New Roman" w:cs="Times New Roman"/>
          <w:i/>
          <w:sz w:val="12"/>
          <w:szCs w:val="12"/>
        </w:rPr>
      </w:pPr>
      <w:r w:rsidRPr="002D7233">
        <w:rPr>
          <w:rFonts w:ascii="Times New Roman" w:eastAsia="Calibri" w:hAnsi="Times New Roman" w:cs="Times New Roman"/>
          <w:i/>
          <w:sz w:val="12"/>
          <w:szCs w:val="12"/>
        </w:rPr>
        <w:t>к постановлению Главы сельского поселения Черновка</w:t>
      </w:r>
    </w:p>
    <w:p w:rsidR="002D7233" w:rsidRPr="002D7233" w:rsidRDefault="002D7233" w:rsidP="002D7233">
      <w:pPr>
        <w:spacing w:after="0" w:line="240" w:lineRule="auto"/>
        <w:jc w:val="right"/>
        <w:rPr>
          <w:rFonts w:ascii="Times New Roman" w:eastAsia="Calibri" w:hAnsi="Times New Roman" w:cs="Times New Roman"/>
          <w:i/>
          <w:sz w:val="12"/>
          <w:szCs w:val="12"/>
        </w:rPr>
      </w:pPr>
      <w:r w:rsidRPr="002D7233">
        <w:rPr>
          <w:rFonts w:ascii="Times New Roman" w:eastAsia="Calibri" w:hAnsi="Times New Roman" w:cs="Times New Roman"/>
          <w:i/>
          <w:sz w:val="12"/>
          <w:szCs w:val="12"/>
        </w:rPr>
        <w:t>муниципального района Сергиевский</w:t>
      </w:r>
    </w:p>
    <w:p w:rsidR="002D7233" w:rsidRPr="002D7233" w:rsidRDefault="002D7233" w:rsidP="002D7233">
      <w:pPr>
        <w:tabs>
          <w:tab w:val="left" w:pos="284"/>
        </w:tabs>
        <w:spacing w:after="0" w:line="240" w:lineRule="auto"/>
        <w:jc w:val="right"/>
        <w:rPr>
          <w:rFonts w:ascii="Times New Roman" w:eastAsia="Calibri" w:hAnsi="Times New Roman" w:cs="Times New Roman"/>
          <w:sz w:val="12"/>
          <w:szCs w:val="12"/>
        </w:rPr>
      </w:pPr>
      <w:r w:rsidRPr="002D7233">
        <w:rPr>
          <w:rFonts w:ascii="Times New Roman" w:eastAsia="Calibri" w:hAnsi="Times New Roman" w:cs="Times New Roman"/>
          <w:i/>
          <w:sz w:val="12"/>
          <w:szCs w:val="12"/>
        </w:rPr>
        <w:t>№</w:t>
      </w:r>
      <w:r>
        <w:rPr>
          <w:rFonts w:ascii="Times New Roman" w:eastAsia="Calibri" w:hAnsi="Times New Roman" w:cs="Times New Roman"/>
          <w:i/>
          <w:sz w:val="12"/>
          <w:szCs w:val="12"/>
        </w:rPr>
        <w:t>04</w:t>
      </w:r>
      <w:r w:rsidRPr="002D723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12</w:t>
      </w:r>
      <w:r w:rsidRPr="002D7233">
        <w:rPr>
          <w:rFonts w:ascii="Times New Roman" w:eastAsia="Calibri" w:hAnsi="Times New Roman" w:cs="Times New Roman"/>
          <w:i/>
          <w:sz w:val="12"/>
          <w:szCs w:val="12"/>
        </w:rPr>
        <w:t>”</w:t>
      </w:r>
      <w:r>
        <w:rPr>
          <w:rFonts w:ascii="Times New Roman" w:eastAsia="Calibri" w:hAnsi="Times New Roman" w:cs="Times New Roman"/>
          <w:i/>
          <w:sz w:val="12"/>
          <w:szCs w:val="12"/>
        </w:rPr>
        <w:t>декабря</w:t>
      </w:r>
      <w:r w:rsidRPr="002D7233">
        <w:rPr>
          <w:rFonts w:ascii="Times New Roman" w:eastAsia="Calibri" w:hAnsi="Times New Roman" w:cs="Times New Roman"/>
          <w:i/>
          <w:sz w:val="12"/>
          <w:szCs w:val="12"/>
        </w:rPr>
        <w:t xml:space="preserve"> 2016 г</w:t>
      </w:r>
    </w:p>
    <w:p w:rsidR="002D7233" w:rsidRPr="002D7233" w:rsidRDefault="002D7233" w:rsidP="002D7233">
      <w:pPr>
        <w:tabs>
          <w:tab w:val="left" w:pos="284"/>
        </w:tabs>
        <w:spacing w:after="0" w:line="240" w:lineRule="auto"/>
        <w:jc w:val="center"/>
        <w:rPr>
          <w:rFonts w:ascii="Times New Roman" w:eastAsia="Calibri" w:hAnsi="Times New Roman" w:cs="Times New Roman"/>
          <w:b/>
          <w:sz w:val="12"/>
          <w:szCs w:val="12"/>
        </w:rPr>
      </w:pPr>
      <w:r w:rsidRPr="002D7233">
        <w:rPr>
          <w:rFonts w:ascii="Times New Roman" w:eastAsia="Calibri" w:hAnsi="Times New Roman" w:cs="Times New Roman"/>
          <w:b/>
          <w:sz w:val="12"/>
          <w:szCs w:val="12"/>
        </w:rPr>
        <w:t>ПРОЕКТ ПЛАНИРОВКИ ТЕРРИТОРИИ (ОСНОВНАЯ ЧАСТЬ)</w:t>
      </w:r>
    </w:p>
    <w:p w:rsidR="002D7233" w:rsidRPr="002D7233" w:rsidRDefault="002D7233" w:rsidP="002D7233">
      <w:pPr>
        <w:tabs>
          <w:tab w:val="left" w:pos="284"/>
        </w:tabs>
        <w:spacing w:after="0" w:line="240" w:lineRule="auto"/>
        <w:jc w:val="center"/>
        <w:rPr>
          <w:rFonts w:ascii="Times New Roman" w:eastAsia="Calibri" w:hAnsi="Times New Roman" w:cs="Times New Roman"/>
          <w:b/>
          <w:sz w:val="12"/>
          <w:szCs w:val="12"/>
        </w:rPr>
      </w:pPr>
      <w:r w:rsidRPr="002D7233">
        <w:rPr>
          <w:rFonts w:ascii="Times New Roman" w:eastAsia="Calibri" w:hAnsi="Times New Roman" w:cs="Times New Roman"/>
          <w:b/>
          <w:sz w:val="12"/>
          <w:szCs w:val="12"/>
        </w:rPr>
        <w:t>1.Положения о размещении линейных объектов</w:t>
      </w:r>
    </w:p>
    <w:p w:rsidR="002D7233" w:rsidRPr="002D7233" w:rsidRDefault="002D7233" w:rsidP="002D7233">
      <w:pPr>
        <w:tabs>
          <w:tab w:val="left" w:pos="284"/>
        </w:tabs>
        <w:spacing w:after="0" w:line="240" w:lineRule="auto"/>
        <w:ind w:firstLine="284"/>
        <w:rPr>
          <w:rFonts w:ascii="Times New Roman" w:eastAsia="Calibri" w:hAnsi="Times New Roman" w:cs="Times New Roman"/>
          <w:b/>
          <w:sz w:val="12"/>
          <w:szCs w:val="12"/>
        </w:rPr>
      </w:pPr>
      <w:r w:rsidRPr="002D7233">
        <w:rPr>
          <w:rFonts w:ascii="Times New Roman" w:eastAsia="Calibri" w:hAnsi="Times New Roman" w:cs="Times New Roman"/>
          <w:b/>
          <w:sz w:val="12"/>
          <w:szCs w:val="12"/>
        </w:rPr>
        <w:t>1.1 Исходно-разрешительная документация</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Данный проект подготовлен в целях установления границ земельных участков, предназначенных для строительства и размещения объекта АО "</w:t>
      </w:r>
      <w:proofErr w:type="spellStart"/>
      <w:r w:rsidRPr="002D7233">
        <w:rPr>
          <w:rFonts w:ascii="Times New Roman" w:eastAsia="Calibri" w:hAnsi="Times New Roman" w:cs="Times New Roman"/>
          <w:sz w:val="12"/>
          <w:szCs w:val="12"/>
        </w:rPr>
        <w:t>Самаранефтегаз</w:t>
      </w:r>
      <w:proofErr w:type="spellEnd"/>
      <w:r w:rsidRPr="002D7233">
        <w:rPr>
          <w:rFonts w:ascii="Times New Roman" w:eastAsia="Calibri" w:hAnsi="Times New Roman" w:cs="Times New Roman"/>
          <w:sz w:val="12"/>
          <w:szCs w:val="12"/>
        </w:rPr>
        <w:t xml:space="preserve">": </w:t>
      </w:r>
      <w:r w:rsidRPr="002D7233">
        <w:rPr>
          <w:rFonts w:ascii="Times New Roman" w:eastAsia="Calibri" w:hAnsi="Times New Roman" w:cs="Times New Roman"/>
          <w:sz w:val="12"/>
          <w:szCs w:val="12"/>
        </w:rPr>
        <w:fldChar w:fldCharType="begin"/>
      </w:r>
      <w:r w:rsidRPr="002D7233">
        <w:rPr>
          <w:rFonts w:ascii="Times New Roman" w:eastAsia="Calibri" w:hAnsi="Times New Roman" w:cs="Times New Roman"/>
          <w:sz w:val="12"/>
          <w:szCs w:val="12"/>
        </w:rPr>
        <w:instrText xml:space="preserve"> DOCPROPERTY  "Наименование объекта"  \* MERGEFORMAT </w:instrText>
      </w:r>
      <w:r w:rsidRPr="002D7233">
        <w:rPr>
          <w:rFonts w:ascii="Times New Roman" w:eastAsia="Calibri" w:hAnsi="Times New Roman" w:cs="Times New Roman"/>
          <w:sz w:val="12"/>
          <w:szCs w:val="12"/>
        </w:rPr>
        <w:fldChar w:fldCharType="separate"/>
      </w:r>
      <w:r w:rsidRPr="002D7233">
        <w:rPr>
          <w:rFonts w:ascii="Times New Roman" w:eastAsia="Calibri" w:hAnsi="Times New Roman" w:cs="Times New Roman"/>
          <w:sz w:val="12"/>
          <w:szCs w:val="12"/>
        </w:rPr>
        <w:t>4019П "Сбор нефти и газа со скважины № 50 Южно-Орловского месторождения"</w:t>
      </w:r>
      <w:r w:rsidRPr="002D7233">
        <w:rPr>
          <w:rFonts w:ascii="Times New Roman" w:eastAsia="Calibri" w:hAnsi="Times New Roman" w:cs="Times New Roman"/>
          <w:sz w:val="12"/>
          <w:szCs w:val="12"/>
        </w:rPr>
        <w:fldChar w:fldCharType="end"/>
      </w:r>
      <w:r w:rsidRPr="002D7233">
        <w:rPr>
          <w:rFonts w:ascii="Times New Roman" w:eastAsia="Calibri" w:hAnsi="Times New Roman" w:cs="Times New Roman"/>
          <w:sz w:val="12"/>
          <w:szCs w:val="12"/>
        </w:rPr>
        <w:t xml:space="preserve"> на территории муниципального района </w:t>
      </w:r>
      <w:r w:rsidRPr="002D7233">
        <w:rPr>
          <w:rFonts w:ascii="Times New Roman" w:eastAsia="Calibri" w:hAnsi="Times New Roman" w:cs="Times New Roman"/>
          <w:sz w:val="12"/>
          <w:szCs w:val="12"/>
        </w:rPr>
        <w:fldChar w:fldCharType="begin"/>
      </w:r>
      <w:r w:rsidRPr="002D7233">
        <w:rPr>
          <w:rFonts w:ascii="Times New Roman" w:eastAsia="Calibri" w:hAnsi="Times New Roman" w:cs="Times New Roman"/>
          <w:sz w:val="12"/>
          <w:szCs w:val="12"/>
        </w:rPr>
        <w:instrText xml:space="preserve"> DOCPROPERTY  Район  \* MERGEFORMAT </w:instrText>
      </w:r>
      <w:r w:rsidRPr="002D7233">
        <w:rPr>
          <w:rFonts w:ascii="Times New Roman" w:eastAsia="Calibri" w:hAnsi="Times New Roman" w:cs="Times New Roman"/>
          <w:sz w:val="12"/>
          <w:szCs w:val="12"/>
        </w:rPr>
        <w:fldChar w:fldCharType="separate"/>
      </w:r>
      <w:r w:rsidRPr="002D7233">
        <w:rPr>
          <w:rFonts w:ascii="Times New Roman" w:eastAsia="Calibri" w:hAnsi="Times New Roman" w:cs="Times New Roman"/>
          <w:sz w:val="12"/>
          <w:szCs w:val="12"/>
        </w:rPr>
        <w:t>Сергиевский</w:t>
      </w:r>
      <w:r w:rsidRPr="002D7233">
        <w:rPr>
          <w:rFonts w:ascii="Times New Roman" w:eastAsia="Calibri" w:hAnsi="Times New Roman" w:cs="Times New Roman"/>
          <w:sz w:val="12"/>
          <w:szCs w:val="12"/>
        </w:rPr>
        <w:fldChar w:fldCharType="end"/>
      </w:r>
      <w:r w:rsidRPr="002D7233">
        <w:rPr>
          <w:rFonts w:ascii="Times New Roman" w:eastAsia="Calibri" w:hAnsi="Times New Roman" w:cs="Times New Roman"/>
          <w:sz w:val="12"/>
          <w:szCs w:val="12"/>
        </w:rPr>
        <w:t xml:space="preserve"> Самарской области.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Проект планировки территории линейного объекта – документация по планировке территории, подготовленная в целях обеспечения устойчивого развития территории линейных объектов, образующих элементы планировочной структуры территории.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 xml:space="preserve">Проект подготовлен в границах территории, определенной в соответствии с Постановлением </w:t>
      </w:r>
      <w:r w:rsidRPr="002D7233">
        <w:rPr>
          <w:rFonts w:ascii="Times New Roman" w:eastAsia="Calibri" w:hAnsi="Times New Roman" w:cs="Times New Roman"/>
          <w:sz w:val="12"/>
          <w:szCs w:val="12"/>
        </w:rPr>
        <w:fldChar w:fldCharType="begin"/>
      </w:r>
      <w:r w:rsidRPr="002D7233">
        <w:rPr>
          <w:rFonts w:ascii="Times New Roman" w:eastAsia="Calibri" w:hAnsi="Times New Roman" w:cs="Times New Roman"/>
          <w:sz w:val="12"/>
          <w:szCs w:val="12"/>
        </w:rPr>
        <w:instrText xml:space="preserve"> DOCPROPERTY  "Постановление о разработке"  \* MERGEFORMAT </w:instrText>
      </w:r>
      <w:r w:rsidRPr="002D7233">
        <w:rPr>
          <w:rFonts w:ascii="Times New Roman" w:eastAsia="Calibri" w:hAnsi="Times New Roman" w:cs="Times New Roman"/>
          <w:sz w:val="12"/>
          <w:szCs w:val="12"/>
        </w:rPr>
        <w:fldChar w:fldCharType="separate"/>
      </w:r>
      <w:r w:rsidRPr="002D7233">
        <w:rPr>
          <w:rFonts w:ascii="Times New Roman" w:eastAsia="Calibri" w:hAnsi="Times New Roman" w:cs="Times New Roman"/>
          <w:sz w:val="12"/>
          <w:szCs w:val="12"/>
        </w:rPr>
        <w:t>№ 53 от 08.12.2016</w:t>
      </w:r>
      <w:r w:rsidRPr="002D7233">
        <w:rPr>
          <w:rFonts w:ascii="Times New Roman" w:eastAsia="Calibri" w:hAnsi="Times New Roman" w:cs="Times New Roman"/>
          <w:sz w:val="12"/>
          <w:szCs w:val="12"/>
        </w:rPr>
        <w:fldChar w:fldCharType="end"/>
      </w:r>
      <w:r w:rsidRPr="002D7233">
        <w:rPr>
          <w:rFonts w:ascii="Times New Roman" w:eastAsia="Calibri" w:hAnsi="Times New Roman" w:cs="Times New Roman"/>
          <w:sz w:val="12"/>
          <w:szCs w:val="12"/>
        </w:rPr>
        <w:t xml:space="preserve"> «О разработке проекта планировки территории и проекта межевания территории».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Документация по планировке территории подготовлена на основании следующей документации: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 xml:space="preserve">- Схема территориального планирования муниципального района </w:t>
      </w:r>
      <w:r w:rsidRPr="002D7233">
        <w:rPr>
          <w:rFonts w:ascii="Times New Roman" w:eastAsia="Calibri" w:hAnsi="Times New Roman" w:cs="Times New Roman"/>
          <w:sz w:val="12"/>
          <w:szCs w:val="12"/>
        </w:rPr>
        <w:fldChar w:fldCharType="begin"/>
      </w:r>
      <w:r w:rsidRPr="002D7233">
        <w:rPr>
          <w:rFonts w:ascii="Times New Roman" w:eastAsia="Calibri" w:hAnsi="Times New Roman" w:cs="Times New Roman"/>
          <w:sz w:val="12"/>
          <w:szCs w:val="12"/>
        </w:rPr>
        <w:instrText xml:space="preserve"> DOCPROPERTY  Район  \* MERGEFORMAT </w:instrText>
      </w:r>
      <w:r w:rsidRPr="002D7233">
        <w:rPr>
          <w:rFonts w:ascii="Times New Roman" w:eastAsia="Calibri" w:hAnsi="Times New Roman" w:cs="Times New Roman"/>
          <w:sz w:val="12"/>
          <w:szCs w:val="12"/>
        </w:rPr>
        <w:fldChar w:fldCharType="separate"/>
      </w:r>
      <w:r w:rsidRPr="002D7233">
        <w:rPr>
          <w:rFonts w:ascii="Times New Roman" w:eastAsia="Calibri" w:hAnsi="Times New Roman" w:cs="Times New Roman"/>
          <w:sz w:val="12"/>
          <w:szCs w:val="12"/>
        </w:rPr>
        <w:t>Сергиевский</w:t>
      </w:r>
      <w:r w:rsidRPr="002D7233">
        <w:rPr>
          <w:rFonts w:ascii="Times New Roman" w:eastAsia="Calibri" w:hAnsi="Times New Roman" w:cs="Times New Roman"/>
          <w:sz w:val="12"/>
          <w:szCs w:val="12"/>
        </w:rPr>
        <w:fldChar w:fldCharType="end"/>
      </w:r>
      <w:r w:rsidRPr="002D7233">
        <w:rPr>
          <w:rFonts w:ascii="Times New Roman" w:eastAsia="Calibri" w:hAnsi="Times New Roman" w:cs="Times New Roman"/>
          <w:sz w:val="12"/>
          <w:szCs w:val="12"/>
        </w:rPr>
        <w:t xml:space="preserve"> Самарской области;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lang w:val="x-none"/>
        </w:rPr>
      </w:pPr>
      <w:r w:rsidRPr="002D7233">
        <w:rPr>
          <w:rFonts w:ascii="Times New Roman" w:eastAsia="Calibri" w:hAnsi="Times New Roman" w:cs="Times New Roman"/>
          <w:sz w:val="12"/>
          <w:szCs w:val="12"/>
          <w:lang w:val="x-none"/>
        </w:rPr>
        <w:t xml:space="preserve">- Генеральный план сельского поселения </w:t>
      </w:r>
      <w:r w:rsidRPr="002D7233">
        <w:rPr>
          <w:rFonts w:ascii="Times New Roman" w:eastAsia="Calibri" w:hAnsi="Times New Roman" w:cs="Times New Roman"/>
          <w:sz w:val="12"/>
          <w:szCs w:val="12"/>
          <w:lang w:val="x-none"/>
        </w:rPr>
        <w:fldChar w:fldCharType="begin"/>
      </w:r>
      <w:r w:rsidRPr="002D7233">
        <w:rPr>
          <w:rFonts w:ascii="Times New Roman" w:eastAsia="Calibri" w:hAnsi="Times New Roman" w:cs="Times New Roman"/>
          <w:sz w:val="12"/>
          <w:szCs w:val="12"/>
          <w:lang w:val="x-none"/>
        </w:rPr>
        <w:instrText xml:space="preserve"> DOCPROPERTY  "Сельское поселение"  \* MERGEFORMAT </w:instrText>
      </w:r>
      <w:r w:rsidRPr="002D7233">
        <w:rPr>
          <w:rFonts w:ascii="Times New Roman" w:eastAsia="Calibri" w:hAnsi="Times New Roman" w:cs="Times New Roman"/>
          <w:sz w:val="12"/>
          <w:szCs w:val="12"/>
          <w:lang w:val="x-none"/>
        </w:rPr>
        <w:fldChar w:fldCharType="separate"/>
      </w:r>
      <w:r w:rsidRPr="002D7233">
        <w:rPr>
          <w:rFonts w:ascii="Times New Roman" w:eastAsia="Calibri" w:hAnsi="Times New Roman" w:cs="Times New Roman"/>
          <w:sz w:val="12"/>
          <w:szCs w:val="12"/>
          <w:lang w:val="x-none"/>
        </w:rPr>
        <w:t>Черновка</w:t>
      </w:r>
      <w:r w:rsidRPr="002D7233">
        <w:rPr>
          <w:rFonts w:ascii="Times New Roman" w:eastAsia="Calibri" w:hAnsi="Times New Roman" w:cs="Times New Roman"/>
          <w:sz w:val="12"/>
          <w:szCs w:val="12"/>
        </w:rPr>
        <w:fldChar w:fldCharType="end"/>
      </w:r>
      <w:r w:rsidRPr="002D7233">
        <w:rPr>
          <w:rFonts w:ascii="Times New Roman" w:eastAsia="Calibri" w:hAnsi="Times New Roman" w:cs="Times New Roman"/>
          <w:sz w:val="12"/>
          <w:szCs w:val="12"/>
          <w:lang w:val="x-none"/>
        </w:rPr>
        <w:t xml:space="preserve"> муниципального района </w:t>
      </w:r>
      <w:r w:rsidRPr="002D7233">
        <w:rPr>
          <w:rFonts w:ascii="Times New Roman" w:eastAsia="Calibri" w:hAnsi="Times New Roman" w:cs="Times New Roman"/>
          <w:sz w:val="12"/>
          <w:szCs w:val="12"/>
          <w:lang w:val="x-none"/>
        </w:rPr>
        <w:fldChar w:fldCharType="begin"/>
      </w:r>
      <w:r w:rsidRPr="002D7233">
        <w:rPr>
          <w:rFonts w:ascii="Times New Roman" w:eastAsia="Calibri" w:hAnsi="Times New Roman" w:cs="Times New Roman"/>
          <w:sz w:val="12"/>
          <w:szCs w:val="12"/>
          <w:lang w:val="x-none"/>
        </w:rPr>
        <w:instrText xml:space="preserve"> DOCPROPERTY  Район  \* MERGEFORMAT </w:instrText>
      </w:r>
      <w:r w:rsidRPr="002D7233">
        <w:rPr>
          <w:rFonts w:ascii="Times New Roman" w:eastAsia="Calibri" w:hAnsi="Times New Roman" w:cs="Times New Roman"/>
          <w:sz w:val="12"/>
          <w:szCs w:val="12"/>
          <w:lang w:val="x-none"/>
        </w:rPr>
        <w:fldChar w:fldCharType="separate"/>
      </w:r>
      <w:r w:rsidRPr="002D7233">
        <w:rPr>
          <w:rFonts w:ascii="Times New Roman" w:eastAsia="Calibri" w:hAnsi="Times New Roman" w:cs="Times New Roman"/>
          <w:sz w:val="12"/>
          <w:szCs w:val="12"/>
          <w:lang w:val="x-none"/>
        </w:rPr>
        <w:t>Сергиевский</w:t>
      </w:r>
      <w:r w:rsidRPr="002D7233">
        <w:rPr>
          <w:rFonts w:ascii="Times New Roman" w:eastAsia="Calibri" w:hAnsi="Times New Roman" w:cs="Times New Roman"/>
          <w:sz w:val="12"/>
          <w:szCs w:val="12"/>
        </w:rPr>
        <w:fldChar w:fldCharType="end"/>
      </w:r>
      <w:r w:rsidRPr="002D7233">
        <w:rPr>
          <w:rFonts w:ascii="Times New Roman" w:eastAsia="Calibri" w:hAnsi="Times New Roman" w:cs="Times New Roman"/>
          <w:sz w:val="12"/>
          <w:szCs w:val="12"/>
          <w:lang w:val="x-none"/>
        </w:rPr>
        <w:t xml:space="preserve"> Самарской области.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b/>
          <w:sz w:val="12"/>
          <w:szCs w:val="12"/>
        </w:rPr>
      </w:pPr>
      <w:r w:rsidRPr="002D7233">
        <w:rPr>
          <w:rFonts w:ascii="Times New Roman" w:eastAsia="Calibri" w:hAnsi="Times New Roman" w:cs="Times New Roman"/>
          <w:b/>
          <w:sz w:val="12"/>
          <w:szCs w:val="12"/>
        </w:rPr>
        <w:t>1.2 Сведения о линейном объекте и его краткая характеристика</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bCs/>
          <w:sz w:val="12"/>
          <w:szCs w:val="12"/>
        </w:rPr>
      </w:pPr>
      <w:r w:rsidRPr="002D7233">
        <w:rPr>
          <w:rFonts w:ascii="Times New Roman" w:eastAsia="Calibri" w:hAnsi="Times New Roman" w:cs="Times New Roman"/>
          <w:bCs/>
          <w:sz w:val="12"/>
          <w:szCs w:val="12"/>
        </w:rPr>
        <w:t>В административном отношении изысканный объект расположен в Сергиевском районе Самарской области.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bCs/>
          <w:sz w:val="12"/>
          <w:szCs w:val="12"/>
        </w:rPr>
      </w:pPr>
      <w:r w:rsidRPr="002D7233">
        <w:rPr>
          <w:rFonts w:ascii="Times New Roman" w:eastAsia="Calibri" w:hAnsi="Times New Roman" w:cs="Times New Roman"/>
          <w:bCs/>
          <w:sz w:val="12"/>
          <w:szCs w:val="12"/>
        </w:rPr>
        <w:t>Ближайшие к району работ населенные пункты:</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2D7233">
        <w:rPr>
          <w:rFonts w:ascii="Times New Roman" w:eastAsia="Calibri" w:hAnsi="Times New Roman" w:cs="Times New Roman"/>
          <w:bCs/>
          <w:sz w:val="12"/>
          <w:szCs w:val="12"/>
        </w:rPr>
        <w:t>п. Черновка, расположенный в 1,2 км на запад от площадки проектируемой скважины № 50 и в 2,3 км от площадки существующей АГЗУ;</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2D7233">
        <w:rPr>
          <w:rFonts w:ascii="Times New Roman" w:eastAsia="Calibri" w:hAnsi="Times New Roman" w:cs="Times New Roman"/>
          <w:bCs/>
          <w:sz w:val="12"/>
          <w:szCs w:val="12"/>
        </w:rPr>
        <w:t>п. Орловка, расположенный юго-восточнее в 6,1 км от площадки проектируемой скважины № 50 и в 5,2 км от площадки существующей АГЗУ;</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2D7233">
        <w:rPr>
          <w:rFonts w:ascii="Times New Roman" w:eastAsia="Calibri" w:hAnsi="Times New Roman" w:cs="Times New Roman"/>
          <w:bCs/>
          <w:sz w:val="12"/>
          <w:szCs w:val="12"/>
        </w:rPr>
        <w:t>п. Запрудный, расположенный в 7,7 км на северо-восток от площадки проектируемой скважины № 50 и в 5,2 км от площадки существующей АГЗУ.</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bCs/>
          <w:sz w:val="12"/>
          <w:szCs w:val="12"/>
        </w:rPr>
      </w:pPr>
      <w:r w:rsidRPr="002D7233">
        <w:rPr>
          <w:rFonts w:ascii="Times New Roman" w:eastAsia="Calibri" w:hAnsi="Times New Roman" w:cs="Times New Roman"/>
          <w:bCs/>
          <w:sz w:val="12"/>
          <w:szCs w:val="12"/>
        </w:rPr>
        <w:lastRenderedPageBreak/>
        <w:t>Гидрография представлена р. Черновка, протекающей в 1,5 км на запад от района работ, и р. Вязовка, протекающей в. 2,1 км в юго-восточном направлении.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bCs/>
          <w:sz w:val="12"/>
          <w:szCs w:val="12"/>
        </w:rPr>
      </w:pPr>
      <w:r w:rsidRPr="002D7233">
        <w:rPr>
          <w:rFonts w:ascii="Times New Roman" w:eastAsia="Calibri" w:hAnsi="Times New Roman" w:cs="Times New Roman"/>
          <w:bCs/>
          <w:sz w:val="12"/>
          <w:szCs w:val="12"/>
        </w:rPr>
        <w:t>Дорожная сеть представлена автодорогой [М-5] Самара – Уфа, подъездными автодорогами к вышеуказанным селам, а также проселочными дорогами.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bCs/>
          <w:sz w:val="12"/>
          <w:szCs w:val="12"/>
        </w:rPr>
        <w:t>Местность района работ открытая, пересеченная оврагами и балками.</w:t>
      </w:r>
    </w:p>
    <w:p w:rsidR="0051538B" w:rsidRDefault="002D7233"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681926E8" wp14:editId="27F68898">
            <wp:extent cx="4744529" cy="2829465"/>
            <wp:effectExtent l="0" t="0" r="0" b="0"/>
            <wp:docPr id="1" name="Рисунок 1" descr="C:\Users\Urist\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ist\AppData\Local\Microsoft\Windows\Temporary Internet Files\Content.Word\1.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744861" cy="2829663"/>
                    </a:xfrm>
                    <a:prstGeom prst="rect">
                      <a:avLst/>
                    </a:prstGeom>
                    <a:noFill/>
                    <a:ln>
                      <a:noFill/>
                    </a:ln>
                  </pic:spPr>
                </pic:pic>
              </a:graphicData>
            </a:graphic>
          </wp:inline>
        </w:drawing>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bCs/>
          <w:sz w:val="12"/>
          <w:szCs w:val="12"/>
        </w:rPr>
      </w:pPr>
      <w:r w:rsidRPr="002D7233">
        <w:rPr>
          <w:rFonts w:ascii="Times New Roman" w:eastAsia="Calibri" w:hAnsi="Times New Roman" w:cs="Times New Roman"/>
          <w:bCs/>
          <w:sz w:val="12"/>
          <w:szCs w:val="12"/>
        </w:rPr>
        <w:t>В районе проектируемых объектов охраняемых природных территорий (заповедников, заказников, памятников природы) нет.</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bCs/>
          <w:sz w:val="12"/>
          <w:szCs w:val="12"/>
        </w:rPr>
      </w:pPr>
      <w:r w:rsidRPr="002D7233">
        <w:rPr>
          <w:rFonts w:ascii="Times New Roman" w:eastAsia="Calibri" w:hAnsi="Times New Roman" w:cs="Times New Roman"/>
          <w:bCs/>
          <w:sz w:val="12"/>
          <w:szCs w:val="12"/>
        </w:rPr>
        <w:t>Топографическая съемка выполнена тахеометрическим методом полярным способом ситуации и рельефа электронным тахеометром «</w:t>
      </w:r>
      <w:r w:rsidRPr="002D7233">
        <w:rPr>
          <w:rFonts w:ascii="Times New Roman" w:eastAsia="Calibri" w:hAnsi="Times New Roman" w:cs="Times New Roman"/>
          <w:bCs/>
          <w:sz w:val="12"/>
          <w:szCs w:val="12"/>
          <w:lang w:val="en-US"/>
        </w:rPr>
        <w:t>Leica TS</w:t>
      </w:r>
      <w:r w:rsidRPr="002D7233">
        <w:rPr>
          <w:rFonts w:ascii="Times New Roman" w:eastAsia="Calibri" w:hAnsi="Times New Roman" w:cs="Times New Roman"/>
          <w:bCs/>
          <w:sz w:val="12"/>
          <w:szCs w:val="12"/>
        </w:rPr>
        <w:t>06» с автоматической регистрацией результатов измерений на электронных носителях прибора. Компьютерная обработка полевых измерений осуществлена с использованием программного средства «</w:t>
      </w:r>
      <w:proofErr w:type="spellStart"/>
      <w:r w:rsidRPr="002D7233">
        <w:rPr>
          <w:rFonts w:ascii="Times New Roman" w:eastAsia="Calibri" w:hAnsi="Times New Roman" w:cs="Times New Roman"/>
          <w:bCs/>
          <w:sz w:val="12"/>
          <w:szCs w:val="12"/>
        </w:rPr>
        <w:t>Credo</w:t>
      </w:r>
      <w:proofErr w:type="spellEnd"/>
      <w:r w:rsidRPr="002D7233">
        <w:rPr>
          <w:rFonts w:ascii="Times New Roman" w:eastAsia="Calibri" w:hAnsi="Times New Roman" w:cs="Times New Roman"/>
          <w:bCs/>
          <w:sz w:val="12"/>
          <w:szCs w:val="12"/>
        </w:rPr>
        <w:t xml:space="preserve"> </w:t>
      </w:r>
      <w:proofErr w:type="spellStart"/>
      <w:r w:rsidRPr="002D7233">
        <w:rPr>
          <w:rFonts w:ascii="Times New Roman" w:eastAsia="Calibri" w:hAnsi="Times New Roman" w:cs="Times New Roman"/>
          <w:bCs/>
          <w:sz w:val="12"/>
          <w:szCs w:val="12"/>
        </w:rPr>
        <w:t>Dat</w:t>
      </w:r>
      <w:proofErr w:type="spellEnd"/>
      <w:r w:rsidRPr="002D7233">
        <w:rPr>
          <w:rFonts w:ascii="Times New Roman" w:eastAsia="Calibri" w:hAnsi="Times New Roman" w:cs="Times New Roman"/>
          <w:bCs/>
          <w:sz w:val="12"/>
          <w:szCs w:val="12"/>
        </w:rPr>
        <w:t>».</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bCs/>
          <w:sz w:val="12"/>
          <w:szCs w:val="12"/>
        </w:rPr>
      </w:pPr>
      <w:r w:rsidRPr="002D7233">
        <w:rPr>
          <w:rFonts w:ascii="Times New Roman" w:eastAsia="Calibri" w:hAnsi="Times New Roman" w:cs="Times New Roman"/>
          <w:bCs/>
          <w:sz w:val="12"/>
          <w:szCs w:val="12"/>
        </w:rPr>
        <w:t xml:space="preserve">Местоположение подземных коммуникаций и глубина залегания определены </w:t>
      </w:r>
      <w:proofErr w:type="spellStart"/>
      <w:r w:rsidRPr="002D7233">
        <w:rPr>
          <w:rFonts w:ascii="Times New Roman" w:eastAsia="Calibri" w:hAnsi="Times New Roman" w:cs="Times New Roman"/>
          <w:bCs/>
          <w:sz w:val="12"/>
          <w:szCs w:val="12"/>
        </w:rPr>
        <w:t>трубокабелеискателем</w:t>
      </w:r>
      <w:proofErr w:type="spellEnd"/>
      <w:r w:rsidRPr="002D7233">
        <w:rPr>
          <w:rFonts w:ascii="Times New Roman" w:eastAsia="Calibri" w:hAnsi="Times New Roman" w:cs="Times New Roman"/>
          <w:bCs/>
          <w:sz w:val="12"/>
          <w:szCs w:val="12"/>
        </w:rPr>
        <w:t xml:space="preserve"> </w:t>
      </w:r>
      <w:r w:rsidRPr="002D7233">
        <w:rPr>
          <w:rFonts w:ascii="Times New Roman" w:eastAsia="Calibri" w:hAnsi="Times New Roman" w:cs="Times New Roman"/>
          <w:bCs/>
          <w:sz w:val="12"/>
          <w:szCs w:val="12"/>
          <w:lang w:val="en-US"/>
        </w:rPr>
        <w:t>SR</w:t>
      </w:r>
      <w:r w:rsidRPr="002D7233">
        <w:rPr>
          <w:rFonts w:ascii="Times New Roman" w:eastAsia="Calibri" w:hAnsi="Times New Roman" w:cs="Times New Roman"/>
          <w:bCs/>
          <w:sz w:val="12"/>
          <w:szCs w:val="12"/>
        </w:rPr>
        <w:t>-20 с использованием контактного и индукционного способов.</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b/>
          <w:bCs/>
          <w:sz w:val="12"/>
          <w:szCs w:val="12"/>
        </w:rPr>
      </w:pPr>
      <w:r w:rsidRPr="002D7233">
        <w:rPr>
          <w:rFonts w:ascii="Times New Roman" w:eastAsia="Calibri" w:hAnsi="Times New Roman" w:cs="Times New Roman"/>
          <w:b/>
          <w:bCs/>
          <w:sz w:val="12"/>
          <w:szCs w:val="12"/>
        </w:rPr>
        <w:t>Описание площадок и трасс.</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bCs/>
          <w:sz w:val="12"/>
          <w:szCs w:val="12"/>
        </w:rPr>
      </w:pPr>
      <w:r w:rsidRPr="002D7233">
        <w:rPr>
          <w:rFonts w:ascii="Times New Roman" w:eastAsia="Calibri" w:hAnsi="Times New Roman" w:cs="Times New Roman"/>
          <w:bCs/>
          <w:i/>
          <w:sz w:val="12"/>
          <w:szCs w:val="12"/>
        </w:rPr>
        <w:t>Трасса выкидного трубопровода</w:t>
      </w:r>
      <w:r w:rsidRPr="002D7233">
        <w:rPr>
          <w:rFonts w:ascii="Times New Roman" w:eastAsia="Calibri" w:hAnsi="Times New Roman" w:cs="Times New Roman"/>
          <w:bCs/>
          <w:sz w:val="12"/>
          <w:szCs w:val="12"/>
        </w:rPr>
        <w:t>, протяженностью 1158,6 м, следует в северо-восточном направлении по пастбищным землям. На пути следования трассы имеются пересечения с подземными коммуникациями. Перепад высот по трассе от 78 до 151 м.</w:t>
      </w:r>
    </w:p>
    <w:p w:rsidR="002D7233" w:rsidRDefault="002D7233" w:rsidP="002D7233">
      <w:pPr>
        <w:tabs>
          <w:tab w:val="left" w:pos="284"/>
        </w:tabs>
        <w:spacing w:after="0" w:line="240" w:lineRule="auto"/>
        <w:ind w:firstLine="284"/>
        <w:jc w:val="both"/>
        <w:rPr>
          <w:rFonts w:ascii="Times New Roman" w:eastAsia="Calibri" w:hAnsi="Times New Roman" w:cs="Times New Roman"/>
          <w:bCs/>
          <w:sz w:val="12"/>
          <w:szCs w:val="12"/>
        </w:rPr>
      </w:pPr>
      <w:r w:rsidRPr="002D7233">
        <w:rPr>
          <w:rFonts w:ascii="Times New Roman" w:eastAsia="Calibri" w:hAnsi="Times New Roman" w:cs="Times New Roman"/>
          <w:bCs/>
          <w:i/>
          <w:sz w:val="12"/>
          <w:szCs w:val="12"/>
        </w:rPr>
        <w:t xml:space="preserve">Трасса ВЛ-10 </w:t>
      </w:r>
      <w:proofErr w:type="spellStart"/>
      <w:r w:rsidRPr="002D7233">
        <w:rPr>
          <w:rFonts w:ascii="Times New Roman" w:eastAsia="Calibri" w:hAnsi="Times New Roman" w:cs="Times New Roman"/>
          <w:bCs/>
          <w:i/>
          <w:sz w:val="12"/>
          <w:szCs w:val="12"/>
        </w:rPr>
        <w:t>кВ</w:t>
      </w:r>
      <w:proofErr w:type="spellEnd"/>
      <w:r w:rsidRPr="002D7233">
        <w:rPr>
          <w:rFonts w:ascii="Times New Roman" w:eastAsia="Calibri" w:hAnsi="Times New Roman" w:cs="Times New Roman"/>
          <w:bCs/>
          <w:i/>
          <w:sz w:val="12"/>
          <w:szCs w:val="12"/>
        </w:rPr>
        <w:t xml:space="preserve"> на скважину № 50</w:t>
      </w:r>
      <w:r w:rsidRPr="002D7233">
        <w:rPr>
          <w:rFonts w:ascii="Times New Roman" w:eastAsia="Calibri" w:hAnsi="Times New Roman" w:cs="Times New Roman"/>
          <w:bCs/>
          <w:sz w:val="12"/>
          <w:szCs w:val="12"/>
        </w:rPr>
        <w:t xml:space="preserve"> от точки подключения ЛЭП-10 </w:t>
      </w:r>
      <w:proofErr w:type="spellStart"/>
      <w:r w:rsidRPr="002D7233">
        <w:rPr>
          <w:rFonts w:ascii="Times New Roman" w:eastAsia="Calibri" w:hAnsi="Times New Roman" w:cs="Times New Roman"/>
          <w:bCs/>
          <w:sz w:val="12"/>
          <w:szCs w:val="12"/>
        </w:rPr>
        <w:t>кВ</w:t>
      </w:r>
      <w:proofErr w:type="spellEnd"/>
      <w:r w:rsidRPr="002D7233">
        <w:rPr>
          <w:rFonts w:ascii="Times New Roman" w:eastAsia="Calibri" w:hAnsi="Times New Roman" w:cs="Times New Roman"/>
          <w:bCs/>
          <w:sz w:val="12"/>
          <w:szCs w:val="12"/>
        </w:rPr>
        <w:t xml:space="preserve"> Ф-9 следует в общем северо-западном направлении по пастбищным </w:t>
      </w:r>
    </w:p>
    <w:p w:rsidR="002D7233" w:rsidRDefault="002D7233" w:rsidP="002D7233">
      <w:pPr>
        <w:tabs>
          <w:tab w:val="left" w:pos="284"/>
        </w:tabs>
        <w:spacing w:after="0" w:line="240" w:lineRule="auto"/>
        <w:jc w:val="both"/>
        <w:rPr>
          <w:rFonts w:ascii="Times New Roman" w:eastAsia="Calibri" w:hAnsi="Times New Roman" w:cs="Times New Roman"/>
          <w:bCs/>
          <w:sz w:val="12"/>
          <w:szCs w:val="12"/>
        </w:rPr>
      </w:pPr>
      <w:r w:rsidRPr="002D7233">
        <w:rPr>
          <w:rFonts w:ascii="Times New Roman" w:eastAsia="Calibri" w:hAnsi="Times New Roman" w:cs="Times New Roman"/>
          <w:bCs/>
          <w:sz w:val="12"/>
          <w:szCs w:val="12"/>
        </w:rPr>
        <w:t xml:space="preserve">землям, протяженностью 719 м.. На пути следования трассы имеются пересечения с подземными коммуникациями. Перепад высот по трассе от </w:t>
      </w:r>
    </w:p>
    <w:p w:rsidR="002D7233" w:rsidRPr="002D7233" w:rsidRDefault="002D7233" w:rsidP="002D7233">
      <w:pPr>
        <w:tabs>
          <w:tab w:val="left" w:pos="284"/>
        </w:tabs>
        <w:spacing w:after="0" w:line="240" w:lineRule="auto"/>
        <w:jc w:val="both"/>
        <w:rPr>
          <w:rFonts w:ascii="Times New Roman" w:eastAsia="Calibri" w:hAnsi="Times New Roman" w:cs="Times New Roman"/>
          <w:bCs/>
          <w:sz w:val="12"/>
          <w:szCs w:val="12"/>
        </w:rPr>
      </w:pPr>
      <w:r w:rsidRPr="002D7233">
        <w:rPr>
          <w:rFonts w:ascii="Times New Roman" w:eastAsia="Calibri" w:hAnsi="Times New Roman" w:cs="Times New Roman"/>
          <w:bCs/>
          <w:sz w:val="12"/>
          <w:szCs w:val="12"/>
        </w:rPr>
        <w:t>80 до 111 м.</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bCs/>
          <w:sz w:val="12"/>
          <w:szCs w:val="12"/>
        </w:rPr>
      </w:pPr>
      <w:r w:rsidRPr="002D7233">
        <w:rPr>
          <w:rFonts w:ascii="Times New Roman" w:eastAsia="Calibri" w:hAnsi="Times New Roman" w:cs="Times New Roman"/>
          <w:bCs/>
          <w:i/>
          <w:sz w:val="12"/>
          <w:szCs w:val="12"/>
        </w:rPr>
        <w:t>Трасса анодного заземления</w:t>
      </w:r>
      <w:r w:rsidRPr="002D7233">
        <w:rPr>
          <w:rFonts w:ascii="Times New Roman" w:eastAsia="Calibri" w:hAnsi="Times New Roman" w:cs="Times New Roman"/>
          <w:bCs/>
          <w:sz w:val="12"/>
          <w:szCs w:val="12"/>
        </w:rPr>
        <w:t>, протяженностью 222,3 м, следует от СКЗ в северо-западном направлении по пастбищным землям. Перепад высот по трассе от 74 до 78 м.</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bCs/>
          <w:sz w:val="12"/>
          <w:szCs w:val="12"/>
        </w:rPr>
      </w:pPr>
      <w:r w:rsidRPr="002D7233">
        <w:rPr>
          <w:rFonts w:ascii="Times New Roman" w:eastAsia="Calibri" w:hAnsi="Times New Roman" w:cs="Times New Roman"/>
          <w:bCs/>
          <w:i/>
          <w:sz w:val="12"/>
          <w:szCs w:val="12"/>
        </w:rPr>
        <w:t xml:space="preserve">Подъезд к площадке скважины № 50 </w:t>
      </w:r>
      <w:r w:rsidRPr="002D7233">
        <w:rPr>
          <w:rFonts w:ascii="Times New Roman" w:eastAsia="Calibri" w:hAnsi="Times New Roman" w:cs="Times New Roman"/>
          <w:bCs/>
          <w:sz w:val="12"/>
          <w:szCs w:val="12"/>
        </w:rPr>
        <w:t>и  площадке узла приема ОУ на выкидном трубопроводе от скважины № 50 предусматриваются с грунтощебеночным покрытием с общей шириной –  6,50 м., толщиной – 0,25 м, протяженность  составляет -  200 м.</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b/>
          <w:sz w:val="12"/>
          <w:szCs w:val="12"/>
        </w:rPr>
      </w:pPr>
      <w:r w:rsidRPr="002D7233">
        <w:rPr>
          <w:rFonts w:ascii="Times New Roman" w:eastAsia="Calibri" w:hAnsi="Times New Roman" w:cs="Times New Roman"/>
          <w:b/>
          <w:sz w:val="12"/>
          <w:szCs w:val="12"/>
        </w:rPr>
        <w:t>1.3 Принципиальные мероприятия, необходимые для освоения территории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Выбранное место размещения линейных объектов в наибольшей степени соответствуют всем требованиям норм и правил, обеспечивающих благоприятное воздействие объекта на окружающую природную среду и население района, а также предупреждение возможных экологических и иных последствий.</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Мероприятия по охране окружающей среды сводятся к рациональному использованию земель и запасов полезных ископаемых и недопущению загрязнения водоемов, почв и атмосферного воздуха.</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Рациональное использование и охрана земель обеспечиваются следующими мероприятиями: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2D7233">
        <w:rPr>
          <w:rFonts w:ascii="Times New Roman" w:eastAsia="Calibri" w:hAnsi="Times New Roman" w:cs="Times New Roman"/>
          <w:sz w:val="12"/>
          <w:szCs w:val="12"/>
        </w:rPr>
        <w:t xml:space="preserve"> размещением площадок и коммуникаций, по возможности, на малоценных и непригодных для сельского хозяйства землях;</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2D7233">
        <w:rPr>
          <w:rFonts w:ascii="Times New Roman" w:eastAsia="Calibri" w:hAnsi="Times New Roman" w:cs="Times New Roman"/>
          <w:sz w:val="12"/>
          <w:szCs w:val="12"/>
        </w:rPr>
        <w:t xml:space="preserve"> прокладкой коммуникаций в существующих коридорах с минимально допустимыми расстояниями между ними;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2D7233">
        <w:rPr>
          <w:rFonts w:ascii="Times New Roman" w:eastAsia="Calibri" w:hAnsi="Times New Roman" w:cs="Times New Roman"/>
          <w:sz w:val="12"/>
          <w:szCs w:val="12"/>
        </w:rPr>
        <w:t xml:space="preserve"> рекультивацией нарушенных при строительстве земель;</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2D7233">
        <w:rPr>
          <w:rFonts w:ascii="Times New Roman" w:eastAsia="Calibri" w:hAnsi="Times New Roman" w:cs="Times New Roman"/>
          <w:sz w:val="12"/>
          <w:szCs w:val="12"/>
        </w:rPr>
        <w:t xml:space="preserve"> возмещением землепользователям убытков, связанных с изъятием земель.</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 xml:space="preserve">В проекте приняты решения, обеспечивающие повышение надежности добычи и транспортировки нефти и, как следствие, повышение пожарной безопасности проектируемого объекта. Предусмотренные проектом решения представлены комплексом организационных, технологических и технических мероприятий, конструкционных решений, принятых в соответствии с требованиями государственных стандартов, норм и правил. Принятые проектные решения направлены, в первую очередь на повышение эксплуатационной надежности, противопожарной и экологической безопасности проектируемых линейных объектов и площадочных сооружений. </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В целях обеспечения технической и пожарной безопасности проектируемых выкидных трубопроводов и нефтепровода устанавливается охранная зона, которая в соответствии с п.7.4.1 РД 39-132-94, составляет 25 м от оси.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В целях обеспечения технической и пожарной безопасности проектируемой ВЛ-6кВ устанавливается охранная зона, которая составляет 10,5 м от оси.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 xml:space="preserve">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(нефтепроводов, линий электропередачи, дорог, линий анодного заземления), </w:t>
      </w:r>
      <w:r w:rsidRPr="002D7233">
        <w:rPr>
          <w:rFonts w:ascii="Times New Roman" w:eastAsia="Calibri" w:hAnsi="Times New Roman" w:cs="Times New Roman"/>
          <w:sz w:val="12"/>
          <w:szCs w:val="12"/>
        </w:rPr>
        <w:lastRenderedPageBreak/>
        <w:t>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 (п. 2 введен Федеральным законом от 21.07.2005 № 111-ФЗ).</w:t>
      </w:r>
      <w:r w:rsidRPr="002D7233">
        <w:rPr>
          <w:rFonts w:ascii="Times New Roman" w:eastAsia="Calibri" w:hAnsi="Times New Roman" w:cs="Times New Roman"/>
          <w:bCs/>
          <w:sz w:val="12"/>
          <w:szCs w:val="12"/>
        </w:rPr>
        <w:t xml:space="preserve"> </w:t>
      </w:r>
      <w:r w:rsidRPr="002D7233">
        <w:rPr>
          <w:rFonts w:ascii="Times New Roman" w:eastAsia="Calibri" w:hAnsi="Times New Roman" w:cs="Times New Roman"/>
          <w:sz w:val="12"/>
          <w:szCs w:val="12"/>
        </w:rPr>
        <w:t>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bookmarkStart w:id="1" w:name="sub_7802"/>
      <w:r w:rsidRPr="002D7233">
        <w:rPr>
          <w:rFonts w:ascii="Times New Roman" w:eastAsia="Calibri" w:hAnsi="Times New Roman" w:cs="Times New Roman"/>
          <w:sz w:val="12"/>
          <w:szCs w:val="12"/>
        </w:rPr>
        <w:t>Проект рекультивации нарушенных земель, выполненный по объекту «Электроснабжение скважины № 48 Южно-Орловского месторождения», утвержден администрациями районов и собственниками земельных участков.</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bCs/>
          <w:sz w:val="12"/>
          <w:szCs w:val="12"/>
        </w:rPr>
      </w:pPr>
      <w:r w:rsidRPr="002D7233">
        <w:rPr>
          <w:rFonts w:ascii="Times New Roman" w:eastAsia="Calibri" w:hAnsi="Times New Roman" w:cs="Times New Roman"/>
          <w:bCs/>
          <w:sz w:val="12"/>
          <w:szCs w:val="12"/>
        </w:rPr>
        <w:t xml:space="preserve">В соответствии с Федеральным законом от 21.12.2004 № 172-ФЗ «О переводе земель или земельных участков из одной категории в другую», </w:t>
      </w:r>
      <w:bookmarkEnd w:id="1"/>
      <w:r w:rsidRPr="002D7233">
        <w:rPr>
          <w:rFonts w:ascii="Times New Roman" w:eastAsia="Calibri" w:hAnsi="Times New Roman" w:cs="Times New Roman"/>
          <w:bCs/>
          <w:sz w:val="12"/>
          <w:szCs w:val="12"/>
        </w:rPr>
        <w:t>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b/>
          <w:sz w:val="12"/>
          <w:szCs w:val="12"/>
        </w:rPr>
      </w:pPr>
      <w:r w:rsidRPr="002D7233">
        <w:rPr>
          <w:rFonts w:ascii="Times New Roman" w:eastAsia="Calibri" w:hAnsi="Times New Roman" w:cs="Times New Roman"/>
          <w:b/>
          <w:sz w:val="12"/>
          <w:szCs w:val="12"/>
        </w:rPr>
        <w:t>2. Положения о размещении площадных объектов</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b/>
          <w:sz w:val="12"/>
          <w:szCs w:val="12"/>
        </w:rPr>
        <w:t>2.1 Сведения о размещении площадного объекта и его краткая характеристика</w:t>
      </w:r>
      <w:r w:rsidRPr="002D7233">
        <w:rPr>
          <w:rFonts w:ascii="Times New Roman" w:eastAsia="Calibri" w:hAnsi="Times New Roman" w:cs="Times New Roman"/>
          <w:sz w:val="12"/>
          <w:szCs w:val="12"/>
        </w:rPr>
        <w:t xml:space="preserve"> </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bCs/>
          <w:sz w:val="12"/>
          <w:szCs w:val="12"/>
        </w:rPr>
      </w:pPr>
      <w:r w:rsidRPr="002D7233">
        <w:rPr>
          <w:rFonts w:ascii="Times New Roman" w:eastAsia="Calibri" w:hAnsi="Times New Roman" w:cs="Times New Roman"/>
          <w:bCs/>
          <w:sz w:val="12"/>
          <w:szCs w:val="12"/>
        </w:rPr>
        <w:t>Проектируемые объекты расположены в Сергиевском районе Самарской области на землях, собственность на которые не разграничена, в ведении Администрации муниципального района Сергиевский Самарской области.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bCs/>
          <w:sz w:val="12"/>
          <w:szCs w:val="12"/>
        </w:rPr>
      </w:pPr>
      <w:r w:rsidRPr="002D7233">
        <w:rPr>
          <w:rFonts w:ascii="Times New Roman" w:eastAsia="Calibri" w:hAnsi="Times New Roman" w:cs="Times New Roman"/>
          <w:bCs/>
          <w:i/>
          <w:sz w:val="12"/>
          <w:szCs w:val="12"/>
        </w:rPr>
        <w:t>Площадка скважины № 50 и узла запуска СОД</w:t>
      </w:r>
      <w:r w:rsidRPr="002D7233">
        <w:rPr>
          <w:rFonts w:ascii="Times New Roman" w:eastAsia="Calibri" w:hAnsi="Times New Roman" w:cs="Times New Roman"/>
          <w:bCs/>
          <w:sz w:val="12"/>
          <w:szCs w:val="12"/>
        </w:rPr>
        <w:t xml:space="preserve"> расположена на пастбищных землях, ближайший населенный пункт - п. Черновка. С северной стороны площадки проходит полевая дорога. Рельеф на площадке равнинный с небольшим перепадом высот.</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bCs/>
          <w:sz w:val="12"/>
          <w:szCs w:val="12"/>
        </w:rPr>
      </w:pPr>
      <w:r w:rsidRPr="002D7233">
        <w:rPr>
          <w:rFonts w:ascii="Times New Roman" w:eastAsia="Calibri" w:hAnsi="Times New Roman" w:cs="Times New Roman"/>
          <w:bCs/>
          <w:i/>
          <w:sz w:val="12"/>
          <w:szCs w:val="12"/>
        </w:rPr>
        <w:t>Площадка существующей АГЗУ и узла приема СОД</w:t>
      </w:r>
      <w:r w:rsidRPr="002D7233">
        <w:rPr>
          <w:rFonts w:ascii="Times New Roman" w:eastAsia="Calibri" w:hAnsi="Times New Roman" w:cs="Times New Roman"/>
          <w:bCs/>
          <w:sz w:val="12"/>
          <w:szCs w:val="12"/>
        </w:rPr>
        <w:t xml:space="preserve"> находится на пастбищных землях. Ближайший населенный пункт – п. Черновка. Территория АГЗУ спланирована и имеет обвалование шириной от 1,6 до 3,7 м, высотой от 0,2 до 0,6 м. Площадка с насыщенной застройкой подземными и воздушными инженерными коммуникациями. Рельеф на площадке равнинный, с небольшим перепадом высот.</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Отвод под строительство площадных объектов  рассчитан в соответствии: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 с нормами отвода земель для нефтяных и газовых скважин СН 459-74;</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 с земельным кодексом Российской Федерации от 25.10.2001 года №136-ФЗ;</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 xml:space="preserve">- с генеральным планом сельского поселения </w:t>
      </w:r>
      <w:r w:rsidRPr="002D7233">
        <w:rPr>
          <w:rFonts w:ascii="Times New Roman" w:eastAsia="Calibri" w:hAnsi="Times New Roman" w:cs="Times New Roman"/>
          <w:sz w:val="12"/>
          <w:szCs w:val="12"/>
        </w:rPr>
        <w:fldChar w:fldCharType="begin"/>
      </w:r>
      <w:r w:rsidRPr="002D7233">
        <w:rPr>
          <w:rFonts w:ascii="Times New Roman" w:eastAsia="Calibri" w:hAnsi="Times New Roman" w:cs="Times New Roman"/>
          <w:sz w:val="12"/>
          <w:szCs w:val="12"/>
        </w:rPr>
        <w:instrText xml:space="preserve"> DOCPROPERTY  "Сельское поселение"  \* MERGEFORMAT </w:instrText>
      </w:r>
      <w:r w:rsidRPr="002D7233">
        <w:rPr>
          <w:rFonts w:ascii="Times New Roman" w:eastAsia="Calibri" w:hAnsi="Times New Roman" w:cs="Times New Roman"/>
          <w:sz w:val="12"/>
          <w:szCs w:val="12"/>
        </w:rPr>
        <w:fldChar w:fldCharType="separate"/>
      </w:r>
      <w:r w:rsidRPr="002D7233">
        <w:rPr>
          <w:rFonts w:ascii="Times New Roman" w:eastAsia="Calibri" w:hAnsi="Times New Roman" w:cs="Times New Roman"/>
          <w:sz w:val="12"/>
          <w:szCs w:val="12"/>
        </w:rPr>
        <w:t>Черновка</w:t>
      </w:r>
      <w:r w:rsidRPr="002D7233">
        <w:rPr>
          <w:rFonts w:ascii="Times New Roman" w:eastAsia="Calibri" w:hAnsi="Times New Roman" w:cs="Times New Roman"/>
          <w:sz w:val="12"/>
          <w:szCs w:val="12"/>
        </w:rPr>
        <w:fldChar w:fldCharType="end"/>
      </w:r>
      <w:r w:rsidRPr="002D7233">
        <w:rPr>
          <w:rFonts w:ascii="Times New Roman" w:eastAsia="Calibri" w:hAnsi="Times New Roman" w:cs="Times New Roman"/>
          <w:sz w:val="12"/>
          <w:szCs w:val="12"/>
        </w:rPr>
        <w:t xml:space="preserve"> муниципального района </w:t>
      </w:r>
      <w:r w:rsidRPr="002D7233">
        <w:rPr>
          <w:rFonts w:ascii="Times New Roman" w:eastAsia="Calibri" w:hAnsi="Times New Roman" w:cs="Times New Roman"/>
          <w:sz w:val="12"/>
          <w:szCs w:val="12"/>
        </w:rPr>
        <w:fldChar w:fldCharType="begin"/>
      </w:r>
      <w:r w:rsidRPr="002D7233">
        <w:rPr>
          <w:rFonts w:ascii="Times New Roman" w:eastAsia="Calibri" w:hAnsi="Times New Roman" w:cs="Times New Roman"/>
          <w:sz w:val="12"/>
          <w:szCs w:val="12"/>
        </w:rPr>
        <w:instrText xml:space="preserve"> DOCPROPERTY  Район  \* MERGEFORMAT </w:instrText>
      </w:r>
      <w:r w:rsidRPr="002D7233">
        <w:rPr>
          <w:rFonts w:ascii="Times New Roman" w:eastAsia="Calibri" w:hAnsi="Times New Roman" w:cs="Times New Roman"/>
          <w:sz w:val="12"/>
          <w:szCs w:val="12"/>
        </w:rPr>
        <w:fldChar w:fldCharType="separate"/>
      </w:r>
      <w:r w:rsidRPr="002D7233">
        <w:rPr>
          <w:rFonts w:ascii="Times New Roman" w:eastAsia="Calibri" w:hAnsi="Times New Roman" w:cs="Times New Roman"/>
          <w:sz w:val="12"/>
          <w:szCs w:val="12"/>
        </w:rPr>
        <w:t>Сергиевский</w:t>
      </w:r>
      <w:r w:rsidRPr="002D7233">
        <w:rPr>
          <w:rFonts w:ascii="Times New Roman" w:eastAsia="Calibri" w:hAnsi="Times New Roman" w:cs="Times New Roman"/>
          <w:sz w:val="12"/>
          <w:szCs w:val="12"/>
        </w:rPr>
        <w:fldChar w:fldCharType="end"/>
      </w:r>
      <w:r w:rsidRPr="002D7233">
        <w:rPr>
          <w:rFonts w:ascii="Times New Roman" w:eastAsia="Calibri" w:hAnsi="Times New Roman" w:cs="Times New Roman"/>
          <w:sz w:val="12"/>
          <w:szCs w:val="12"/>
        </w:rPr>
        <w:t xml:space="preserve"> Самарской области;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 с проектными решениями объекта.</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b/>
          <w:sz w:val="12"/>
          <w:szCs w:val="12"/>
        </w:rPr>
      </w:pPr>
      <w:r w:rsidRPr="002D7233">
        <w:rPr>
          <w:rFonts w:ascii="Times New Roman" w:eastAsia="Calibri" w:hAnsi="Times New Roman" w:cs="Times New Roman"/>
          <w:b/>
          <w:sz w:val="12"/>
          <w:szCs w:val="12"/>
        </w:rPr>
        <w:t>3. Сведения о размещении объектов АО "</w:t>
      </w:r>
      <w:proofErr w:type="spellStart"/>
      <w:r w:rsidRPr="002D7233">
        <w:rPr>
          <w:rFonts w:ascii="Times New Roman" w:eastAsia="Calibri" w:hAnsi="Times New Roman" w:cs="Times New Roman"/>
          <w:b/>
          <w:sz w:val="12"/>
          <w:szCs w:val="12"/>
        </w:rPr>
        <w:t>Самаранефтегаз</w:t>
      </w:r>
      <w:proofErr w:type="spellEnd"/>
      <w:r w:rsidRPr="002D7233">
        <w:rPr>
          <w:rFonts w:ascii="Times New Roman" w:eastAsia="Calibri" w:hAnsi="Times New Roman" w:cs="Times New Roman"/>
          <w:b/>
          <w:sz w:val="12"/>
          <w:szCs w:val="12"/>
        </w:rPr>
        <w:t>" на осваиваемой территории.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Расположение всех сооружений на территории обеспечивает свободный подъезд и подход к ним, расстояния, принятые между зданиями, соответствуют допустимым противопожарным разрывам.</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Существующая дорожно-транспортная сеть обеспечивает внешний подъезд к участку строительства объекта АО "</w:t>
      </w:r>
      <w:proofErr w:type="spellStart"/>
      <w:r w:rsidRPr="002D7233">
        <w:rPr>
          <w:rFonts w:ascii="Times New Roman" w:eastAsia="Calibri" w:hAnsi="Times New Roman" w:cs="Times New Roman"/>
          <w:sz w:val="12"/>
          <w:szCs w:val="12"/>
        </w:rPr>
        <w:t>Самаранефтегаз</w:t>
      </w:r>
      <w:proofErr w:type="spellEnd"/>
      <w:r w:rsidRPr="002D7233">
        <w:rPr>
          <w:rFonts w:ascii="Times New Roman" w:eastAsia="Calibri" w:hAnsi="Times New Roman" w:cs="Times New Roman"/>
          <w:sz w:val="12"/>
          <w:szCs w:val="12"/>
        </w:rPr>
        <w:t xml:space="preserve">": </w:t>
      </w:r>
      <w:r w:rsidRPr="002D7233">
        <w:rPr>
          <w:rFonts w:ascii="Times New Roman" w:eastAsia="Calibri" w:hAnsi="Times New Roman" w:cs="Times New Roman"/>
          <w:sz w:val="12"/>
          <w:szCs w:val="12"/>
        </w:rPr>
        <w:fldChar w:fldCharType="begin"/>
      </w:r>
      <w:r w:rsidRPr="002D7233">
        <w:rPr>
          <w:rFonts w:ascii="Times New Roman" w:eastAsia="Calibri" w:hAnsi="Times New Roman" w:cs="Times New Roman"/>
          <w:sz w:val="12"/>
          <w:szCs w:val="12"/>
        </w:rPr>
        <w:instrText xml:space="preserve"> DOCPROPERTY  "Наименование объекта"  \* MERGEFORMAT </w:instrText>
      </w:r>
      <w:r w:rsidRPr="002D7233">
        <w:rPr>
          <w:rFonts w:ascii="Times New Roman" w:eastAsia="Calibri" w:hAnsi="Times New Roman" w:cs="Times New Roman"/>
          <w:sz w:val="12"/>
          <w:szCs w:val="12"/>
        </w:rPr>
        <w:fldChar w:fldCharType="separate"/>
      </w:r>
      <w:r w:rsidRPr="002D7233">
        <w:rPr>
          <w:rFonts w:ascii="Times New Roman" w:eastAsia="Calibri" w:hAnsi="Times New Roman" w:cs="Times New Roman"/>
          <w:sz w:val="12"/>
          <w:szCs w:val="12"/>
        </w:rPr>
        <w:t>4019П "Сбор нефти и газа со скважины № 50 Южно-Орловского месторождения"</w:t>
      </w:r>
      <w:r w:rsidRPr="002D7233">
        <w:rPr>
          <w:rFonts w:ascii="Times New Roman" w:eastAsia="Calibri" w:hAnsi="Times New Roman" w:cs="Times New Roman"/>
          <w:sz w:val="12"/>
          <w:szCs w:val="12"/>
        </w:rPr>
        <w:fldChar w:fldCharType="end"/>
      </w:r>
      <w:r w:rsidRPr="002D7233">
        <w:rPr>
          <w:rFonts w:ascii="Times New Roman" w:eastAsia="Calibri" w:hAnsi="Times New Roman" w:cs="Times New Roman"/>
          <w:sz w:val="12"/>
          <w:szCs w:val="12"/>
        </w:rPr>
        <w:t xml:space="preserve"> на территории муниципального района </w:t>
      </w:r>
      <w:r w:rsidRPr="002D7233">
        <w:rPr>
          <w:rFonts w:ascii="Times New Roman" w:eastAsia="Calibri" w:hAnsi="Times New Roman" w:cs="Times New Roman"/>
          <w:sz w:val="12"/>
          <w:szCs w:val="12"/>
        </w:rPr>
        <w:fldChar w:fldCharType="begin"/>
      </w:r>
      <w:r w:rsidRPr="002D7233">
        <w:rPr>
          <w:rFonts w:ascii="Times New Roman" w:eastAsia="Calibri" w:hAnsi="Times New Roman" w:cs="Times New Roman"/>
          <w:sz w:val="12"/>
          <w:szCs w:val="12"/>
        </w:rPr>
        <w:instrText xml:space="preserve"> DOCPROPERTY  Район  \* MERGEFORMAT </w:instrText>
      </w:r>
      <w:r w:rsidRPr="002D7233">
        <w:rPr>
          <w:rFonts w:ascii="Times New Roman" w:eastAsia="Calibri" w:hAnsi="Times New Roman" w:cs="Times New Roman"/>
          <w:sz w:val="12"/>
          <w:szCs w:val="12"/>
        </w:rPr>
        <w:fldChar w:fldCharType="separate"/>
      </w:r>
      <w:r w:rsidRPr="002D7233">
        <w:rPr>
          <w:rFonts w:ascii="Times New Roman" w:eastAsia="Calibri" w:hAnsi="Times New Roman" w:cs="Times New Roman"/>
          <w:sz w:val="12"/>
          <w:szCs w:val="12"/>
        </w:rPr>
        <w:t>Сергиевский</w:t>
      </w:r>
      <w:r w:rsidRPr="002D7233">
        <w:rPr>
          <w:rFonts w:ascii="Times New Roman" w:eastAsia="Calibri" w:hAnsi="Times New Roman" w:cs="Times New Roman"/>
          <w:sz w:val="12"/>
          <w:szCs w:val="12"/>
        </w:rPr>
        <w:fldChar w:fldCharType="end"/>
      </w:r>
      <w:r w:rsidRPr="002D7233">
        <w:rPr>
          <w:rFonts w:ascii="Times New Roman" w:eastAsia="Calibri" w:hAnsi="Times New Roman" w:cs="Times New Roman"/>
          <w:sz w:val="12"/>
          <w:szCs w:val="12"/>
        </w:rPr>
        <w:t xml:space="preserve"> Самарской области.</w:t>
      </w:r>
    </w:p>
    <w:p w:rsidR="002D7233" w:rsidRPr="002D7233" w:rsidRDefault="002D7233" w:rsidP="002D7233">
      <w:pPr>
        <w:tabs>
          <w:tab w:val="left" w:pos="284"/>
        </w:tabs>
        <w:spacing w:after="0" w:line="240" w:lineRule="auto"/>
        <w:jc w:val="center"/>
        <w:rPr>
          <w:rFonts w:ascii="Times New Roman" w:eastAsia="Calibri" w:hAnsi="Times New Roman" w:cs="Times New Roman"/>
          <w:b/>
          <w:bCs/>
          <w:sz w:val="12"/>
          <w:szCs w:val="12"/>
        </w:rPr>
      </w:pPr>
      <w:r w:rsidRPr="002D7233">
        <w:rPr>
          <w:rFonts w:ascii="Times New Roman" w:eastAsia="Calibri" w:hAnsi="Times New Roman" w:cs="Times New Roman"/>
          <w:b/>
          <w:bCs/>
          <w:sz w:val="12"/>
          <w:szCs w:val="12"/>
        </w:rPr>
        <w:t>Основание для выполнения проекта межевания.</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2D7233">
        <w:rPr>
          <w:rFonts w:ascii="Times New Roman" w:eastAsia="Calibri" w:hAnsi="Times New Roman" w:cs="Times New Roman"/>
          <w:sz w:val="12"/>
          <w:szCs w:val="12"/>
        </w:rPr>
        <w:t>Самаранефтегаз</w:t>
      </w:r>
      <w:proofErr w:type="spellEnd"/>
      <w:r w:rsidRPr="002D7233">
        <w:rPr>
          <w:rFonts w:ascii="Times New Roman" w:eastAsia="Calibri" w:hAnsi="Times New Roman" w:cs="Times New Roman"/>
          <w:sz w:val="12"/>
          <w:szCs w:val="12"/>
        </w:rPr>
        <w:t xml:space="preserve">": </w:t>
      </w:r>
      <w:r w:rsidRPr="002D7233">
        <w:rPr>
          <w:rFonts w:ascii="Times New Roman" w:eastAsia="Calibri" w:hAnsi="Times New Roman" w:cs="Times New Roman"/>
          <w:sz w:val="12"/>
          <w:szCs w:val="12"/>
        </w:rPr>
        <w:fldChar w:fldCharType="begin"/>
      </w:r>
      <w:r w:rsidRPr="002D7233">
        <w:rPr>
          <w:rFonts w:ascii="Times New Roman" w:eastAsia="Calibri" w:hAnsi="Times New Roman" w:cs="Times New Roman"/>
          <w:sz w:val="12"/>
          <w:szCs w:val="12"/>
        </w:rPr>
        <w:instrText xml:space="preserve"> DOCPROPERTY  ОБЪЕКТ  \* MERGEFORMAT </w:instrText>
      </w:r>
      <w:r w:rsidRPr="002D7233">
        <w:rPr>
          <w:rFonts w:ascii="Times New Roman" w:eastAsia="Calibri" w:hAnsi="Times New Roman" w:cs="Times New Roman"/>
          <w:sz w:val="12"/>
          <w:szCs w:val="12"/>
        </w:rPr>
        <w:fldChar w:fldCharType="separate"/>
      </w:r>
      <w:r w:rsidRPr="002D7233">
        <w:rPr>
          <w:rFonts w:ascii="Times New Roman" w:eastAsia="Calibri" w:hAnsi="Times New Roman" w:cs="Times New Roman"/>
          <w:sz w:val="12"/>
          <w:szCs w:val="12"/>
        </w:rPr>
        <w:t xml:space="preserve">4019П "Сбор нефти и газа со скважины № 50 Южно-Орловского месторождения" </w:t>
      </w:r>
      <w:r w:rsidRPr="002D7233">
        <w:rPr>
          <w:rFonts w:ascii="Times New Roman" w:eastAsia="Calibri" w:hAnsi="Times New Roman" w:cs="Times New Roman"/>
          <w:sz w:val="12"/>
          <w:szCs w:val="12"/>
        </w:rPr>
        <w:fldChar w:fldCharType="end"/>
      </w:r>
      <w:r w:rsidRPr="002D7233">
        <w:rPr>
          <w:rFonts w:ascii="Times New Roman" w:eastAsia="Calibri" w:hAnsi="Times New Roman" w:cs="Times New Roman"/>
          <w:sz w:val="12"/>
          <w:szCs w:val="12"/>
        </w:rPr>
        <w:t>согласно:</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 xml:space="preserve">- Технического задания на выполнение проекта планировки территории и проекта межевания территории объекта: </w:t>
      </w:r>
      <w:r w:rsidRPr="002D7233">
        <w:rPr>
          <w:rFonts w:ascii="Times New Roman" w:eastAsia="Calibri" w:hAnsi="Times New Roman" w:cs="Times New Roman"/>
          <w:sz w:val="12"/>
          <w:szCs w:val="12"/>
        </w:rPr>
        <w:fldChar w:fldCharType="begin"/>
      </w:r>
      <w:r w:rsidRPr="002D7233">
        <w:rPr>
          <w:rFonts w:ascii="Times New Roman" w:eastAsia="Calibri" w:hAnsi="Times New Roman" w:cs="Times New Roman"/>
          <w:sz w:val="12"/>
          <w:szCs w:val="12"/>
        </w:rPr>
        <w:instrText xml:space="preserve"> DOCPROPERTY  ОБЪЕКТ  \* MERGEFORMAT </w:instrText>
      </w:r>
      <w:r w:rsidRPr="002D7233">
        <w:rPr>
          <w:rFonts w:ascii="Times New Roman" w:eastAsia="Calibri" w:hAnsi="Times New Roman" w:cs="Times New Roman"/>
          <w:sz w:val="12"/>
          <w:szCs w:val="12"/>
        </w:rPr>
        <w:fldChar w:fldCharType="separate"/>
      </w:r>
      <w:r w:rsidRPr="002D7233">
        <w:rPr>
          <w:rFonts w:ascii="Times New Roman" w:eastAsia="Calibri" w:hAnsi="Times New Roman" w:cs="Times New Roman"/>
          <w:sz w:val="12"/>
          <w:szCs w:val="12"/>
        </w:rPr>
        <w:t xml:space="preserve">4019П "Сбор нефти и газа со скважины № 50 Южно-Орловского месторождения" </w:t>
      </w:r>
      <w:r w:rsidRPr="002D7233">
        <w:rPr>
          <w:rFonts w:ascii="Times New Roman" w:eastAsia="Calibri" w:hAnsi="Times New Roman" w:cs="Times New Roman"/>
          <w:sz w:val="12"/>
          <w:szCs w:val="12"/>
        </w:rPr>
        <w:fldChar w:fldCharType="end"/>
      </w:r>
      <w:r w:rsidRPr="002D7233">
        <w:rPr>
          <w:rFonts w:ascii="Times New Roman" w:eastAsia="Calibri" w:hAnsi="Times New Roman" w:cs="Times New Roman"/>
          <w:sz w:val="12"/>
          <w:szCs w:val="12"/>
        </w:rPr>
        <w:t xml:space="preserve"> на территории муниципального района </w:t>
      </w:r>
      <w:r w:rsidRPr="002D7233">
        <w:rPr>
          <w:rFonts w:ascii="Times New Roman" w:eastAsia="Calibri" w:hAnsi="Times New Roman" w:cs="Times New Roman"/>
          <w:sz w:val="12"/>
          <w:szCs w:val="12"/>
        </w:rPr>
        <w:fldChar w:fldCharType="begin"/>
      </w:r>
      <w:r w:rsidRPr="002D7233">
        <w:rPr>
          <w:rFonts w:ascii="Times New Roman" w:eastAsia="Calibri" w:hAnsi="Times New Roman" w:cs="Times New Roman"/>
          <w:sz w:val="12"/>
          <w:szCs w:val="12"/>
        </w:rPr>
        <w:instrText xml:space="preserve"> DOCPROPERTY  РАЙОН  \* MERGEFORMAT </w:instrText>
      </w:r>
      <w:r w:rsidRPr="002D7233">
        <w:rPr>
          <w:rFonts w:ascii="Times New Roman" w:eastAsia="Calibri" w:hAnsi="Times New Roman" w:cs="Times New Roman"/>
          <w:sz w:val="12"/>
          <w:szCs w:val="12"/>
        </w:rPr>
        <w:fldChar w:fldCharType="separate"/>
      </w:r>
      <w:r w:rsidRPr="002D7233">
        <w:rPr>
          <w:rFonts w:ascii="Times New Roman" w:eastAsia="Calibri" w:hAnsi="Times New Roman" w:cs="Times New Roman"/>
          <w:sz w:val="12"/>
          <w:szCs w:val="12"/>
        </w:rPr>
        <w:t>Сергиевский</w:t>
      </w:r>
      <w:r w:rsidRPr="002D7233">
        <w:rPr>
          <w:rFonts w:ascii="Times New Roman" w:eastAsia="Calibri" w:hAnsi="Times New Roman" w:cs="Times New Roman"/>
          <w:sz w:val="12"/>
          <w:szCs w:val="12"/>
        </w:rPr>
        <w:fldChar w:fldCharType="end"/>
      </w:r>
      <w:r w:rsidRPr="002D7233">
        <w:rPr>
          <w:rFonts w:ascii="Times New Roman" w:eastAsia="Calibri" w:hAnsi="Times New Roman" w:cs="Times New Roman"/>
          <w:sz w:val="12"/>
          <w:szCs w:val="12"/>
        </w:rPr>
        <w:t xml:space="preserve"> Самарской области;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 xml:space="preserve">- Сведений государственного кадастрового учета </w:t>
      </w:r>
    </w:p>
    <w:p w:rsidR="002D7233" w:rsidRPr="002D7233" w:rsidRDefault="002D7233" w:rsidP="002D7233">
      <w:pPr>
        <w:tabs>
          <w:tab w:val="left" w:pos="284"/>
        </w:tabs>
        <w:spacing w:after="0" w:line="240" w:lineRule="auto"/>
        <w:jc w:val="center"/>
        <w:rPr>
          <w:rFonts w:ascii="Times New Roman" w:eastAsia="Calibri" w:hAnsi="Times New Roman" w:cs="Times New Roman"/>
          <w:b/>
          <w:bCs/>
          <w:sz w:val="12"/>
          <w:szCs w:val="12"/>
        </w:rPr>
      </w:pPr>
      <w:r w:rsidRPr="002D7233">
        <w:rPr>
          <w:rFonts w:ascii="Times New Roman" w:eastAsia="Calibri" w:hAnsi="Times New Roman" w:cs="Times New Roman"/>
          <w:b/>
          <w:bCs/>
          <w:sz w:val="12"/>
          <w:szCs w:val="12"/>
        </w:rPr>
        <w:t>Цели и задачи выполнения проекта межевания территории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Подготовка проекта межевания территории осуществляется в целях определения местоположения границ образуемых и изменяемых земельных участков.</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Сформированные земельные участки должны обеспечить:</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 возможность долгосрочного использования земельного участка.</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В процессе межевания решаются следующие задачи: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 установление границ земельных участков необходимых для размещения объекта АО "</w:t>
      </w:r>
      <w:proofErr w:type="spellStart"/>
      <w:r w:rsidRPr="002D7233">
        <w:rPr>
          <w:rFonts w:ascii="Times New Roman" w:eastAsia="Calibri" w:hAnsi="Times New Roman" w:cs="Times New Roman"/>
          <w:sz w:val="12"/>
          <w:szCs w:val="12"/>
        </w:rPr>
        <w:t>Самаранефтегаз</w:t>
      </w:r>
      <w:proofErr w:type="spellEnd"/>
      <w:r w:rsidRPr="002D7233">
        <w:rPr>
          <w:rFonts w:ascii="Times New Roman" w:eastAsia="Calibri" w:hAnsi="Times New Roman" w:cs="Times New Roman"/>
          <w:sz w:val="12"/>
          <w:szCs w:val="12"/>
        </w:rPr>
        <w:t xml:space="preserve">". </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Проектом межевания границ отображены:</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 красные линии, утвержденные в составе проекта планировки территории;</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-границы образуемых и изменяемых земельных участков и их частей.</w:t>
      </w:r>
    </w:p>
    <w:p w:rsidR="002D7233" w:rsidRPr="002D7233" w:rsidRDefault="002D7233" w:rsidP="002D7233">
      <w:pPr>
        <w:tabs>
          <w:tab w:val="left" w:pos="284"/>
        </w:tabs>
        <w:spacing w:after="0" w:line="240" w:lineRule="auto"/>
        <w:jc w:val="center"/>
        <w:rPr>
          <w:rFonts w:ascii="Times New Roman" w:eastAsia="Calibri" w:hAnsi="Times New Roman" w:cs="Times New Roman"/>
          <w:sz w:val="12"/>
          <w:szCs w:val="12"/>
        </w:rPr>
      </w:pPr>
      <w:r w:rsidRPr="002D7233">
        <w:rPr>
          <w:rFonts w:ascii="Times New Roman" w:eastAsia="Calibri" w:hAnsi="Times New Roman" w:cs="Times New Roman"/>
          <w:b/>
          <w:sz w:val="12"/>
          <w:szCs w:val="12"/>
        </w:rPr>
        <w:t>ВЫВОДЫ ПО ПРОЕКТУ</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bCs/>
          <w:sz w:val="12"/>
          <w:szCs w:val="12"/>
        </w:rPr>
        <w:t>Настоящим проектом выполнено:</w:t>
      </w:r>
      <w:r w:rsidRPr="002D7233">
        <w:rPr>
          <w:rFonts w:ascii="Times New Roman" w:eastAsia="Calibri" w:hAnsi="Times New Roman" w:cs="Times New Roman"/>
          <w:sz w:val="12"/>
          <w:szCs w:val="12"/>
        </w:rPr>
        <w:t xml:space="preserve"> </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 Формирование границ образуемых и изменяемых земельных участков и их частей.</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Размеры образуемых земельных участков под строительство линейного объекта приняты в соответствии с проектом полосы отвода выполненным ООО «</w:t>
      </w:r>
      <w:proofErr w:type="spellStart"/>
      <w:r w:rsidRPr="002D7233">
        <w:rPr>
          <w:rFonts w:ascii="Times New Roman" w:eastAsia="Calibri" w:hAnsi="Times New Roman" w:cs="Times New Roman"/>
          <w:sz w:val="12"/>
          <w:szCs w:val="12"/>
        </w:rPr>
        <w:t>СамараНИПИнефть</w:t>
      </w:r>
      <w:proofErr w:type="spellEnd"/>
      <w:r w:rsidRPr="002D7233">
        <w:rPr>
          <w:rFonts w:ascii="Times New Roman" w:eastAsia="Calibri" w:hAnsi="Times New Roman" w:cs="Times New Roman"/>
          <w:sz w:val="12"/>
          <w:szCs w:val="12"/>
        </w:rPr>
        <w:t xml:space="preserve">». </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Земельные участки под строительство объекта образованы с учетом ранее поставленных на государственный кадастровый учет земельных участков.</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Проект межевания выполняется с учетом сохранения ранее образованных земельных участков, зарегистрированных в ГКН.</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 xml:space="preserve">Проект межевания территории является неотъемлемой частью проекта планировки территории. Каталоги координат и дирекционных углов образуемых земельных участков являются приложением к  чертежу межевания, выполненном в М 1:5000.       </w:t>
      </w:r>
    </w:p>
    <w:p w:rsidR="002D7233" w:rsidRPr="002D7233" w:rsidRDefault="002D7233" w:rsidP="002D7233">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 xml:space="preserve">  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 </w:t>
      </w:r>
    </w:p>
    <w:p w:rsidR="002D7233" w:rsidRPr="002D7233" w:rsidRDefault="002D7233" w:rsidP="002D7233">
      <w:pPr>
        <w:tabs>
          <w:tab w:val="left" w:pos="284"/>
        </w:tabs>
        <w:spacing w:after="0" w:line="240" w:lineRule="auto"/>
        <w:jc w:val="center"/>
        <w:rPr>
          <w:rFonts w:ascii="Times New Roman" w:eastAsia="Calibri" w:hAnsi="Times New Roman" w:cs="Times New Roman"/>
          <w:i/>
          <w:sz w:val="12"/>
          <w:szCs w:val="12"/>
        </w:rPr>
      </w:pPr>
      <w:r w:rsidRPr="002D7233">
        <w:rPr>
          <w:rFonts w:ascii="Times New Roman" w:eastAsia="Calibri" w:hAnsi="Times New Roman" w:cs="Times New Roman"/>
          <w:i/>
          <w:sz w:val="12"/>
          <w:szCs w:val="12"/>
        </w:rPr>
        <w:t>Перечень образуемых земельных участков для строительства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5"/>
        <w:gridCol w:w="426"/>
        <w:gridCol w:w="3969"/>
        <w:gridCol w:w="1417"/>
      </w:tblGrid>
      <w:tr w:rsidR="002D7233" w:rsidRPr="002D7233" w:rsidTr="00714488">
        <w:tc>
          <w:tcPr>
            <w:tcW w:w="426" w:type="dxa"/>
            <w:shd w:val="clear" w:color="auto" w:fill="auto"/>
          </w:tcPr>
          <w:p w:rsidR="002D7233" w:rsidRPr="002D7233" w:rsidRDefault="002D7233" w:rsidP="00714488">
            <w:pPr>
              <w:tabs>
                <w:tab w:val="left" w:pos="284"/>
              </w:tabs>
              <w:spacing w:after="0" w:line="240" w:lineRule="auto"/>
              <w:rPr>
                <w:rFonts w:ascii="Times New Roman" w:eastAsia="Calibri" w:hAnsi="Times New Roman" w:cs="Times New Roman"/>
                <w:sz w:val="12"/>
                <w:szCs w:val="12"/>
              </w:rPr>
            </w:pPr>
            <w:r w:rsidRPr="002D7233">
              <w:rPr>
                <w:rFonts w:ascii="Times New Roman" w:eastAsia="Calibri" w:hAnsi="Times New Roman" w:cs="Times New Roman"/>
                <w:sz w:val="12"/>
                <w:szCs w:val="12"/>
              </w:rPr>
              <w:t>№ п/п</w:t>
            </w:r>
          </w:p>
        </w:tc>
        <w:tc>
          <w:tcPr>
            <w:tcW w:w="1275" w:type="dxa"/>
            <w:shd w:val="clear" w:color="auto" w:fill="auto"/>
          </w:tcPr>
          <w:p w:rsidR="002D7233" w:rsidRPr="002D7233" w:rsidRDefault="002D7233" w:rsidP="002D7233">
            <w:pPr>
              <w:tabs>
                <w:tab w:val="left" w:pos="284"/>
              </w:tabs>
              <w:spacing w:after="0" w:line="240" w:lineRule="auto"/>
              <w:rPr>
                <w:rFonts w:ascii="Times New Roman" w:eastAsia="Calibri" w:hAnsi="Times New Roman" w:cs="Times New Roman"/>
                <w:sz w:val="12"/>
                <w:szCs w:val="12"/>
              </w:rPr>
            </w:pPr>
            <w:r w:rsidRPr="002D7233">
              <w:rPr>
                <w:rFonts w:ascii="Times New Roman" w:eastAsia="Calibri" w:hAnsi="Times New Roman" w:cs="Times New Roman"/>
                <w:sz w:val="12"/>
                <w:szCs w:val="12"/>
              </w:rPr>
              <w:t>Кадастровый номер</w:t>
            </w:r>
          </w:p>
        </w:tc>
        <w:tc>
          <w:tcPr>
            <w:tcW w:w="426" w:type="dxa"/>
            <w:shd w:val="clear" w:color="auto" w:fill="auto"/>
          </w:tcPr>
          <w:p w:rsidR="002D7233" w:rsidRPr="002D7233" w:rsidRDefault="002D7233" w:rsidP="002D7233">
            <w:pPr>
              <w:tabs>
                <w:tab w:val="left" w:pos="284"/>
              </w:tabs>
              <w:spacing w:after="0" w:line="240" w:lineRule="auto"/>
              <w:rPr>
                <w:rFonts w:ascii="Times New Roman" w:eastAsia="Calibri" w:hAnsi="Times New Roman" w:cs="Times New Roman"/>
                <w:sz w:val="12"/>
                <w:szCs w:val="12"/>
              </w:rPr>
            </w:pPr>
            <w:r w:rsidRPr="002D7233">
              <w:rPr>
                <w:rFonts w:ascii="Times New Roman" w:eastAsia="Calibri" w:hAnsi="Times New Roman" w:cs="Times New Roman"/>
                <w:sz w:val="12"/>
                <w:szCs w:val="12"/>
              </w:rPr>
              <w:t>Категория</w:t>
            </w:r>
          </w:p>
        </w:tc>
        <w:tc>
          <w:tcPr>
            <w:tcW w:w="3969" w:type="dxa"/>
            <w:shd w:val="clear" w:color="auto" w:fill="auto"/>
          </w:tcPr>
          <w:p w:rsidR="002D7233" w:rsidRPr="002D7233" w:rsidRDefault="002D7233" w:rsidP="002D7233">
            <w:pPr>
              <w:tabs>
                <w:tab w:val="left" w:pos="284"/>
              </w:tabs>
              <w:spacing w:after="0" w:line="240" w:lineRule="auto"/>
              <w:rPr>
                <w:rFonts w:ascii="Times New Roman" w:eastAsia="Calibri" w:hAnsi="Times New Roman" w:cs="Times New Roman"/>
                <w:sz w:val="12"/>
                <w:szCs w:val="12"/>
              </w:rPr>
            </w:pPr>
            <w:r w:rsidRPr="002D7233">
              <w:rPr>
                <w:rFonts w:ascii="Times New Roman" w:eastAsia="Calibri" w:hAnsi="Times New Roman" w:cs="Times New Roman"/>
                <w:sz w:val="12"/>
                <w:szCs w:val="12"/>
              </w:rPr>
              <w:t>Сведения о правах и землепользователях</w:t>
            </w:r>
          </w:p>
        </w:tc>
        <w:tc>
          <w:tcPr>
            <w:tcW w:w="1417" w:type="dxa"/>
            <w:shd w:val="clear" w:color="auto" w:fill="auto"/>
          </w:tcPr>
          <w:p w:rsidR="002D7233" w:rsidRPr="002D7233" w:rsidRDefault="002D7233" w:rsidP="002D7233">
            <w:pPr>
              <w:tabs>
                <w:tab w:val="left" w:pos="284"/>
              </w:tabs>
              <w:spacing w:after="0" w:line="240" w:lineRule="auto"/>
              <w:rPr>
                <w:rFonts w:ascii="Times New Roman" w:eastAsia="Calibri" w:hAnsi="Times New Roman" w:cs="Times New Roman"/>
                <w:sz w:val="12"/>
                <w:szCs w:val="12"/>
              </w:rPr>
            </w:pPr>
            <w:r w:rsidRPr="002D7233">
              <w:rPr>
                <w:rFonts w:ascii="Times New Roman" w:eastAsia="Calibri" w:hAnsi="Times New Roman" w:cs="Times New Roman"/>
                <w:sz w:val="12"/>
                <w:szCs w:val="12"/>
              </w:rPr>
              <w:t>Площадь образуемой части земельного участка</w:t>
            </w:r>
            <w:r>
              <w:rPr>
                <w:rFonts w:ascii="Times New Roman" w:eastAsia="Calibri" w:hAnsi="Times New Roman" w:cs="Times New Roman"/>
                <w:sz w:val="12"/>
                <w:szCs w:val="12"/>
              </w:rPr>
              <w:t xml:space="preserve"> </w:t>
            </w:r>
            <w:r w:rsidRPr="002D7233">
              <w:rPr>
                <w:rFonts w:ascii="Times New Roman" w:eastAsia="Calibri" w:hAnsi="Times New Roman" w:cs="Times New Roman"/>
                <w:sz w:val="12"/>
                <w:szCs w:val="12"/>
              </w:rPr>
              <w:t>м²</w:t>
            </w:r>
          </w:p>
        </w:tc>
      </w:tr>
      <w:tr w:rsidR="002D7233" w:rsidRPr="002D7233" w:rsidTr="00714488">
        <w:tc>
          <w:tcPr>
            <w:tcW w:w="426" w:type="dxa"/>
            <w:shd w:val="clear" w:color="auto" w:fill="auto"/>
          </w:tcPr>
          <w:p w:rsidR="002D7233" w:rsidRPr="002D7233" w:rsidRDefault="002D7233" w:rsidP="002D7233">
            <w:pPr>
              <w:tabs>
                <w:tab w:val="left" w:pos="284"/>
              </w:tabs>
              <w:spacing w:after="0" w:line="240" w:lineRule="auto"/>
              <w:rPr>
                <w:rFonts w:ascii="Times New Roman" w:eastAsia="Calibri" w:hAnsi="Times New Roman" w:cs="Times New Roman"/>
                <w:sz w:val="12"/>
                <w:szCs w:val="12"/>
              </w:rPr>
            </w:pPr>
            <w:r w:rsidRPr="002D7233">
              <w:rPr>
                <w:rFonts w:ascii="Times New Roman" w:eastAsia="Calibri" w:hAnsi="Times New Roman" w:cs="Times New Roman"/>
                <w:sz w:val="12"/>
                <w:szCs w:val="12"/>
              </w:rPr>
              <w:t>1</w:t>
            </w:r>
          </w:p>
        </w:tc>
        <w:tc>
          <w:tcPr>
            <w:tcW w:w="1275" w:type="dxa"/>
            <w:shd w:val="clear" w:color="auto" w:fill="auto"/>
          </w:tcPr>
          <w:p w:rsidR="002D7233" w:rsidRPr="002D7233" w:rsidRDefault="002D7233" w:rsidP="002D7233">
            <w:pPr>
              <w:tabs>
                <w:tab w:val="left" w:pos="284"/>
              </w:tabs>
              <w:spacing w:after="0" w:line="240" w:lineRule="auto"/>
              <w:rPr>
                <w:rFonts w:ascii="Times New Roman" w:eastAsia="Calibri" w:hAnsi="Times New Roman" w:cs="Times New Roman"/>
                <w:sz w:val="12"/>
                <w:szCs w:val="12"/>
              </w:rPr>
            </w:pPr>
            <w:r w:rsidRPr="002D7233">
              <w:rPr>
                <w:rFonts w:ascii="Times New Roman" w:eastAsia="Calibri" w:hAnsi="Times New Roman" w:cs="Times New Roman"/>
                <w:sz w:val="12"/>
                <w:szCs w:val="12"/>
              </w:rPr>
              <w:t>63:31:1401008:ЗУ1</w:t>
            </w:r>
          </w:p>
        </w:tc>
        <w:tc>
          <w:tcPr>
            <w:tcW w:w="426" w:type="dxa"/>
            <w:shd w:val="clear" w:color="auto" w:fill="auto"/>
          </w:tcPr>
          <w:p w:rsidR="002D7233" w:rsidRPr="002D7233" w:rsidRDefault="002D7233" w:rsidP="002D7233">
            <w:pPr>
              <w:tabs>
                <w:tab w:val="left" w:pos="284"/>
              </w:tabs>
              <w:spacing w:after="0" w:line="240" w:lineRule="auto"/>
              <w:rPr>
                <w:rFonts w:ascii="Times New Roman" w:eastAsia="Calibri" w:hAnsi="Times New Roman" w:cs="Times New Roman"/>
                <w:sz w:val="12"/>
                <w:szCs w:val="12"/>
              </w:rPr>
            </w:pPr>
            <w:r w:rsidRPr="002D7233">
              <w:rPr>
                <w:rFonts w:ascii="Times New Roman" w:eastAsia="Calibri" w:hAnsi="Times New Roman" w:cs="Times New Roman"/>
                <w:sz w:val="12"/>
                <w:szCs w:val="12"/>
              </w:rPr>
              <w:t>с/х</w:t>
            </w:r>
          </w:p>
        </w:tc>
        <w:tc>
          <w:tcPr>
            <w:tcW w:w="3969" w:type="dxa"/>
            <w:shd w:val="clear" w:color="auto" w:fill="auto"/>
          </w:tcPr>
          <w:p w:rsidR="002D7233" w:rsidRPr="002D7233" w:rsidRDefault="002D7233" w:rsidP="002D7233">
            <w:pPr>
              <w:tabs>
                <w:tab w:val="left" w:pos="284"/>
              </w:tabs>
              <w:spacing w:after="0" w:line="240" w:lineRule="auto"/>
              <w:rPr>
                <w:rFonts w:ascii="Times New Roman" w:eastAsia="Calibri" w:hAnsi="Times New Roman" w:cs="Times New Roman"/>
                <w:sz w:val="12"/>
                <w:szCs w:val="12"/>
              </w:rPr>
            </w:pPr>
            <w:r w:rsidRPr="002D7233">
              <w:rPr>
                <w:rFonts w:ascii="Times New Roman" w:eastAsia="Calibri" w:hAnsi="Times New Roman" w:cs="Times New Roman"/>
                <w:sz w:val="12"/>
                <w:szCs w:val="12"/>
              </w:rPr>
              <w:t>Администрация муниципального района Сергиевский (земли неразграниченной госсобственности)</w:t>
            </w:r>
          </w:p>
        </w:tc>
        <w:tc>
          <w:tcPr>
            <w:tcW w:w="1417" w:type="dxa"/>
            <w:shd w:val="clear" w:color="auto" w:fill="auto"/>
          </w:tcPr>
          <w:p w:rsidR="002D7233" w:rsidRPr="002D7233" w:rsidRDefault="002D7233" w:rsidP="002D7233">
            <w:pPr>
              <w:tabs>
                <w:tab w:val="left" w:pos="284"/>
              </w:tabs>
              <w:spacing w:after="0" w:line="240" w:lineRule="auto"/>
              <w:rPr>
                <w:rFonts w:ascii="Times New Roman" w:eastAsia="Calibri" w:hAnsi="Times New Roman" w:cs="Times New Roman"/>
                <w:sz w:val="12"/>
                <w:szCs w:val="12"/>
              </w:rPr>
            </w:pPr>
            <w:r w:rsidRPr="002D7233">
              <w:rPr>
                <w:rFonts w:ascii="Times New Roman" w:eastAsia="Calibri" w:hAnsi="Times New Roman" w:cs="Times New Roman"/>
                <w:sz w:val="12"/>
                <w:szCs w:val="12"/>
              </w:rPr>
              <w:t>3600</w:t>
            </w:r>
          </w:p>
        </w:tc>
      </w:tr>
      <w:tr w:rsidR="002D7233" w:rsidRPr="002D7233" w:rsidTr="00714488">
        <w:tc>
          <w:tcPr>
            <w:tcW w:w="426" w:type="dxa"/>
            <w:shd w:val="clear" w:color="auto" w:fill="auto"/>
          </w:tcPr>
          <w:p w:rsidR="002D7233" w:rsidRPr="002D7233" w:rsidRDefault="002D7233" w:rsidP="002D7233">
            <w:pPr>
              <w:tabs>
                <w:tab w:val="left" w:pos="284"/>
              </w:tabs>
              <w:spacing w:after="0" w:line="240" w:lineRule="auto"/>
              <w:rPr>
                <w:rFonts w:ascii="Times New Roman" w:eastAsia="Calibri" w:hAnsi="Times New Roman" w:cs="Times New Roman"/>
                <w:sz w:val="12"/>
                <w:szCs w:val="12"/>
              </w:rPr>
            </w:pPr>
            <w:r w:rsidRPr="002D7233">
              <w:rPr>
                <w:rFonts w:ascii="Times New Roman" w:eastAsia="Calibri" w:hAnsi="Times New Roman" w:cs="Times New Roman"/>
                <w:sz w:val="12"/>
                <w:szCs w:val="12"/>
              </w:rPr>
              <w:lastRenderedPageBreak/>
              <w:t>2</w:t>
            </w:r>
          </w:p>
        </w:tc>
        <w:tc>
          <w:tcPr>
            <w:tcW w:w="1275" w:type="dxa"/>
            <w:shd w:val="clear" w:color="auto" w:fill="auto"/>
          </w:tcPr>
          <w:p w:rsidR="002D7233" w:rsidRPr="002D7233" w:rsidRDefault="002D7233" w:rsidP="002D7233">
            <w:pPr>
              <w:tabs>
                <w:tab w:val="left" w:pos="284"/>
              </w:tabs>
              <w:spacing w:after="0" w:line="240" w:lineRule="auto"/>
              <w:rPr>
                <w:rFonts w:ascii="Times New Roman" w:eastAsia="Calibri" w:hAnsi="Times New Roman" w:cs="Times New Roman"/>
                <w:sz w:val="12"/>
                <w:szCs w:val="12"/>
              </w:rPr>
            </w:pPr>
            <w:r w:rsidRPr="002D7233">
              <w:rPr>
                <w:rFonts w:ascii="Times New Roman" w:eastAsia="Calibri" w:hAnsi="Times New Roman" w:cs="Times New Roman"/>
                <w:sz w:val="12"/>
                <w:szCs w:val="12"/>
              </w:rPr>
              <w:t>63:31:1401008:ЗУ2</w:t>
            </w:r>
          </w:p>
        </w:tc>
        <w:tc>
          <w:tcPr>
            <w:tcW w:w="426" w:type="dxa"/>
            <w:shd w:val="clear" w:color="auto" w:fill="auto"/>
          </w:tcPr>
          <w:p w:rsidR="002D7233" w:rsidRPr="002D7233" w:rsidRDefault="002D7233" w:rsidP="002D7233">
            <w:pPr>
              <w:tabs>
                <w:tab w:val="left" w:pos="284"/>
              </w:tabs>
              <w:spacing w:after="0" w:line="240" w:lineRule="auto"/>
              <w:rPr>
                <w:rFonts w:ascii="Times New Roman" w:eastAsia="Calibri" w:hAnsi="Times New Roman" w:cs="Times New Roman"/>
                <w:sz w:val="12"/>
                <w:szCs w:val="12"/>
              </w:rPr>
            </w:pPr>
            <w:r w:rsidRPr="002D7233">
              <w:rPr>
                <w:rFonts w:ascii="Times New Roman" w:eastAsia="Calibri" w:hAnsi="Times New Roman" w:cs="Times New Roman"/>
                <w:sz w:val="12"/>
                <w:szCs w:val="12"/>
              </w:rPr>
              <w:t>с/х</w:t>
            </w:r>
          </w:p>
        </w:tc>
        <w:tc>
          <w:tcPr>
            <w:tcW w:w="3969" w:type="dxa"/>
            <w:shd w:val="clear" w:color="auto" w:fill="auto"/>
          </w:tcPr>
          <w:p w:rsidR="002D7233" w:rsidRPr="002D7233" w:rsidRDefault="002D7233" w:rsidP="002D7233">
            <w:pPr>
              <w:tabs>
                <w:tab w:val="left" w:pos="284"/>
              </w:tabs>
              <w:spacing w:after="0" w:line="240" w:lineRule="auto"/>
              <w:rPr>
                <w:rFonts w:ascii="Times New Roman" w:eastAsia="Calibri" w:hAnsi="Times New Roman" w:cs="Times New Roman"/>
                <w:sz w:val="12"/>
                <w:szCs w:val="12"/>
              </w:rPr>
            </w:pPr>
            <w:r w:rsidRPr="002D7233">
              <w:rPr>
                <w:rFonts w:ascii="Times New Roman" w:eastAsia="Calibri" w:hAnsi="Times New Roman" w:cs="Times New Roman"/>
                <w:sz w:val="12"/>
                <w:szCs w:val="12"/>
              </w:rPr>
              <w:t>Администрация муниципального района Сергиевский (земли неразграниченной госсобственности)</w:t>
            </w:r>
          </w:p>
        </w:tc>
        <w:tc>
          <w:tcPr>
            <w:tcW w:w="1417" w:type="dxa"/>
            <w:shd w:val="clear" w:color="auto" w:fill="auto"/>
          </w:tcPr>
          <w:p w:rsidR="002D7233" w:rsidRPr="002D7233" w:rsidRDefault="002D7233" w:rsidP="002D7233">
            <w:pPr>
              <w:tabs>
                <w:tab w:val="left" w:pos="284"/>
              </w:tabs>
              <w:spacing w:after="0" w:line="240" w:lineRule="auto"/>
              <w:rPr>
                <w:rFonts w:ascii="Times New Roman" w:eastAsia="Calibri" w:hAnsi="Times New Roman" w:cs="Times New Roman"/>
                <w:sz w:val="12"/>
                <w:szCs w:val="12"/>
              </w:rPr>
            </w:pPr>
            <w:r w:rsidRPr="002D7233">
              <w:rPr>
                <w:rFonts w:ascii="Times New Roman" w:eastAsia="Calibri" w:hAnsi="Times New Roman" w:cs="Times New Roman"/>
                <w:sz w:val="12"/>
                <w:szCs w:val="12"/>
              </w:rPr>
              <w:t>36995</w:t>
            </w:r>
          </w:p>
        </w:tc>
      </w:tr>
    </w:tbl>
    <w:p w:rsidR="002D7233" w:rsidRPr="002D7233" w:rsidRDefault="002D7233" w:rsidP="00714488">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Общая площадь образуемых земельных участков : 40595 - м².</w:t>
      </w:r>
    </w:p>
    <w:p w:rsidR="002D7233" w:rsidRPr="002D7233" w:rsidRDefault="002D7233" w:rsidP="00714488">
      <w:pPr>
        <w:tabs>
          <w:tab w:val="left" w:pos="284"/>
        </w:tabs>
        <w:spacing w:after="0" w:line="240" w:lineRule="auto"/>
        <w:jc w:val="center"/>
        <w:rPr>
          <w:rFonts w:ascii="Times New Roman" w:eastAsia="Calibri" w:hAnsi="Times New Roman" w:cs="Times New Roman"/>
          <w:i/>
          <w:sz w:val="12"/>
          <w:szCs w:val="12"/>
        </w:rPr>
      </w:pPr>
      <w:r w:rsidRPr="002D7233">
        <w:rPr>
          <w:rFonts w:ascii="Times New Roman" w:eastAsia="Calibri" w:hAnsi="Times New Roman" w:cs="Times New Roman"/>
          <w:i/>
          <w:sz w:val="12"/>
          <w:szCs w:val="12"/>
        </w:rPr>
        <w:t>Сведения о земельных участках поставленных на государственный кадастровый учет</w:t>
      </w:r>
    </w:p>
    <w:tbl>
      <w:tblPr>
        <w:tblStyle w:val="af2"/>
        <w:tblW w:w="7513" w:type="dxa"/>
        <w:tblInd w:w="108" w:type="dxa"/>
        <w:tblLook w:val="01E0" w:firstRow="1" w:lastRow="1" w:firstColumn="1" w:lastColumn="1" w:noHBand="0" w:noVBand="0"/>
      </w:tblPr>
      <w:tblGrid>
        <w:gridCol w:w="379"/>
        <w:gridCol w:w="2173"/>
        <w:gridCol w:w="1134"/>
        <w:gridCol w:w="1701"/>
        <w:gridCol w:w="1412"/>
        <w:gridCol w:w="714"/>
      </w:tblGrid>
      <w:tr w:rsidR="002D7233" w:rsidRPr="002D7233" w:rsidTr="00714488">
        <w:trPr>
          <w:trHeight w:val="20"/>
        </w:trPr>
        <w:tc>
          <w:tcPr>
            <w:tcW w:w="379" w:type="dxa"/>
          </w:tcPr>
          <w:p w:rsidR="002D7233" w:rsidRPr="00714488" w:rsidRDefault="002D7233" w:rsidP="00714488">
            <w:pPr>
              <w:tabs>
                <w:tab w:val="left" w:pos="284"/>
              </w:tabs>
              <w:rPr>
                <w:rFonts w:ascii="Times New Roman" w:eastAsia="Calibri" w:hAnsi="Times New Roman" w:cs="Times New Roman"/>
                <w:sz w:val="12"/>
                <w:szCs w:val="12"/>
              </w:rPr>
            </w:pPr>
            <w:r w:rsidRPr="00714488">
              <w:rPr>
                <w:rFonts w:ascii="Times New Roman" w:eastAsia="Calibri" w:hAnsi="Times New Roman" w:cs="Times New Roman"/>
                <w:sz w:val="12"/>
                <w:szCs w:val="12"/>
              </w:rPr>
              <w:t>№</w:t>
            </w:r>
          </w:p>
          <w:p w:rsidR="002D7233" w:rsidRPr="00714488" w:rsidRDefault="002D7233" w:rsidP="00714488">
            <w:pPr>
              <w:tabs>
                <w:tab w:val="left" w:pos="284"/>
              </w:tabs>
              <w:rPr>
                <w:rFonts w:ascii="Times New Roman" w:eastAsia="Calibri" w:hAnsi="Times New Roman" w:cs="Times New Roman"/>
                <w:sz w:val="12"/>
                <w:szCs w:val="12"/>
              </w:rPr>
            </w:pPr>
            <w:r w:rsidRPr="00714488">
              <w:rPr>
                <w:rFonts w:ascii="Times New Roman" w:eastAsia="Calibri" w:hAnsi="Times New Roman" w:cs="Times New Roman"/>
                <w:sz w:val="12"/>
                <w:szCs w:val="12"/>
              </w:rPr>
              <w:t>п/п</w:t>
            </w:r>
          </w:p>
        </w:tc>
        <w:tc>
          <w:tcPr>
            <w:tcW w:w="2173" w:type="dxa"/>
          </w:tcPr>
          <w:p w:rsidR="002D7233" w:rsidRPr="00714488" w:rsidRDefault="002D7233" w:rsidP="00714488">
            <w:pPr>
              <w:tabs>
                <w:tab w:val="left" w:pos="284"/>
              </w:tabs>
              <w:rPr>
                <w:rFonts w:ascii="Times New Roman" w:eastAsia="Calibri" w:hAnsi="Times New Roman" w:cs="Times New Roman"/>
                <w:sz w:val="12"/>
                <w:szCs w:val="12"/>
              </w:rPr>
            </w:pPr>
            <w:r w:rsidRPr="00714488">
              <w:rPr>
                <w:rFonts w:ascii="Times New Roman" w:eastAsia="Calibri" w:hAnsi="Times New Roman" w:cs="Times New Roman"/>
                <w:sz w:val="12"/>
                <w:szCs w:val="12"/>
              </w:rPr>
              <w:t>Условный номер земельного участка</w:t>
            </w:r>
          </w:p>
        </w:tc>
        <w:tc>
          <w:tcPr>
            <w:tcW w:w="1134" w:type="dxa"/>
          </w:tcPr>
          <w:p w:rsidR="002D7233" w:rsidRPr="00714488" w:rsidRDefault="002D7233" w:rsidP="00714488">
            <w:pPr>
              <w:tabs>
                <w:tab w:val="left" w:pos="284"/>
              </w:tabs>
              <w:rPr>
                <w:rFonts w:ascii="Times New Roman" w:eastAsia="Calibri" w:hAnsi="Times New Roman" w:cs="Times New Roman"/>
                <w:sz w:val="12"/>
                <w:szCs w:val="12"/>
              </w:rPr>
            </w:pPr>
            <w:r w:rsidRPr="00714488">
              <w:rPr>
                <w:rFonts w:ascii="Times New Roman" w:eastAsia="Calibri" w:hAnsi="Times New Roman" w:cs="Times New Roman"/>
                <w:sz w:val="12"/>
                <w:szCs w:val="12"/>
              </w:rPr>
              <w:t>Обозначение ЗУ (ЧЗУ)</w:t>
            </w:r>
          </w:p>
        </w:tc>
        <w:tc>
          <w:tcPr>
            <w:tcW w:w="1701" w:type="dxa"/>
          </w:tcPr>
          <w:p w:rsidR="002D7233" w:rsidRPr="00714488" w:rsidRDefault="002D7233" w:rsidP="00714488">
            <w:pPr>
              <w:tabs>
                <w:tab w:val="left" w:pos="284"/>
              </w:tabs>
              <w:rPr>
                <w:rFonts w:ascii="Times New Roman" w:eastAsia="Calibri" w:hAnsi="Times New Roman" w:cs="Times New Roman"/>
                <w:sz w:val="12"/>
                <w:szCs w:val="12"/>
              </w:rPr>
            </w:pPr>
            <w:r w:rsidRPr="00714488">
              <w:rPr>
                <w:rFonts w:ascii="Times New Roman" w:eastAsia="Calibri" w:hAnsi="Times New Roman" w:cs="Times New Roman"/>
                <w:sz w:val="12"/>
                <w:szCs w:val="12"/>
              </w:rPr>
              <w:t>Категория</w:t>
            </w:r>
          </w:p>
        </w:tc>
        <w:tc>
          <w:tcPr>
            <w:tcW w:w="1412" w:type="dxa"/>
          </w:tcPr>
          <w:p w:rsidR="002D7233" w:rsidRPr="00714488" w:rsidRDefault="002D7233" w:rsidP="00714488">
            <w:pPr>
              <w:tabs>
                <w:tab w:val="left" w:pos="284"/>
              </w:tabs>
              <w:rPr>
                <w:rFonts w:ascii="Times New Roman" w:eastAsia="Calibri" w:hAnsi="Times New Roman" w:cs="Times New Roman"/>
                <w:sz w:val="12"/>
                <w:szCs w:val="12"/>
              </w:rPr>
            </w:pPr>
            <w:r w:rsidRPr="00714488">
              <w:rPr>
                <w:rFonts w:ascii="Times New Roman" w:eastAsia="Calibri" w:hAnsi="Times New Roman" w:cs="Times New Roman"/>
                <w:sz w:val="12"/>
                <w:szCs w:val="12"/>
              </w:rPr>
              <w:t>Сведения о правах и землепользователях</w:t>
            </w:r>
          </w:p>
        </w:tc>
        <w:tc>
          <w:tcPr>
            <w:tcW w:w="714" w:type="dxa"/>
          </w:tcPr>
          <w:p w:rsidR="002D7233" w:rsidRPr="00714488" w:rsidRDefault="002D7233" w:rsidP="00714488">
            <w:pPr>
              <w:tabs>
                <w:tab w:val="left" w:pos="284"/>
              </w:tabs>
              <w:rPr>
                <w:rFonts w:ascii="Times New Roman" w:eastAsia="Calibri" w:hAnsi="Times New Roman" w:cs="Times New Roman"/>
                <w:sz w:val="12"/>
                <w:szCs w:val="12"/>
              </w:rPr>
            </w:pPr>
            <w:r w:rsidRPr="00714488">
              <w:rPr>
                <w:rFonts w:ascii="Times New Roman" w:eastAsia="Calibri" w:hAnsi="Times New Roman" w:cs="Times New Roman"/>
                <w:sz w:val="12"/>
                <w:szCs w:val="12"/>
              </w:rPr>
              <w:t>Площадь, м²</w:t>
            </w:r>
          </w:p>
        </w:tc>
      </w:tr>
      <w:tr w:rsidR="002D7233" w:rsidRPr="002D7233" w:rsidTr="00714488">
        <w:trPr>
          <w:trHeight w:val="20"/>
        </w:trPr>
        <w:tc>
          <w:tcPr>
            <w:tcW w:w="379" w:type="dxa"/>
          </w:tcPr>
          <w:p w:rsidR="002D7233" w:rsidRPr="00714488" w:rsidRDefault="002D7233" w:rsidP="00714488">
            <w:pPr>
              <w:tabs>
                <w:tab w:val="left" w:pos="284"/>
              </w:tabs>
              <w:rPr>
                <w:rFonts w:ascii="Times New Roman" w:eastAsia="Calibri" w:hAnsi="Times New Roman" w:cs="Times New Roman"/>
                <w:sz w:val="12"/>
                <w:szCs w:val="12"/>
              </w:rPr>
            </w:pPr>
            <w:r w:rsidRPr="00714488">
              <w:rPr>
                <w:rFonts w:ascii="Times New Roman" w:eastAsia="Calibri" w:hAnsi="Times New Roman" w:cs="Times New Roman"/>
                <w:sz w:val="12"/>
                <w:szCs w:val="12"/>
              </w:rPr>
              <w:t>1</w:t>
            </w:r>
          </w:p>
        </w:tc>
        <w:tc>
          <w:tcPr>
            <w:tcW w:w="2173" w:type="dxa"/>
          </w:tcPr>
          <w:p w:rsidR="002D7233" w:rsidRPr="00714488" w:rsidRDefault="002D7233" w:rsidP="00714488">
            <w:pPr>
              <w:tabs>
                <w:tab w:val="left" w:pos="284"/>
              </w:tabs>
              <w:rPr>
                <w:rFonts w:ascii="Times New Roman" w:eastAsia="Calibri" w:hAnsi="Times New Roman" w:cs="Times New Roman"/>
                <w:sz w:val="12"/>
                <w:szCs w:val="12"/>
              </w:rPr>
            </w:pPr>
            <w:r w:rsidRPr="00714488">
              <w:rPr>
                <w:rFonts w:ascii="Times New Roman" w:eastAsia="Calibri" w:hAnsi="Times New Roman" w:cs="Times New Roman"/>
                <w:sz w:val="12"/>
                <w:szCs w:val="12"/>
              </w:rPr>
              <w:t>63:31:0000000:44 (63:31:1401008:3)</w:t>
            </w:r>
          </w:p>
        </w:tc>
        <w:tc>
          <w:tcPr>
            <w:tcW w:w="1134" w:type="dxa"/>
          </w:tcPr>
          <w:p w:rsidR="002D7233" w:rsidRPr="00714488" w:rsidRDefault="002D7233" w:rsidP="00714488">
            <w:pPr>
              <w:tabs>
                <w:tab w:val="left" w:pos="284"/>
              </w:tabs>
              <w:rPr>
                <w:rFonts w:ascii="Times New Roman" w:eastAsia="Calibri" w:hAnsi="Times New Roman" w:cs="Times New Roman"/>
                <w:sz w:val="12"/>
                <w:szCs w:val="12"/>
              </w:rPr>
            </w:pPr>
            <w:r w:rsidRPr="00714488">
              <w:rPr>
                <w:rFonts w:ascii="Times New Roman" w:eastAsia="Calibri" w:hAnsi="Times New Roman" w:cs="Times New Roman"/>
                <w:sz w:val="12"/>
                <w:szCs w:val="12"/>
              </w:rPr>
              <w:t>:44/чзу1</w:t>
            </w:r>
          </w:p>
        </w:tc>
        <w:tc>
          <w:tcPr>
            <w:tcW w:w="1701" w:type="dxa"/>
          </w:tcPr>
          <w:p w:rsidR="002D7233" w:rsidRPr="00714488" w:rsidRDefault="002D7233" w:rsidP="00714488">
            <w:pPr>
              <w:tabs>
                <w:tab w:val="left" w:pos="284"/>
              </w:tabs>
              <w:rPr>
                <w:rFonts w:ascii="Times New Roman" w:eastAsia="Calibri" w:hAnsi="Times New Roman" w:cs="Times New Roman"/>
                <w:sz w:val="12"/>
                <w:szCs w:val="12"/>
              </w:rPr>
            </w:pPr>
            <w:r w:rsidRPr="00714488">
              <w:rPr>
                <w:rFonts w:ascii="Times New Roman" w:eastAsia="Calibri" w:hAnsi="Times New Roman" w:cs="Times New Roman"/>
                <w:sz w:val="12"/>
                <w:szCs w:val="12"/>
              </w:rPr>
              <w:t>Земли промышленности</w:t>
            </w:r>
          </w:p>
        </w:tc>
        <w:tc>
          <w:tcPr>
            <w:tcW w:w="1412" w:type="dxa"/>
          </w:tcPr>
          <w:p w:rsidR="002D7233" w:rsidRPr="00714488" w:rsidRDefault="002D7233" w:rsidP="00714488">
            <w:pPr>
              <w:tabs>
                <w:tab w:val="left" w:pos="284"/>
              </w:tabs>
              <w:rPr>
                <w:rFonts w:ascii="Times New Roman" w:eastAsia="Calibri" w:hAnsi="Times New Roman" w:cs="Times New Roman"/>
                <w:sz w:val="12"/>
                <w:szCs w:val="12"/>
              </w:rPr>
            </w:pPr>
            <w:r w:rsidRPr="00714488">
              <w:rPr>
                <w:rFonts w:ascii="Times New Roman" w:eastAsia="Calibri" w:hAnsi="Times New Roman" w:cs="Times New Roman"/>
                <w:sz w:val="12"/>
                <w:szCs w:val="12"/>
              </w:rPr>
              <w:t>Российская федерация</w:t>
            </w:r>
          </w:p>
        </w:tc>
        <w:tc>
          <w:tcPr>
            <w:tcW w:w="714" w:type="dxa"/>
          </w:tcPr>
          <w:p w:rsidR="002D7233" w:rsidRPr="00714488" w:rsidRDefault="002D7233" w:rsidP="00714488">
            <w:pPr>
              <w:tabs>
                <w:tab w:val="left" w:pos="284"/>
              </w:tabs>
              <w:rPr>
                <w:rFonts w:ascii="Times New Roman" w:eastAsia="Calibri" w:hAnsi="Times New Roman" w:cs="Times New Roman"/>
                <w:sz w:val="12"/>
                <w:szCs w:val="12"/>
              </w:rPr>
            </w:pPr>
            <w:r w:rsidRPr="00714488">
              <w:rPr>
                <w:rFonts w:ascii="Times New Roman" w:eastAsia="Calibri" w:hAnsi="Times New Roman" w:cs="Times New Roman"/>
                <w:sz w:val="12"/>
                <w:szCs w:val="12"/>
              </w:rPr>
              <w:t>3687</w:t>
            </w:r>
          </w:p>
        </w:tc>
      </w:tr>
    </w:tbl>
    <w:p w:rsidR="002D7233" w:rsidRPr="002D7233" w:rsidRDefault="002D7233" w:rsidP="00714488">
      <w:pPr>
        <w:tabs>
          <w:tab w:val="left" w:pos="284"/>
        </w:tabs>
        <w:spacing w:after="0" w:line="240" w:lineRule="auto"/>
        <w:ind w:firstLine="284"/>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Общая площадь участков, поставленных на кадастровый учет:  3687 м².</w:t>
      </w:r>
    </w:p>
    <w:p w:rsidR="002D7233" w:rsidRPr="002D7233" w:rsidRDefault="00714488" w:rsidP="002D7233">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37E301CA" wp14:editId="1AC882AB">
            <wp:extent cx="4753153" cy="2941607"/>
            <wp:effectExtent l="0" t="0" r="0" b="0"/>
            <wp:docPr id="2" name="Рисунок 2" descr="C:\Users\Urist\AppData\Local\Microsoft\Windows\Temporary Internet Files\Content.Word\Чертеж межевания 4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rist\AppData\Local\Microsoft\Windows\Temporary Internet Files\Content.Word\Чертеж межевания 4019.jpg"/>
                    <pic:cNvPicPr>
                      <a:picLocks noChangeAspect="1" noChangeArrowheads="1"/>
                    </pic:cNvPicPr>
                  </pic:nvPicPr>
                  <pic:blipFill rotWithShape="1">
                    <a:blip r:embed="rId86">
                      <a:extLst>
                        <a:ext uri="{28A0092B-C50C-407E-A947-70E740481C1C}">
                          <a14:useLocalDpi xmlns:a14="http://schemas.microsoft.com/office/drawing/2010/main" val="0"/>
                        </a:ext>
                      </a:extLst>
                    </a:blip>
                    <a:srcRect l="958" t="2420" r="3789"/>
                    <a:stretch/>
                  </pic:blipFill>
                  <pic:spPr bwMode="auto">
                    <a:xfrm>
                      <a:off x="0" y="0"/>
                      <a:ext cx="4752861" cy="2941426"/>
                    </a:xfrm>
                    <a:prstGeom prst="rect">
                      <a:avLst/>
                    </a:prstGeom>
                    <a:noFill/>
                    <a:ln>
                      <a:noFill/>
                    </a:ln>
                    <a:extLst>
                      <a:ext uri="{53640926-AAD7-44D8-BBD7-CCE9431645EC}">
                        <a14:shadowObscured xmlns:a14="http://schemas.microsoft.com/office/drawing/2010/main"/>
                      </a:ext>
                    </a:extLst>
                  </pic:spPr>
                </pic:pic>
              </a:graphicData>
            </a:graphic>
          </wp:inline>
        </w:drawing>
      </w:r>
    </w:p>
    <w:p w:rsidR="002D7233" w:rsidRPr="002D7233" w:rsidRDefault="00714488" w:rsidP="002D7233">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19499D42" wp14:editId="3822BD3A">
            <wp:extent cx="4770406" cy="2924355"/>
            <wp:effectExtent l="0" t="0" r="0" b="0"/>
            <wp:docPr id="3" name="Рисунок 3" descr="C:\Users\Urist\AppData\Local\Microsoft\Windows\Temporary Internet Files\Content.Word\Чертеж планировки_4019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rist\AppData\Local\Microsoft\Windows\Temporary Internet Files\Content.Word\Чертеж планировки_4019П.JPG"/>
                    <pic:cNvPicPr>
                      <a:picLocks noChangeAspect="1" noChangeArrowheads="1"/>
                    </pic:cNvPicPr>
                  </pic:nvPicPr>
                  <pic:blipFill rotWithShape="1">
                    <a:blip r:embed="rId87">
                      <a:extLst>
                        <a:ext uri="{28A0092B-C50C-407E-A947-70E740481C1C}">
                          <a14:useLocalDpi xmlns:a14="http://schemas.microsoft.com/office/drawing/2010/main" val="0"/>
                        </a:ext>
                      </a:extLst>
                    </a:blip>
                    <a:srcRect l="1083" t="2439" r="3610"/>
                    <a:stretch/>
                  </pic:blipFill>
                  <pic:spPr bwMode="auto">
                    <a:xfrm>
                      <a:off x="0" y="0"/>
                      <a:ext cx="4770115" cy="2924177"/>
                    </a:xfrm>
                    <a:prstGeom prst="rect">
                      <a:avLst/>
                    </a:prstGeom>
                    <a:noFill/>
                    <a:ln>
                      <a:noFill/>
                    </a:ln>
                    <a:extLst>
                      <a:ext uri="{53640926-AAD7-44D8-BBD7-CCE9431645EC}">
                        <a14:shadowObscured xmlns:a14="http://schemas.microsoft.com/office/drawing/2010/main"/>
                      </a:ext>
                    </a:extLst>
                  </pic:spPr>
                </pic:pic>
              </a:graphicData>
            </a:graphic>
          </wp:inline>
        </w:drawing>
      </w:r>
    </w:p>
    <w:p w:rsidR="00B72F4E" w:rsidRPr="002D7233" w:rsidRDefault="00B72F4E" w:rsidP="00B72F4E">
      <w:pPr>
        <w:tabs>
          <w:tab w:val="left" w:pos="284"/>
          <w:tab w:val="left" w:pos="3828"/>
        </w:tabs>
        <w:spacing w:after="0" w:line="240" w:lineRule="auto"/>
        <w:jc w:val="center"/>
        <w:rPr>
          <w:rFonts w:ascii="Times New Roman" w:eastAsia="Calibri" w:hAnsi="Times New Roman" w:cs="Times New Roman"/>
          <w:b/>
          <w:sz w:val="12"/>
          <w:szCs w:val="12"/>
        </w:rPr>
      </w:pPr>
      <w:r w:rsidRPr="002D7233">
        <w:rPr>
          <w:rFonts w:ascii="Times New Roman" w:eastAsia="Calibri" w:hAnsi="Times New Roman" w:cs="Times New Roman"/>
          <w:b/>
          <w:sz w:val="12"/>
          <w:szCs w:val="12"/>
        </w:rPr>
        <w:lastRenderedPageBreak/>
        <w:t>ГЛАВА</w:t>
      </w:r>
    </w:p>
    <w:p w:rsidR="00B72F4E" w:rsidRPr="002D7233" w:rsidRDefault="00B72F4E" w:rsidP="00B72F4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w:t>
      </w:r>
      <w:r w:rsidRPr="002D7233">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СУРГУТ</w:t>
      </w:r>
    </w:p>
    <w:p w:rsidR="00B72F4E" w:rsidRPr="002D7233" w:rsidRDefault="00B72F4E" w:rsidP="00B72F4E">
      <w:pPr>
        <w:tabs>
          <w:tab w:val="left" w:pos="284"/>
          <w:tab w:val="left" w:pos="3828"/>
        </w:tabs>
        <w:spacing w:after="0" w:line="240" w:lineRule="auto"/>
        <w:jc w:val="center"/>
        <w:rPr>
          <w:rFonts w:ascii="Times New Roman" w:eastAsia="Calibri" w:hAnsi="Times New Roman" w:cs="Times New Roman"/>
          <w:b/>
          <w:sz w:val="12"/>
          <w:szCs w:val="12"/>
        </w:rPr>
      </w:pPr>
      <w:r w:rsidRPr="002D7233">
        <w:rPr>
          <w:rFonts w:ascii="Times New Roman" w:eastAsia="Calibri" w:hAnsi="Times New Roman" w:cs="Times New Roman"/>
          <w:b/>
          <w:sz w:val="12"/>
          <w:szCs w:val="12"/>
        </w:rPr>
        <w:t>МУНИЦИПАЛЬНОГО РАЙОНА СЕРГИЕВСКИЙ</w:t>
      </w:r>
    </w:p>
    <w:p w:rsidR="00B72F4E" w:rsidRPr="002D7233" w:rsidRDefault="00B72F4E" w:rsidP="00B72F4E">
      <w:pPr>
        <w:tabs>
          <w:tab w:val="left" w:pos="284"/>
        </w:tabs>
        <w:spacing w:after="0" w:line="240" w:lineRule="auto"/>
        <w:jc w:val="center"/>
        <w:rPr>
          <w:rFonts w:ascii="Times New Roman" w:eastAsia="Calibri" w:hAnsi="Times New Roman" w:cs="Times New Roman"/>
          <w:b/>
          <w:sz w:val="12"/>
          <w:szCs w:val="12"/>
        </w:rPr>
      </w:pPr>
      <w:r w:rsidRPr="002D7233">
        <w:rPr>
          <w:rFonts w:ascii="Times New Roman" w:eastAsia="Calibri" w:hAnsi="Times New Roman" w:cs="Times New Roman"/>
          <w:b/>
          <w:sz w:val="12"/>
          <w:szCs w:val="12"/>
        </w:rPr>
        <w:t>САМАРСКОЙ ОБЛАСТИ</w:t>
      </w:r>
    </w:p>
    <w:p w:rsidR="00B72F4E" w:rsidRPr="002D7233" w:rsidRDefault="00B72F4E" w:rsidP="00B72F4E">
      <w:pPr>
        <w:tabs>
          <w:tab w:val="left" w:pos="284"/>
        </w:tabs>
        <w:spacing w:after="0" w:line="240" w:lineRule="auto"/>
        <w:jc w:val="center"/>
        <w:rPr>
          <w:rFonts w:ascii="Times New Roman" w:eastAsia="Calibri" w:hAnsi="Times New Roman" w:cs="Times New Roman"/>
          <w:sz w:val="12"/>
          <w:szCs w:val="12"/>
        </w:rPr>
      </w:pPr>
    </w:p>
    <w:p w:rsidR="00B72F4E" w:rsidRPr="002D7233" w:rsidRDefault="00B72F4E" w:rsidP="00B72F4E">
      <w:pPr>
        <w:tabs>
          <w:tab w:val="left" w:pos="284"/>
        </w:tabs>
        <w:spacing w:after="0" w:line="240" w:lineRule="auto"/>
        <w:jc w:val="center"/>
        <w:rPr>
          <w:rFonts w:ascii="Times New Roman" w:eastAsia="Calibri" w:hAnsi="Times New Roman" w:cs="Times New Roman"/>
          <w:sz w:val="12"/>
          <w:szCs w:val="12"/>
        </w:rPr>
      </w:pPr>
      <w:r w:rsidRPr="002D7233">
        <w:rPr>
          <w:rFonts w:ascii="Times New Roman" w:eastAsia="Calibri" w:hAnsi="Times New Roman" w:cs="Times New Roman"/>
          <w:sz w:val="12"/>
          <w:szCs w:val="12"/>
        </w:rPr>
        <w:t>ПОСТАНОВЛЕНИЕ</w:t>
      </w:r>
    </w:p>
    <w:p w:rsidR="00B72F4E" w:rsidRPr="002D7233" w:rsidRDefault="00B72F4E" w:rsidP="00B72F4E">
      <w:pPr>
        <w:tabs>
          <w:tab w:val="left" w:pos="284"/>
        </w:tabs>
        <w:spacing w:after="0" w:line="240" w:lineRule="auto"/>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1</w:t>
      </w:r>
      <w:r>
        <w:rPr>
          <w:rFonts w:ascii="Times New Roman" w:eastAsia="Calibri" w:hAnsi="Times New Roman" w:cs="Times New Roman"/>
          <w:sz w:val="12"/>
          <w:szCs w:val="12"/>
        </w:rPr>
        <w:t>4</w:t>
      </w:r>
      <w:r w:rsidRPr="002D723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2D7233">
        <w:rPr>
          <w:rFonts w:ascii="Times New Roman" w:eastAsia="Calibri" w:hAnsi="Times New Roman" w:cs="Times New Roman"/>
          <w:sz w:val="12"/>
          <w:szCs w:val="12"/>
        </w:rPr>
        <w:t xml:space="preserve">бря 2016г.                                                                                                                                                                                       </w:t>
      </w:r>
      <w:r>
        <w:rPr>
          <w:rFonts w:ascii="Times New Roman" w:eastAsia="Calibri" w:hAnsi="Times New Roman" w:cs="Times New Roman"/>
          <w:sz w:val="12"/>
          <w:szCs w:val="12"/>
        </w:rPr>
        <w:t xml:space="preserve">                             №03</w:t>
      </w:r>
    </w:p>
    <w:p w:rsidR="00B72F4E" w:rsidRPr="00B72F4E" w:rsidRDefault="00B72F4E" w:rsidP="00B72F4E">
      <w:pPr>
        <w:tabs>
          <w:tab w:val="left" w:pos="284"/>
        </w:tabs>
        <w:spacing w:after="0" w:line="240" w:lineRule="auto"/>
        <w:jc w:val="center"/>
        <w:rPr>
          <w:rFonts w:ascii="Times New Roman" w:eastAsia="Calibri" w:hAnsi="Times New Roman" w:cs="Times New Roman"/>
          <w:b/>
          <w:sz w:val="12"/>
          <w:szCs w:val="12"/>
        </w:rPr>
      </w:pPr>
      <w:r w:rsidRPr="00B72F4E">
        <w:rPr>
          <w:rFonts w:ascii="Times New Roman" w:eastAsia="Calibri" w:hAnsi="Times New Roman" w:cs="Times New Roman"/>
          <w:b/>
          <w:sz w:val="12"/>
          <w:szCs w:val="12"/>
        </w:rPr>
        <w:t>О проведении публичных слушаний по вопросу о внесении изменений</w:t>
      </w:r>
    </w:p>
    <w:p w:rsidR="00B72F4E" w:rsidRPr="00B72F4E" w:rsidRDefault="00B72F4E" w:rsidP="00B72F4E">
      <w:pPr>
        <w:tabs>
          <w:tab w:val="left" w:pos="284"/>
        </w:tabs>
        <w:spacing w:after="0" w:line="240" w:lineRule="auto"/>
        <w:jc w:val="center"/>
        <w:rPr>
          <w:rFonts w:ascii="Times New Roman" w:eastAsia="Calibri" w:hAnsi="Times New Roman" w:cs="Times New Roman"/>
          <w:b/>
          <w:sz w:val="12"/>
          <w:szCs w:val="12"/>
        </w:rPr>
      </w:pPr>
      <w:r w:rsidRPr="00B72F4E">
        <w:rPr>
          <w:rFonts w:ascii="Times New Roman" w:eastAsia="Calibri" w:hAnsi="Times New Roman" w:cs="Times New Roman"/>
          <w:b/>
          <w:sz w:val="12"/>
          <w:szCs w:val="12"/>
        </w:rPr>
        <w:t>в Правила землепользования и застройки сельского поселения Сургут муниципального района Сергиевский Самарской области</w:t>
      </w:r>
    </w:p>
    <w:p w:rsidR="00B72F4E" w:rsidRPr="00B72F4E" w:rsidRDefault="00B72F4E" w:rsidP="00B72F4E">
      <w:pPr>
        <w:tabs>
          <w:tab w:val="left" w:pos="284"/>
        </w:tabs>
        <w:spacing w:after="0" w:line="240" w:lineRule="auto"/>
        <w:jc w:val="both"/>
        <w:rPr>
          <w:rFonts w:ascii="Times New Roman" w:eastAsia="Calibri" w:hAnsi="Times New Roman" w:cs="Times New Roman"/>
          <w:sz w:val="12"/>
          <w:szCs w:val="12"/>
        </w:rPr>
      </w:pPr>
    </w:p>
    <w:p w:rsidR="00617484" w:rsidRDefault="00B72F4E" w:rsidP="00B72F4E">
      <w:pPr>
        <w:tabs>
          <w:tab w:val="left" w:pos="284"/>
        </w:tabs>
        <w:spacing w:after="0" w:line="240" w:lineRule="auto"/>
        <w:ind w:firstLine="284"/>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 xml:space="preserve">В соответствии со статьями 31, 33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Главой V Правил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w:t>
      </w:r>
      <w:r w:rsidRPr="00B72F4E">
        <w:rPr>
          <w:rFonts w:ascii="Times New Roman" w:eastAsia="Calibri" w:hAnsi="Times New Roman" w:cs="Times New Roman"/>
          <w:bCs/>
          <w:sz w:val="12"/>
          <w:szCs w:val="12"/>
        </w:rPr>
        <w:t>от  27.12.2013 № 29</w:t>
      </w:r>
      <w:r w:rsidRPr="00B72F4E">
        <w:rPr>
          <w:rFonts w:ascii="Times New Roman" w:eastAsia="Calibri" w:hAnsi="Times New Roman" w:cs="Times New Roman"/>
          <w:sz w:val="12"/>
          <w:szCs w:val="12"/>
        </w:rPr>
        <w:t xml:space="preserve"> (далее также – Правила)</w:t>
      </w:r>
    </w:p>
    <w:p w:rsidR="00B72F4E" w:rsidRPr="00617484" w:rsidRDefault="00617484" w:rsidP="00B72F4E">
      <w:pPr>
        <w:tabs>
          <w:tab w:val="left" w:pos="284"/>
        </w:tabs>
        <w:spacing w:after="0" w:line="240" w:lineRule="auto"/>
        <w:ind w:firstLine="284"/>
        <w:jc w:val="both"/>
        <w:rPr>
          <w:rFonts w:ascii="Times New Roman" w:eastAsia="Calibri" w:hAnsi="Times New Roman" w:cs="Times New Roman"/>
          <w:b/>
          <w:sz w:val="12"/>
          <w:szCs w:val="12"/>
        </w:rPr>
      </w:pPr>
      <w:r w:rsidRPr="00617484">
        <w:rPr>
          <w:rFonts w:ascii="Times New Roman" w:eastAsia="Calibri" w:hAnsi="Times New Roman" w:cs="Times New Roman"/>
          <w:b/>
          <w:sz w:val="12"/>
          <w:szCs w:val="12"/>
        </w:rPr>
        <w:t>ПОСТАНОВЛЯЮ:</w:t>
      </w:r>
    </w:p>
    <w:p w:rsidR="00B72F4E" w:rsidRPr="00B72F4E" w:rsidRDefault="00B72F4E" w:rsidP="00B72F4E">
      <w:pPr>
        <w:tabs>
          <w:tab w:val="left" w:pos="284"/>
        </w:tabs>
        <w:spacing w:after="0" w:line="240" w:lineRule="auto"/>
        <w:ind w:firstLine="284"/>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 xml:space="preserve">1. Провести на территории сельского поселения Сургут муниципального района Сергиевский Самарской области публичные слушания по проекту решения Собрания представителей сельского поселения Сургут муниципального района Сергиевский Самарской области «О внесении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от </w:t>
      </w:r>
      <w:r w:rsidRPr="00B72F4E">
        <w:rPr>
          <w:rFonts w:ascii="Times New Roman" w:eastAsia="Calibri" w:hAnsi="Times New Roman" w:cs="Times New Roman"/>
          <w:bCs/>
          <w:sz w:val="12"/>
          <w:szCs w:val="12"/>
        </w:rPr>
        <w:t>27.12.2013 № 29»</w:t>
      </w:r>
      <w:r w:rsidRPr="00B72F4E">
        <w:rPr>
          <w:rFonts w:ascii="Times New Roman" w:eastAsia="Calibri" w:hAnsi="Times New Roman" w:cs="Times New Roman"/>
          <w:sz w:val="12"/>
          <w:szCs w:val="12"/>
        </w:rPr>
        <w:t xml:space="preserve"> (далее также  – Проект решения о внесении изменений в Правила).</w:t>
      </w:r>
    </w:p>
    <w:p w:rsidR="00B72F4E" w:rsidRPr="00B72F4E" w:rsidRDefault="00B72F4E" w:rsidP="00B72F4E">
      <w:pPr>
        <w:tabs>
          <w:tab w:val="left" w:pos="284"/>
        </w:tabs>
        <w:spacing w:after="0" w:line="240" w:lineRule="auto"/>
        <w:ind w:firstLine="284"/>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2. Срок проведения публичных слушаний по Проекту решения о внесении изменений в Правила – с 15.12.2016 года по 13.02. 2017 года.</w:t>
      </w:r>
    </w:p>
    <w:p w:rsidR="00B72F4E" w:rsidRPr="00B72F4E" w:rsidRDefault="00B72F4E" w:rsidP="00B72F4E">
      <w:pPr>
        <w:tabs>
          <w:tab w:val="left" w:pos="284"/>
        </w:tabs>
        <w:spacing w:after="0" w:line="240" w:lineRule="auto"/>
        <w:ind w:firstLine="284"/>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и Проекта решения о внесении изменений в Правила до дня официального опубликования заключения о результатах публичных слушаний.</w:t>
      </w:r>
    </w:p>
    <w:p w:rsidR="00B72F4E" w:rsidRPr="00B72F4E" w:rsidRDefault="00B72F4E" w:rsidP="00B72F4E">
      <w:pPr>
        <w:tabs>
          <w:tab w:val="left" w:pos="284"/>
        </w:tabs>
        <w:spacing w:after="0" w:line="240" w:lineRule="auto"/>
        <w:ind w:firstLine="284"/>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Сургут муниципального района Сергиевский Самарской области (далее – Комиссия).</w:t>
      </w:r>
    </w:p>
    <w:p w:rsidR="00B72F4E" w:rsidRPr="00B72F4E" w:rsidRDefault="00B72F4E" w:rsidP="00B72F4E">
      <w:pPr>
        <w:tabs>
          <w:tab w:val="left" w:pos="284"/>
        </w:tabs>
        <w:spacing w:after="0" w:line="240" w:lineRule="auto"/>
        <w:ind w:firstLine="284"/>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 xml:space="preserve">5. Представление участниками публичных слушаний предложений и замечаний по Проекту решения о внесении изменений в Правила, а также их учет осуществляется в соответствии с главой </w:t>
      </w:r>
      <w:r w:rsidRPr="00B72F4E">
        <w:rPr>
          <w:rFonts w:ascii="Times New Roman" w:eastAsia="Calibri" w:hAnsi="Times New Roman" w:cs="Times New Roman"/>
          <w:sz w:val="12"/>
          <w:szCs w:val="12"/>
          <w:lang w:val="en-US"/>
        </w:rPr>
        <w:t>V</w:t>
      </w:r>
      <w:r w:rsidRPr="00B72F4E">
        <w:rPr>
          <w:rFonts w:ascii="Times New Roman" w:eastAsia="Calibri" w:hAnsi="Times New Roman" w:cs="Times New Roman"/>
          <w:sz w:val="12"/>
          <w:szCs w:val="12"/>
        </w:rPr>
        <w:t xml:space="preserve"> Правил.</w:t>
      </w:r>
    </w:p>
    <w:p w:rsidR="00B72F4E" w:rsidRPr="00B72F4E" w:rsidRDefault="00B72F4E" w:rsidP="00B72F4E">
      <w:pPr>
        <w:tabs>
          <w:tab w:val="left" w:pos="284"/>
        </w:tabs>
        <w:spacing w:after="0" w:line="240" w:lineRule="auto"/>
        <w:ind w:firstLine="284"/>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6. Место проведения публичных слушаний (место ведения протокола публичных слушаний) в сельском поселении Серноводск муниципального района Сергиевский Самарской области: 46551, Самарская область, Сергиевский район, п. Сургут ул. Первомайская д. 12 а.</w:t>
      </w:r>
    </w:p>
    <w:p w:rsidR="00B72F4E" w:rsidRPr="00B72F4E" w:rsidRDefault="00B72F4E" w:rsidP="00B72F4E">
      <w:pPr>
        <w:tabs>
          <w:tab w:val="left" w:pos="284"/>
        </w:tabs>
        <w:spacing w:after="0" w:line="240" w:lineRule="auto"/>
        <w:ind w:firstLine="284"/>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 xml:space="preserve">7. Провести мероприятия по информированию жителей поселения по вопросу публичных слушаний в каждом населенном пункте: </w:t>
      </w:r>
    </w:p>
    <w:p w:rsidR="00B72F4E" w:rsidRPr="00B72F4E" w:rsidRDefault="00B72F4E" w:rsidP="00B72F4E">
      <w:pPr>
        <w:tabs>
          <w:tab w:val="left" w:pos="284"/>
        </w:tabs>
        <w:spacing w:after="0" w:line="240" w:lineRule="auto"/>
        <w:ind w:firstLine="284"/>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в поселке Сургут - «23» декабря 2016 в 18 часов 00 минут по адресу: Самарская область, Сергиевский район, п. Сургут ул. Первомайская д. 12 а.</w:t>
      </w:r>
    </w:p>
    <w:p w:rsidR="00B72F4E" w:rsidRPr="00B72F4E" w:rsidRDefault="00B72F4E" w:rsidP="00B72F4E">
      <w:pPr>
        <w:tabs>
          <w:tab w:val="left" w:pos="284"/>
        </w:tabs>
        <w:spacing w:after="0" w:line="240" w:lineRule="auto"/>
        <w:ind w:firstLine="284"/>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8. Комиссии в целях доведения до населения информации о содержании Проекта решения о внесении изменений в Правила обеспечить организацию выставок, экспозиций демонстрационных материалов в месте проведения публичных слушаний (месте ведения протокола публичных слушаний) и в местах проведения мероприятий по информированию жителей поселения по Проекту решения о внесении изменений в Правила.</w:t>
      </w:r>
    </w:p>
    <w:p w:rsidR="00B72F4E" w:rsidRPr="00B72F4E" w:rsidRDefault="00B72F4E" w:rsidP="00B72F4E">
      <w:pPr>
        <w:tabs>
          <w:tab w:val="left" w:pos="284"/>
        </w:tabs>
        <w:spacing w:after="0" w:line="240" w:lineRule="auto"/>
        <w:ind w:firstLine="284"/>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9. Прием замечаний и предложений от жителей поселения и иных заинтересованных лиц по Проекту решения о внесении изменений в Правила осуществляется по адресу, указанному в пункте 6 настоящего постановления, в рабочие дни с 10 часов до 19 часов, в субботу с 12 до 17 часов.</w:t>
      </w:r>
    </w:p>
    <w:p w:rsidR="00B72F4E" w:rsidRPr="00B72F4E" w:rsidRDefault="00B72F4E" w:rsidP="00B72F4E">
      <w:pPr>
        <w:tabs>
          <w:tab w:val="left" w:pos="284"/>
        </w:tabs>
        <w:spacing w:after="0" w:line="240" w:lineRule="auto"/>
        <w:ind w:firstLine="284"/>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10. Прием замечаний и предложений от жителей поселения и иных заинтересованных лиц по Проекту решения о внесении изменений в Правила прекращается 06.02.2017 года.</w:t>
      </w:r>
    </w:p>
    <w:p w:rsidR="00B72F4E" w:rsidRPr="00B72F4E" w:rsidRDefault="00B72F4E" w:rsidP="00B72F4E">
      <w:pPr>
        <w:tabs>
          <w:tab w:val="left" w:pos="284"/>
        </w:tabs>
        <w:spacing w:after="0" w:line="240" w:lineRule="auto"/>
        <w:ind w:firstLine="284"/>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 xml:space="preserve">11. Назначить лицом, ответственным за ведение протокола публичных слушаний, протоколов мероприятий по информированию жителей поселения по вопросу публичных слушаний- ведущего специалиста </w:t>
      </w:r>
      <w:proofErr w:type="spellStart"/>
      <w:r w:rsidRPr="00B72F4E">
        <w:rPr>
          <w:rFonts w:ascii="Times New Roman" w:eastAsia="Calibri" w:hAnsi="Times New Roman" w:cs="Times New Roman"/>
          <w:sz w:val="12"/>
          <w:szCs w:val="12"/>
        </w:rPr>
        <w:t>Бугайскую</w:t>
      </w:r>
      <w:proofErr w:type="spellEnd"/>
      <w:r w:rsidRPr="00B72F4E">
        <w:rPr>
          <w:rFonts w:ascii="Times New Roman" w:eastAsia="Calibri" w:hAnsi="Times New Roman" w:cs="Times New Roman"/>
          <w:sz w:val="12"/>
          <w:szCs w:val="12"/>
        </w:rPr>
        <w:t xml:space="preserve"> Светлану Геннадьевну.</w:t>
      </w:r>
    </w:p>
    <w:p w:rsidR="00B72F4E" w:rsidRPr="00B72F4E" w:rsidRDefault="00B72F4E" w:rsidP="00B72F4E">
      <w:pPr>
        <w:tabs>
          <w:tab w:val="left" w:pos="284"/>
        </w:tabs>
        <w:spacing w:after="0" w:line="240" w:lineRule="auto"/>
        <w:ind w:firstLine="284"/>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12. Опубликовать настоящее постановление в газете «Сергиевский вестник».</w:t>
      </w:r>
    </w:p>
    <w:p w:rsidR="00B72F4E" w:rsidRPr="00B72F4E" w:rsidRDefault="00B72F4E" w:rsidP="00B72F4E">
      <w:pPr>
        <w:tabs>
          <w:tab w:val="left" w:pos="284"/>
        </w:tabs>
        <w:spacing w:after="0" w:line="240" w:lineRule="auto"/>
        <w:ind w:firstLine="284"/>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13. Комиссии в целях заблаговременного ознакомления жителей поселения и иных заинтересованных лиц с Проектом решения о внесении изменений в Правила обеспечить:</w:t>
      </w:r>
    </w:p>
    <w:p w:rsidR="00B72F4E" w:rsidRPr="00B72F4E" w:rsidRDefault="00B72F4E" w:rsidP="00B72F4E">
      <w:pPr>
        <w:tabs>
          <w:tab w:val="left" w:pos="284"/>
        </w:tabs>
        <w:spacing w:after="0" w:line="240" w:lineRule="auto"/>
        <w:ind w:firstLine="284"/>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официальное опубликование Проекта решения газете «Сергиевский вестник»;</w:t>
      </w:r>
    </w:p>
    <w:p w:rsidR="00B72F4E" w:rsidRPr="00B72F4E" w:rsidRDefault="00B72F4E" w:rsidP="00B72F4E">
      <w:pPr>
        <w:tabs>
          <w:tab w:val="left" w:pos="284"/>
        </w:tabs>
        <w:spacing w:after="0" w:line="240" w:lineRule="auto"/>
        <w:ind w:firstLine="284"/>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 xml:space="preserve">размещение Проекта решения на официальном сайте Администрации сельского поселения Сургут муниципального района Сергиевский в информационно-коммуникационной сети «Интернет»: </w:t>
      </w:r>
      <w:r w:rsidRPr="00B72F4E">
        <w:rPr>
          <w:rFonts w:ascii="Times New Roman" w:eastAsia="Calibri" w:hAnsi="Times New Roman" w:cs="Times New Roman"/>
          <w:sz w:val="12"/>
          <w:szCs w:val="12"/>
          <w:lang w:val="en-US"/>
        </w:rPr>
        <w:t>http</w:t>
      </w:r>
      <w:r w:rsidRPr="00B72F4E">
        <w:rPr>
          <w:rFonts w:ascii="Times New Roman" w:eastAsia="Calibri" w:hAnsi="Times New Roman" w:cs="Times New Roman"/>
          <w:sz w:val="12"/>
          <w:szCs w:val="12"/>
        </w:rPr>
        <w:t xml:space="preserve">:// </w:t>
      </w:r>
      <w:r w:rsidRPr="00B72F4E">
        <w:rPr>
          <w:rFonts w:ascii="Times New Roman" w:eastAsia="Calibri" w:hAnsi="Times New Roman" w:cs="Times New Roman"/>
          <w:sz w:val="12"/>
          <w:szCs w:val="12"/>
          <w:lang w:val="en-US"/>
        </w:rPr>
        <w:t>http</w:t>
      </w:r>
      <w:r w:rsidRPr="00B72F4E">
        <w:rPr>
          <w:rFonts w:ascii="Times New Roman" w:eastAsia="Calibri" w:hAnsi="Times New Roman" w:cs="Times New Roman"/>
          <w:sz w:val="12"/>
          <w:szCs w:val="12"/>
        </w:rPr>
        <w:t>://</w:t>
      </w:r>
      <w:proofErr w:type="spellStart"/>
      <w:r w:rsidRPr="00B72F4E">
        <w:rPr>
          <w:rFonts w:ascii="Times New Roman" w:eastAsia="Calibri" w:hAnsi="Times New Roman" w:cs="Times New Roman"/>
          <w:sz w:val="12"/>
          <w:szCs w:val="12"/>
          <w:lang w:val="en-US"/>
        </w:rPr>
        <w:t>sergievsk</w:t>
      </w:r>
      <w:proofErr w:type="spellEnd"/>
      <w:r w:rsidRPr="00B72F4E">
        <w:rPr>
          <w:rFonts w:ascii="Times New Roman" w:eastAsia="Calibri" w:hAnsi="Times New Roman" w:cs="Times New Roman"/>
          <w:sz w:val="12"/>
          <w:szCs w:val="12"/>
        </w:rPr>
        <w:t>.</w:t>
      </w:r>
      <w:proofErr w:type="spellStart"/>
      <w:r w:rsidRPr="00B72F4E">
        <w:rPr>
          <w:rFonts w:ascii="Times New Roman" w:eastAsia="Calibri" w:hAnsi="Times New Roman" w:cs="Times New Roman"/>
          <w:sz w:val="12"/>
          <w:szCs w:val="12"/>
          <w:lang w:val="en-US"/>
        </w:rPr>
        <w:t>ru</w:t>
      </w:r>
      <w:proofErr w:type="spellEnd"/>
      <w:r w:rsidRPr="00B72F4E">
        <w:rPr>
          <w:rFonts w:ascii="Times New Roman" w:eastAsia="Calibri" w:hAnsi="Times New Roman" w:cs="Times New Roman"/>
          <w:sz w:val="12"/>
          <w:szCs w:val="12"/>
        </w:rPr>
        <w:t>;</w:t>
      </w:r>
    </w:p>
    <w:p w:rsidR="00B72F4E" w:rsidRPr="00B72F4E" w:rsidRDefault="00B72F4E" w:rsidP="00B72F4E">
      <w:pPr>
        <w:tabs>
          <w:tab w:val="left" w:pos="284"/>
        </w:tabs>
        <w:spacing w:after="0" w:line="240" w:lineRule="auto"/>
        <w:ind w:firstLine="284"/>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беспрепятственный доступ к ознакомлению с проектом Решения в здании Администрации поселения (в соответствии с режимом работы Администрации поселения).</w:t>
      </w:r>
    </w:p>
    <w:p w:rsidR="00B72F4E" w:rsidRPr="00B72F4E" w:rsidRDefault="00B72F4E" w:rsidP="00B72F4E">
      <w:pPr>
        <w:tabs>
          <w:tab w:val="left" w:pos="284"/>
        </w:tabs>
        <w:spacing w:after="0" w:line="240" w:lineRule="auto"/>
        <w:ind w:firstLine="284"/>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 xml:space="preserve">14. В случае, если настоящее постановление и (или) Проект решения о внесении изменений в Правила будут опубликованы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и Проекта решения о внесении изменений в Правила.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определяются в соответствии с главой </w:t>
      </w:r>
      <w:r w:rsidRPr="00B72F4E">
        <w:rPr>
          <w:rFonts w:ascii="Times New Roman" w:eastAsia="Calibri" w:hAnsi="Times New Roman" w:cs="Times New Roman"/>
          <w:sz w:val="12"/>
          <w:szCs w:val="12"/>
          <w:lang w:val="en-US"/>
        </w:rPr>
        <w:t>V</w:t>
      </w:r>
      <w:r w:rsidRPr="00B72F4E">
        <w:rPr>
          <w:rFonts w:ascii="Times New Roman" w:eastAsia="Calibri" w:hAnsi="Times New Roman" w:cs="Times New Roman"/>
          <w:sz w:val="12"/>
          <w:szCs w:val="12"/>
        </w:rPr>
        <w:t xml:space="preserve"> Правил.</w:t>
      </w:r>
    </w:p>
    <w:p w:rsidR="00B72F4E" w:rsidRPr="00B72F4E" w:rsidRDefault="00B72F4E" w:rsidP="00B72F4E">
      <w:pPr>
        <w:tabs>
          <w:tab w:val="left" w:pos="284"/>
        </w:tabs>
        <w:spacing w:after="0" w:line="240" w:lineRule="auto"/>
        <w:jc w:val="right"/>
        <w:rPr>
          <w:rFonts w:ascii="Times New Roman" w:eastAsia="Calibri" w:hAnsi="Times New Roman" w:cs="Times New Roman"/>
          <w:sz w:val="12"/>
          <w:szCs w:val="12"/>
        </w:rPr>
      </w:pPr>
      <w:r w:rsidRPr="00B72F4E">
        <w:rPr>
          <w:rFonts w:ascii="Times New Roman" w:eastAsia="Calibri" w:hAnsi="Times New Roman" w:cs="Times New Roman"/>
          <w:sz w:val="12"/>
          <w:szCs w:val="12"/>
        </w:rPr>
        <w:t>Глава сельского поселения Сургут</w:t>
      </w:r>
    </w:p>
    <w:p w:rsidR="00B72F4E" w:rsidRDefault="00B72F4E" w:rsidP="00B72F4E">
      <w:pPr>
        <w:tabs>
          <w:tab w:val="left" w:pos="284"/>
        </w:tabs>
        <w:spacing w:after="0" w:line="240" w:lineRule="auto"/>
        <w:jc w:val="right"/>
        <w:rPr>
          <w:rFonts w:ascii="Times New Roman" w:eastAsia="Calibri" w:hAnsi="Times New Roman" w:cs="Times New Roman"/>
          <w:sz w:val="12"/>
          <w:szCs w:val="12"/>
        </w:rPr>
      </w:pPr>
      <w:r w:rsidRPr="00B72F4E">
        <w:rPr>
          <w:rFonts w:ascii="Times New Roman" w:eastAsia="Calibri" w:hAnsi="Times New Roman" w:cs="Times New Roman"/>
          <w:sz w:val="12"/>
          <w:szCs w:val="12"/>
        </w:rPr>
        <w:t>муниципального района Сергиевский</w:t>
      </w:r>
    </w:p>
    <w:p w:rsidR="00B72F4E" w:rsidRPr="00B72F4E" w:rsidRDefault="00B72F4E" w:rsidP="00B72F4E">
      <w:pPr>
        <w:tabs>
          <w:tab w:val="left" w:pos="284"/>
        </w:tabs>
        <w:spacing w:after="0" w:line="240" w:lineRule="auto"/>
        <w:jc w:val="right"/>
        <w:rPr>
          <w:rFonts w:ascii="Times New Roman" w:eastAsia="Calibri" w:hAnsi="Times New Roman" w:cs="Times New Roman"/>
          <w:sz w:val="12"/>
          <w:szCs w:val="12"/>
        </w:rPr>
      </w:pPr>
      <w:r w:rsidRPr="00B72F4E">
        <w:rPr>
          <w:rFonts w:ascii="Times New Roman" w:eastAsia="Calibri" w:hAnsi="Times New Roman" w:cs="Times New Roman"/>
          <w:sz w:val="12"/>
          <w:szCs w:val="12"/>
        </w:rPr>
        <w:t>С.А. Содомов</w:t>
      </w:r>
    </w:p>
    <w:p w:rsidR="00B72F4E" w:rsidRPr="00B72F4E" w:rsidRDefault="00B72F4E" w:rsidP="00B72F4E">
      <w:pPr>
        <w:tabs>
          <w:tab w:val="left" w:pos="284"/>
        </w:tabs>
        <w:spacing w:after="0" w:line="240" w:lineRule="auto"/>
        <w:jc w:val="both"/>
        <w:rPr>
          <w:rFonts w:ascii="Times New Roman" w:eastAsia="Calibri" w:hAnsi="Times New Roman" w:cs="Times New Roman"/>
          <w:sz w:val="12"/>
          <w:szCs w:val="12"/>
        </w:rPr>
      </w:pPr>
    </w:p>
    <w:p w:rsidR="00B72F4E" w:rsidRPr="002D7233" w:rsidRDefault="00B72F4E" w:rsidP="00B72F4E">
      <w:pPr>
        <w:spacing w:after="0" w:line="240" w:lineRule="auto"/>
        <w:jc w:val="right"/>
        <w:rPr>
          <w:rFonts w:ascii="Times New Roman" w:eastAsia="Calibri" w:hAnsi="Times New Roman" w:cs="Times New Roman"/>
          <w:i/>
          <w:sz w:val="12"/>
          <w:szCs w:val="12"/>
        </w:rPr>
      </w:pPr>
      <w:r w:rsidRPr="002D7233">
        <w:rPr>
          <w:rFonts w:ascii="Times New Roman" w:eastAsia="Calibri" w:hAnsi="Times New Roman" w:cs="Times New Roman"/>
          <w:i/>
          <w:sz w:val="12"/>
          <w:szCs w:val="12"/>
        </w:rPr>
        <w:t>Приложение</w:t>
      </w:r>
    </w:p>
    <w:p w:rsidR="00B72F4E" w:rsidRPr="002D7233" w:rsidRDefault="00B72F4E" w:rsidP="00B72F4E">
      <w:pPr>
        <w:spacing w:after="0" w:line="240" w:lineRule="auto"/>
        <w:jc w:val="right"/>
        <w:rPr>
          <w:rFonts w:ascii="Times New Roman" w:eastAsia="Calibri" w:hAnsi="Times New Roman" w:cs="Times New Roman"/>
          <w:i/>
          <w:sz w:val="12"/>
          <w:szCs w:val="12"/>
        </w:rPr>
      </w:pPr>
      <w:r w:rsidRPr="002D7233">
        <w:rPr>
          <w:rFonts w:ascii="Times New Roman" w:eastAsia="Calibri" w:hAnsi="Times New Roman" w:cs="Times New Roman"/>
          <w:i/>
          <w:sz w:val="12"/>
          <w:szCs w:val="12"/>
        </w:rPr>
        <w:t>к постановлению Гл</w:t>
      </w:r>
      <w:r>
        <w:rPr>
          <w:rFonts w:ascii="Times New Roman" w:eastAsia="Calibri" w:hAnsi="Times New Roman" w:cs="Times New Roman"/>
          <w:i/>
          <w:sz w:val="12"/>
          <w:szCs w:val="12"/>
        </w:rPr>
        <w:t>авы сельского поселения Сургут</w:t>
      </w:r>
    </w:p>
    <w:p w:rsidR="00B72F4E" w:rsidRPr="002D7233" w:rsidRDefault="00B72F4E" w:rsidP="00B72F4E">
      <w:pPr>
        <w:spacing w:after="0" w:line="240" w:lineRule="auto"/>
        <w:jc w:val="right"/>
        <w:rPr>
          <w:rFonts w:ascii="Times New Roman" w:eastAsia="Calibri" w:hAnsi="Times New Roman" w:cs="Times New Roman"/>
          <w:i/>
          <w:sz w:val="12"/>
          <w:szCs w:val="12"/>
        </w:rPr>
      </w:pPr>
      <w:r w:rsidRPr="002D7233">
        <w:rPr>
          <w:rFonts w:ascii="Times New Roman" w:eastAsia="Calibri" w:hAnsi="Times New Roman" w:cs="Times New Roman"/>
          <w:i/>
          <w:sz w:val="12"/>
          <w:szCs w:val="12"/>
        </w:rPr>
        <w:t>муниципального района Сергиевский</w:t>
      </w:r>
    </w:p>
    <w:p w:rsidR="00B72F4E" w:rsidRPr="002D7233" w:rsidRDefault="00B72F4E" w:rsidP="00B72F4E">
      <w:pPr>
        <w:tabs>
          <w:tab w:val="left" w:pos="284"/>
        </w:tabs>
        <w:spacing w:after="0" w:line="240" w:lineRule="auto"/>
        <w:jc w:val="right"/>
        <w:rPr>
          <w:rFonts w:ascii="Times New Roman" w:eastAsia="Calibri" w:hAnsi="Times New Roman" w:cs="Times New Roman"/>
          <w:sz w:val="12"/>
          <w:szCs w:val="12"/>
        </w:rPr>
      </w:pPr>
      <w:r w:rsidRPr="002D7233">
        <w:rPr>
          <w:rFonts w:ascii="Times New Roman" w:eastAsia="Calibri" w:hAnsi="Times New Roman" w:cs="Times New Roman"/>
          <w:i/>
          <w:sz w:val="12"/>
          <w:szCs w:val="12"/>
        </w:rPr>
        <w:t>№</w:t>
      </w:r>
      <w:r>
        <w:rPr>
          <w:rFonts w:ascii="Times New Roman" w:eastAsia="Calibri" w:hAnsi="Times New Roman" w:cs="Times New Roman"/>
          <w:i/>
          <w:sz w:val="12"/>
          <w:szCs w:val="12"/>
        </w:rPr>
        <w:t>03</w:t>
      </w:r>
      <w:r w:rsidRPr="002D723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2D7233">
        <w:rPr>
          <w:rFonts w:ascii="Times New Roman" w:eastAsia="Calibri" w:hAnsi="Times New Roman" w:cs="Times New Roman"/>
          <w:i/>
          <w:sz w:val="12"/>
          <w:szCs w:val="12"/>
        </w:rPr>
        <w:t>”</w:t>
      </w:r>
      <w:r>
        <w:rPr>
          <w:rFonts w:ascii="Times New Roman" w:eastAsia="Calibri" w:hAnsi="Times New Roman" w:cs="Times New Roman"/>
          <w:i/>
          <w:sz w:val="12"/>
          <w:szCs w:val="12"/>
        </w:rPr>
        <w:t>декабря</w:t>
      </w:r>
      <w:r w:rsidRPr="002D7233">
        <w:rPr>
          <w:rFonts w:ascii="Times New Roman" w:eastAsia="Calibri" w:hAnsi="Times New Roman" w:cs="Times New Roman"/>
          <w:i/>
          <w:sz w:val="12"/>
          <w:szCs w:val="12"/>
        </w:rPr>
        <w:t xml:space="preserve"> 2016 г</w:t>
      </w:r>
    </w:p>
    <w:p w:rsidR="00B72F4E" w:rsidRPr="00B85C92" w:rsidRDefault="00B72F4E" w:rsidP="00B72F4E">
      <w:pPr>
        <w:tabs>
          <w:tab w:val="left" w:pos="284"/>
          <w:tab w:val="left" w:pos="3828"/>
        </w:tabs>
        <w:spacing w:after="0" w:line="240" w:lineRule="auto"/>
        <w:jc w:val="center"/>
        <w:rPr>
          <w:rFonts w:ascii="Times New Roman" w:eastAsia="Calibri" w:hAnsi="Times New Roman" w:cs="Times New Roman"/>
          <w:b/>
          <w:sz w:val="12"/>
          <w:szCs w:val="12"/>
        </w:rPr>
      </w:pPr>
      <w:r w:rsidRPr="00B85C92">
        <w:rPr>
          <w:rFonts w:ascii="Times New Roman" w:eastAsia="Calibri" w:hAnsi="Times New Roman" w:cs="Times New Roman"/>
          <w:b/>
          <w:sz w:val="12"/>
          <w:szCs w:val="12"/>
        </w:rPr>
        <w:t>СОБРАНИЕ ПРЕДСТАВИТЕЛЕЙ</w:t>
      </w:r>
    </w:p>
    <w:p w:rsidR="00B72F4E" w:rsidRPr="00B85C92" w:rsidRDefault="00B72F4E" w:rsidP="00B72F4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B72F4E" w:rsidRPr="00B85C92" w:rsidRDefault="00B72F4E" w:rsidP="00B72F4E">
      <w:pPr>
        <w:tabs>
          <w:tab w:val="left" w:pos="284"/>
          <w:tab w:val="left" w:pos="3828"/>
        </w:tabs>
        <w:spacing w:after="0" w:line="240" w:lineRule="auto"/>
        <w:jc w:val="center"/>
        <w:rPr>
          <w:rFonts w:ascii="Times New Roman" w:eastAsia="Calibri" w:hAnsi="Times New Roman" w:cs="Times New Roman"/>
          <w:b/>
          <w:sz w:val="12"/>
          <w:szCs w:val="12"/>
        </w:rPr>
      </w:pPr>
      <w:r w:rsidRPr="00B85C92">
        <w:rPr>
          <w:rFonts w:ascii="Times New Roman" w:eastAsia="Calibri" w:hAnsi="Times New Roman" w:cs="Times New Roman"/>
          <w:b/>
          <w:sz w:val="12"/>
          <w:szCs w:val="12"/>
        </w:rPr>
        <w:t>МУНИЦИПАЛЬНОГО РАЙОНА СЕРГИЕВСКИЙ</w:t>
      </w:r>
    </w:p>
    <w:p w:rsidR="00B72F4E" w:rsidRPr="00B85C92" w:rsidRDefault="00B72F4E" w:rsidP="00B72F4E">
      <w:pPr>
        <w:tabs>
          <w:tab w:val="left" w:pos="284"/>
        </w:tabs>
        <w:spacing w:after="0" w:line="240" w:lineRule="auto"/>
        <w:jc w:val="center"/>
        <w:rPr>
          <w:rFonts w:ascii="Times New Roman" w:eastAsia="Calibri" w:hAnsi="Times New Roman" w:cs="Times New Roman"/>
          <w:b/>
          <w:sz w:val="12"/>
          <w:szCs w:val="12"/>
        </w:rPr>
      </w:pPr>
      <w:r w:rsidRPr="00B85C92">
        <w:rPr>
          <w:rFonts w:ascii="Times New Roman" w:eastAsia="Calibri" w:hAnsi="Times New Roman" w:cs="Times New Roman"/>
          <w:b/>
          <w:sz w:val="12"/>
          <w:szCs w:val="12"/>
        </w:rPr>
        <w:t>САМАРСКОЙ ОБЛАСТИ</w:t>
      </w:r>
    </w:p>
    <w:p w:rsidR="00B72F4E" w:rsidRPr="00B85C92" w:rsidRDefault="00B72F4E" w:rsidP="00B72F4E">
      <w:pPr>
        <w:tabs>
          <w:tab w:val="left" w:pos="284"/>
        </w:tabs>
        <w:spacing w:after="0" w:line="240" w:lineRule="auto"/>
        <w:jc w:val="center"/>
        <w:rPr>
          <w:rFonts w:ascii="Times New Roman" w:eastAsia="Calibri" w:hAnsi="Times New Roman" w:cs="Times New Roman"/>
          <w:sz w:val="12"/>
          <w:szCs w:val="12"/>
        </w:rPr>
      </w:pPr>
    </w:p>
    <w:p w:rsidR="00B72F4E" w:rsidRDefault="00B72F4E" w:rsidP="00B72F4E">
      <w:pPr>
        <w:tabs>
          <w:tab w:val="left" w:pos="284"/>
        </w:tabs>
        <w:spacing w:after="0" w:line="240" w:lineRule="auto"/>
        <w:jc w:val="center"/>
        <w:rPr>
          <w:rFonts w:ascii="Times New Roman" w:eastAsia="Calibri" w:hAnsi="Times New Roman" w:cs="Times New Roman"/>
          <w:sz w:val="12"/>
          <w:szCs w:val="12"/>
        </w:rPr>
      </w:pPr>
      <w:r w:rsidRPr="00B85C92">
        <w:rPr>
          <w:rFonts w:ascii="Times New Roman" w:eastAsia="Calibri" w:hAnsi="Times New Roman" w:cs="Times New Roman"/>
          <w:sz w:val="12"/>
          <w:szCs w:val="12"/>
        </w:rPr>
        <w:t>РЕШЕНИЕ</w:t>
      </w:r>
    </w:p>
    <w:p w:rsidR="00B72F4E" w:rsidRPr="00B85C92" w:rsidRDefault="00B72F4E" w:rsidP="00B72F4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B72F4E" w:rsidRPr="00B72F4E" w:rsidRDefault="00B72F4E" w:rsidP="00535345">
      <w:pPr>
        <w:tabs>
          <w:tab w:val="left" w:pos="284"/>
        </w:tabs>
        <w:spacing w:after="0" w:line="240" w:lineRule="auto"/>
        <w:jc w:val="center"/>
        <w:rPr>
          <w:rFonts w:ascii="Times New Roman" w:eastAsia="Calibri" w:hAnsi="Times New Roman" w:cs="Times New Roman"/>
          <w:b/>
          <w:sz w:val="12"/>
          <w:szCs w:val="12"/>
        </w:rPr>
      </w:pPr>
      <w:r w:rsidRPr="00B72F4E">
        <w:rPr>
          <w:rFonts w:ascii="Times New Roman" w:eastAsia="Calibri" w:hAnsi="Times New Roman" w:cs="Times New Roman"/>
          <w:b/>
          <w:sz w:val="12"/>
          <w:szCs w:val="12"/>
        </w:rPr>
        <w:t>О внесении изменений в Правила землепользования и застройки</w:t>
      </w:r>
    </w:p>
    <w:p w:rsidR="00B72F4E" w:rsidRPr="00B72F4E" w:rsidRDefault="00B72F4E" w:rsidP="00535345">
      <w:pPr>
        <w:tabs>
          <w:tab w:val="left" w:pos="284"/>
        </w:tabs>
        <w:spacing w:after="0" w:line="240" w:lineRule="auto"/>
        <w:jc w:val="center"/>
        <w:rPr>
          <w:rFonts w:ascii="Times New Roman" w:eastAsia="Calibri" w:hAnsi="Times New Roman" w:cs="Times New Roman"/>
          <w:b/>
          <w:sz w:val="12"/>
          <w:szCs w:val="12"/>
        </w:rPr>
      </w:pPr>
      <w:r w:rsidRPr="00B72F4E">
        <w:rPr>
          <w:rFonts w:ascii="Times New Roman" w:eastAsia="Calibri" w:hAnsi="Times New Roman" w:cs="Times New Roman"/>
          <w:b/>
          <w:sz w:val="12"/>
          <w:szCs w:val="12"/>
        </w:rPr>
        <w:t>сельского поселения Сургут муниципального района Сергиевский Самарской области</w:t>
      </w:r>
    </w:p>
    <w:p w:rsidR="00B72F4E" w:rsidRPr="00B72F4E" w:rsidRDefault="00B72F4E" w:rsidP="00B72F4E">
      <w:pPr>
        <w:tabs>
          <w:tab w:val="left" w:pos="284"/>
        </w:tabs>
        <w:spacing w:after="0" w:line="240" w:lineRule="auto"/>
        <w:jc w:val="both"/>
        <w:rPr>
          <w:rFonts w:ascii="Times New Roman" w:eastAsia="Calibri" w:hAnsi="Times New Roman" w:cs="Times New Roman"/>
          <w:sz w:val="12"/>
          <w:szCs w:val="12"/>
        </w:rPr>
      </w:pPr>
    </w:p>
    <w:p w:rsidR="007C47CF" w:rsidRDefault="00B72F4E" w:rsidP="00535345">
      <w:pPr>
        <w:tabs>
          <w:tab w:val="left" w:pos="284"/>
        </w:tabs>
        <w:spacing w:after="0" w:line="240" w:lineRule="auto"/>
        <w:ind w:firstLine="284"/>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Сургут муниципального района Сергиевский</w:t>
      </w:r>
      <w:r w:rsidRPr="00B72F4E" w:rsidDel="00D70CBE">
        <w:rPr>
          <w:rFonts w:ascii="Times New Roman" w:eastAsia="Calibri" w:hAnsi="Times New Roman" w:cs="Times New Roman"/>
          <w:sz w:val="12"/>
          <w:szCs w:val="12"/>
        </w:rPr>
        <w:t xml:space="preserve"> </w:t>
      </w:r>
      <w:r w:rsidRPr="00B72F4E">
        <w:rPr>
          <w:rFonts w:ascii="Times New Roman" w:eastAsia="Calibri" w:hAnsi="Times New Roman" w:cs="Times New Roman"/>
          <w:sz w:val="12"/>
          <w:szCs w:val="12"/>
        </w:rPr>
        <w:t xml:space="preserve">Самарской области от __________, Собрание представителей сельского поселения Сургут муниципального района Сергиевский Самарской области </w:t>
      </w:r>
    </w:p>
    <w:p w:rsidR="00B72F4E" w:rsidRPr="007C47CF" w:rsidRDefault="007C47CF" w:rsidP="00535345">
      <w:pPr>
        <w:tabs>
          <w:tab w:val="left" w:pos="284"/>
        </w:tabs>
        <w:spacing w:after="0" w:line="240" w:lineRule="auto"/>
        <w:ind w:firstLine="284"/>
        <w:jc w:val="both"/>
        <w:rPr>
          <w:rFonts w:ascii="Times New Roman" w:eastAsia="Calibri" w:hAnsi="Times New Roman" w:cs="Times New Roman"/>
          <w:b/>
          <w:sz w:val="12"/>
          <w:szCs w:val="12"/>
        </w:rPr>
      </w:pPr>
      <w:r w:rsidRPr="007C47CF">
        <w:rPr>
          <w:rFonts w:ascii="Times New Roman" w:eastAsia="Calibri" w:hAnsi="Times New Roman" w:cs="Times New Roman"/>
          <w:b/>
          <w:sz w:val="12"/>
          <w:szCs w:val="12"/>
        </w:rPr>
        <w:t>РЕШИЛО:</w:t>
      </w:r>
    </w:p>
    <w:p w:rsidR="00B72F4E" w:rsidRPr="00B72F4E" w:rsidRDefault="00B72F4E" w:rsidP="00535345">
      <w:pPr>
        <w:tabs>
          <w:tab w:val="left" w:pos="284"/>
        </w:tabs>
        <w:spacing w:after="0" w:line="240" w:lineRule="auto"/>
        <w:ind w:firstLine="284"/>
        <w:jc w:val="both"/>
        <w:rPr>
          <w:rFonts w:ascii="Times New Roman" w:eastAsia="Calibri" w:hAnsi="Times New Roman" w:cs="Times New Roman"/>
          <w:bCs/>
          <w:sz w:val="12"/>
          <w:szCs w:val="12"/>
        </w:rPr>
      </w:pPr>
      <w:r w:rsidRPr="00B72F4E">
        <w:rPr>
          <w:rFonts w:ascii="Times New Roman" w:eastAsia="Calibri" w:hAnsi="Times New Roman" w:cs="Times New Roman"/>
          <w:sz w:val="12"/>
          <w:szCs w:val="12"/>
        </w:rPr>
        <w:t>1. Внести следующие изменения в Правила землепользования и застройки сельского поселения Сургут муниципального района Сергиевский</w:t>
      </w:r>
      <w:r w:rsidRPr="00B72F4E" w:rsidDel="00D70CBE">
        <w:rPr>
          <w:rFonts w:ascii="Times New Roman" w:eastAsia="Calibri" w:hAnsi="Times New Roman" w:cs="Times New Roman"/>
          <w:sz w:val="12"/>
          <w:szCs w:val="12"/>
        </w:rPr>
        <w:t xml:space="preserve"> </w:t>
      </w:r>
      <w:r w:rsidRPr="00B72F4E">
        <w:rPr>
          <w:rFonts w:ascii="Times New Roman" w:eastAsia="Calibri" w:hAnsi="Times New Roman" w:cs="Times New Roman"/>
          <w:sz w:val="12"/>
          <w:szCs w:val="12"/>
        </w:rPr>
        <w:t>Самарской области, утвержденные Собранием представителей сельского поселения Сургут муниципального района Сергиевский Самарской области</w:t>
      </w:r>
      <w:r w:rsidRPr="00B72F4E">
        <w:rPr>
          <w:rFonts w:ascii="Times New Roman" w:eastAsia="Calibri" w:hAnsi="Times New Roman" w:cs="Times New Roman"/>
          <w:bCs/>
          <w:sz w:val="12"/>
          <w:szCs w:val="12"/>
        </w:rPr>
        <w:t xml:space="preserve"> от  27.12.2013 № 29: </w:t>
      </w:r>
    </w:p>
    <w:p w:rsidR="00B72F4E" w:rsidRPr="00B72F4E" w:rsidRDefault="00B72F4E" w:rsidP="00535345">
      <w:pPr>
        <w:tabs>
          <w:tab w:val="left" w:pos="284"/>
        </w:tabs>
        <w:spacing w:after="0" w:line="240" w:lineRule="auto"/>
        <w:ind w:firstLine="284"/>
        <w:jc w:val="both"/>
        <w:rPr>
          <w:rFonts w:ascii="Times New Roman" w:eastAsia="Calibri" w:hAnsi="Times New Roman" w:cs="Times New Roman"/>
          <w:bCs/>
          <w:sz w:val="12"/>
          <w:szCs w:val="12"/>
        </w:rPr>
      </w:pPr>
      <w:r w:rsidRPr="00B72F4E">
        <w:rPr>
          <w:rFonts w:ascii="Times New Roman" w:eastAsia="Calibri" w:hAnsi="Times New Roman" w:cs="Times New Roman"/>
          <w:sz w:val="12"/>
          <w:szCs w:val="12"/>
        </w:rPr>
        <w:t xml:space="preserve">1) </w:t>
      </w:r>
      <w:r w:rsidRPr="00B72F4E">
        <w:rPr>
          <w:rFonts w:ascii="Times New Roman" w:eastAsia="Calibri" w:hAnsi="Times New Roman" w:cs="Times New Roman"/>
          <w:bCs/>
          <w:sz w:val="12"/>
          <w:szCs w:val="12"/>
        </w:rPr>
        <w:t xml:space="preserve">Дополнить статью 5 Правил </w:t>
      </w:r>
      <w:r w:rsidRPr="00B72F4E">
        <w:rPr>
          <w:rFonts w:ascii="Times New Roman" w:eastAsia="Calibri" w:hAnsi="Times New Roman" w:cs="Times New Roman"/>
          <w:sz w:val="12"/>
          <w:szCs w:val="12"/>
        </w:rPr>
        <w:t xml:space="preserve">пунктом 5 следующего содержания: </w:t>
      </w:r>
    </w:p>
    <w:p w:rsidR="00B72F4E" w:rsidRPr="00B72F4E" w:rsidRDefault="00B72F4E" w:rsidP="00535345">
      <w:pPr>
        <w:tabs>
          <w:tab w:val="left" w:pos="284"/>
        </w:tabs>
        <w:spacing w:after="0" w:line="240" w:lineRule="auto"/>
        <w:ind w:firstLine="284"/>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«5.</w:t>
      </w:r>
      <w:r w:rsidRPr="00B72F4E">
        <w:rPr>
          <w:rFonts w:ascii="Times New Roman" w:eastAsia="Calibri" w:hAnsi="Times New Roman" w:cs="Times New Roman"/>
          <w:b/>
          <w:sz w:val="12"/>
          <w:szCs w:val="12"/>
        </w:rPr>
        <w:t xml:space="preserve"> </w:t>
      </w:r>
      <w:r w:rsidRPr="00B72F4E">
        <w:rPr>
          <w:rFonts w:ascii="Times New Roman" w:eastAsia="Calibri" w:hAnsi="Times New Roman" w:cs="Times New Roman"/>
          <w:sz w:val="12"/>
          <w:szCs w:val="12"/>
        </w:rPr>
        <w:t>В соответствии с настоящими Правилами во всех территориальных зонах допускается размещение без отдельного указания в градостроительном регламенте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B72F4E" w:rsidRPr="00B72F4E" w:rsidRDefault="00B72F4E" w:rsidP="00535345">
      <w:pPr>
        <w:tabs>
          <w:tab w:val="left" w:pos="284"/>
        </w:tabs>
        <w:spacing w:after="0" w:line="240" w:lineRule="auto"/>
        <w:ind w:firstLine="284"/>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2) Статью 19 Правил «Перечень видов разрешенного использования земельных участков и объектов капитального строительства в жилых зонах» признать утратившей силу.</w:t>
      </w:r>
    </w:p>
    <w:p w:rsidR="00B72F4E" w:rsidRPr="00B72F4E" w:rsidRDefault="00B72F4E" w:rsidP="00535345">
      <w:pPr>
        <w:tabs>
          <w:tab w:val="left" w:pos="284"/>
        </w:tabs>
        <w:spacing w:after="0" w:line="240" w:lineRule="auto"/>
        <w:ind w:firstLine="284"/>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 xml:space="preserve">3) Дополнить Правила статьями 19.1 – 19.2 следующего содержания:  </w:t>
      </w:r>
    </w:p>
    <w:p w:rsidR="00B72F4E" w:rsidRPr="00B72F4E" w:rsidRDefault="00B72F4E" w:rsidP="00535345">
      <w:pPr>
        <w:tabs>
          <w:tab w:val="left" w:pos="284"/>
        </w:tabs>
        <w:spacing w:after="0" w:line="240" w:lineRule="auto"/>
        <w:ind w:firstLine="284"/>
        <w:jc w:val="both"/>
        <w:rPr>
          <w:rFonts w:ascii="Times New Roman" w:eastAsia="Calibri" w:hAnsi="Times New Roman" w:cs="Times New Roman"/>
          <w:b/>
          <w:sz w:val="12"/>
          <w:szCs w:val="12"/>
        </w:rPr>
      </w:pPr>
      <w:r w:rsidRPr="00B72F4E">
        <w:rPr>
          <w:rFonts w:ascii="Times New Roman" w:eastAsia="Calibri" w:hAnsi="Times New Roman" w:cs="Times New Roman"/>
          <w:b/>
          <w:sz w:val="12"/>
          <w:szCs w:val="12"/>
        </w:rPr>
        <w:t>«Статья 19.1. Определение видов разрешенного использования земельных участков и объектов капитального строительства в градостроительных регламентах.</w:t>
      </w:r>
    </w:p>
    <w:p w:rsidR="00B72F4E" w:rsidRPr="00B72F4E" w:rsidRDefault="00B72F4E" w:rsidP="00535345">
      <w:pPr>
        <w:tabs>
          <w:tab w:val="left" w:pos="284"/>
        </w:tabs>
        <w:spacing w:after="0" w:line="240" w:lineRule="auto"/>
        <w:ind w:firstLine="284"/>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1. Виды разрешенного использования земельных участков определены Правилами в соответствии с классификатором видов разрешенного использования земельных участков, утвержденным Приказом Минэкономразвития России от 01.09.2014 №540 (далее – также Классификатор).</w:t>
      </w:r>
    </w:p>
    <w:p w:rsidR="00B72F4E" w:rsidRPr="00B72F4E" w:rsidRDefault="00B72F4E" w:rsidP="00535345">
      <w:pPr>
        <w:tabs>
          <w:tab w:val="left" w:pos="284"/>
        </w:tabs>
        <w:spacing w:after="0" w:line="240" w:lineRule="auto"/>
        <w:ind w:firstLine="284"/>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2. В соответствии с настоящими Правилами во всех территориальных зонах допускается размещение без отдельного указания в градостроительном регламенте объектов, указанных в пункте 5 статьи 5 Правил.</w:t>
      </w:r>
    </w:p>
    <w:p w:rsidR="00B72F4E" w:rsidRPr="00B72F4E" w:rsidRDefault="00B72F4E" w:rsidP="00535345">
      <w:pPr>
        <w:tabs>
          <w:tab w:val="left" w:pos="284"/>
        </w:tabs>
        <w:spacing w:after="0" w:line="240" w:lineRule="auto"/>
        <w:ind w:firstLine="284"/>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3. Установленные градостроительными регламентами текстовое наименование вида разрешенного использования земельного участка и его код (числовое обозначение) являются равнозначными.</w:t>
      </w:r>
    </w:p>
    <w:p w:rsidR="00B72F4E" w:rsidRPr="00B72F4E" w:rsidRDefault="00B72F4E" w:rsidP="00535345">
      <w:pPr>
        <w:tabs>
          <w:tab w:val="left" w:pos="284"/>
        </w:tabs>
        <w:spacing w:after="0" w:line="240" w:lineRule="auto"/>
        <w:ind w:firstLine="284"/>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4. Установленный градостроительными регламентами вид разрешенного использования земельного участка «обслуживание застройки жилой» код 2.7 соответствует  размещению объектов капитального строительства, размещение которых предусмотрено видами разрешенного использования с </w:t>
      </w:r>
      <w:hyperlink r:id="rId88" w:anchor="block_1031" w:history="1">
        <w:r w:rsidRPr="00B72F4E">
          <w:rPr>
            <w:rStyle w:val="af"/>
            <w:rFonts w:ascii="Times New Roman" w:eastAsia="Calibri" w:hAnsi="Times New Roman" w:cs="Times New Roman"/>
            <w:sz w:val="12"/>
            <w:szCs w:val="12"/>
            <w:lang w:val="x-none"/>
          </w:rPr>
          <w:t>кодами 3.1</w:t>
        </w:r>
      </w:hyperlink>
      <w:r w:rsidRPr="00B72F4E">
        <w:rPr>
          <w:rFonts w:ascii="Times New Roman" w:eastAsia="Calibri" w:hAnsi="Times New Roman" w:cs="Times New Roman"/>
          <w:sz w:val="12"/>
          <w:szCs w:val="12"/>
          <w:lang w:val="x-none"/>
        </w:rPr>
        <w:t xml:space="preserve">,  </w:t>
      </w:r>
      <w:hyperlink r:id="rId89" w:anchor="block_1032" w:history="1">
        <w:r w:rsidRPr="00B72F4E">
          <w:rPr>
            <w:rStyle w:val="af"/>
            <w:rFonts w:ascii="Times New Roman" w:eastAsia="Calibri" w:hAnsi="Times New Roman" w:cs="Times New Roman"/>
            <w:sz w:val="12"/>
            <w:szCs w:val="12"/>
            <w:lang w:val="x-none"/>
          </w:rPr>
          <w:t>3.2</w:t>
        </w:r>
      </w:hyperlink>
      <w:r w:rsidRPr="00B72F4E">
        <w:rPr>
          <w:rFonts w:ascii="Times New Roman" w:eastAsia="Calibri" w:hAnsi="Times New Roman" w:cs="Times New Roman"/>
          <w:sz w:val="12"/>
          <w:szCs w:val="12"/>
          <w:lang w:val="x-none"/>
        </w:rPr>
        <w:t>,  </w:t>
      </w:r>
      <w:hyperlink r:id="rId90" w:anchor="block_1033" w:history="1">
        <w:r w:rsidRPr="00B72F4E">
          <w:rPr>
            <w:rStyle w:val="af"/>
            <w:rFonts w:ascii="Times New Roman" w:eastAsia="Calibri" w:hAnsi="Times New Roman" w:cs="Times New Roman"/>
            <w:sz w:val="12"/>
            <w:szCs w:val="12"/>
            <w:lang w:val="x-none"/>
          </w:rPr>
          <w:t>3.3</w:t>
        </w:r>
      </w:hyperlink>
      <w:r w:rsidRPr="00B72F4E">
        <w:rPr>
          <w:rFonts w:ascii="Times New Roman" w:eastAsia="Calibri" w:hAnsi="Times New Roman" w:cs="Times New Roman"/>
          <w:sz w:val="12"/>
          <w:szCs w:val="12"/>
          <w:lang w:val="x-none"/>
        </w:rPr>
        <w:t>,  </w:t>
      </w:r>
      <w:hyperlink r:id="rId91" w:anchor="block_1034" w:history="1">
        <w:r w:rsidRPr="00B72F4E">
          <w:rPr>
            <w:rStyle w:val="af"/>
            <w:rFonts w:ascii="Times New Roman" w:eastAsia="Calibri" w:hAnsi="Times New Roman" w:cs="Times New Roman"/>
            <w:sz w:val="12"/>
            <w:szCs w:val="12"/>
            <w:lang w:val="x-none"/>
          </w:rPr>
          <w:t>3.4</w:t>
        </w:r>
      </w:hyperlink>
      <w:r w:rsidRPr="00B72F4E">
        <w:rPr>
          <w:rFonts w:ascii="Times New Roman" w:eastAsia="Calibri" w:hAnsi="Times New Roman" w:cs="Times New Roman"/>
          <w:sz w:val="12"/>
          <w:szCs w:val="12"/>
          <w:lang w:val="x-none"/>
        </w:rPr>
        <w:t>,  </w:t>
      </w:r>
      <w:hyperlink r:id="rId92" w:anchor="block_10341" w:history="1">
        <w:r w:rsidRPr="00B72F4E">
          <w:rPr>
            <w:rStyle w:val="af"/>
            <w:rFonts w:ascii="Times New Roman" w:eastAsia="Calibri" w:hAnsi="Times New Roman" w:cs="Times New Roman"/>
            <w:sz w:val="12"/>
            <w:szCs w:val="12"/>
            <w:lang w:val="x-none"/>
          </w:rPr>
          <w:t>3.4.1</w:t>
        </w:r>
      </w:hyperlink>
      <w:r w:rsidRPr="00B72F4E">
        <w:rPr>
          <w:rFonts w:ascii="Times New Roman" w:eastAsia="Calibri" w:hAnsi="Times New Roman" w:cs="Times New Roman"/>
          <w:sz w:val="12"/>
          <w:szCs w:val="12"/>
          <w:lang w:val="x-none"/>
        </w:rPr>
        <w:t>,  </w:t>
      </w:r>
      <w:hyperlink r:id="rId93" w:anchor="block_10351" w:history="1">
        <w:r w:rsidRPr="00B72F4E">
          <w:rPr>
            <w:rStyle w:val="af"/>
            <w:rFonts w:ascii="Times New Roman" w:eastAsia="Calibri" w:hAnsi="Times New Roman" w:cs="Times New Roman"/>
            <w:sz w:val="12"/>
            <w:szCs w:val="12"/>
            <w:lang w:val="x-none"/>
          </w:rPr>
          <w:t>3.5.1</w:t>
        </w:r>
      </w:hyperlink>
      <w:r w:rsidRPr="00B72F4E">
        <w:rPr>
          <w:rFonts w:ascii="Times New Roman" w:eastAsia="Calibri" w:hAnsi="Times New Roman" w:cs="Times New Roman"/>
          <w:sz w:val="12"/>
          <w:szCs w:val="12"/>
          <w:lang w:val="x-none"/>
        </w:rPr>
        <w:t>,  </w:t>
      </w:r>
      <w:hyperlink r:id="rId94" w:anchor="block_1036" w:history="1">
        <w:r w:rsidRPr="00B72F4E">
          <w:rPr>
            <w:rStyle w:val="af"/>
            <w:rFonts w:ascii="Times New Roman" w:eastAsia="Calibri" w:hAnsi="Times New Roman" w:cs="Times New Roman"/>
            <w:sz w:val="12"/>
            <w:szCs w:val="12"/>
            <w:lang w:val="x-none"/>
          </w:rPr>
          <w:t>3.6</w:t>
        </w:r>
      </w:hyperlink>
      <w:r w:rsidRPr="00B72F4E">
        <w:rPr>
          <w:rFonts w:ascii="Times New Roman" w:eastAsia="Calibri" w:hAnsi="Times New Roman" w:cs="Times New Roman"/>
          <w:sz w:val="12"/>
          <w:szCs w:val="12"/>
          <w:lang w:val="x-none"/>
        </w:rPr>
        <w:t>,  </w:t>
      </w:r>
      <w:hyperlink r:id="rId95" w:anchor="block_1037" w:history="1">
        <w:r w:rsidRPr="00B72F4E">
          <w:rPr>
            <w:rStyle w:val="af"/>
            <w:rFonts w:ascii="Times New Roman" w:eastAsia="Calibri" w:hAnsi="Times New Roman" w:cs="Times New Roman"/>
            <w:sz w:val="12"/>
            <w:szCs w:val="12"/>
            <w:lang w:val="x-none"/>
          </w:rPr>
          <w:t>3.7</w:t>
        </w:r>
      </w:hyperlink>
      <w:r w:rsidRPr="00B72F4E">
        <w:rPr>
          <w:rFonts w:ascii="Times New Roman" w:eastAsia="Calibri" w:hAnsi="Times New Roman" w:cs="Times New Roman"/>
          <w:sz w:val="12"/>
          <w:szCs w:val="12"/>
          <w:lang w:val="x-none"/>
        </w:rPr>
        <w:t xml:space="preserve">, </w:t>
      </w:r>
      <w:hyperlink r:id="rId96" w:anchor="block_103101" w:history="1">
        <w:r w:rsidRPr="00B72F4E">
          <w:rPr>
            <w:rStyle w:val="af"/>
            <w:rFonts w:ascii="Times New Roman" w:eastAsia="Calibri" w:hAnsi="Times New Roman" w:cs="Times New Roman"/>
            <w:sz w:val="12"/>
            <w:szCs w:val="12"/>
            <w:lang w:val="x-none"/>
          </w:rPr>
          <w:t>3.10.1</w:t>
        </w:r>
      </w:hyperlink>
      <w:r w:rsidRPr="00B72F4E">
        <w:rPr>
          <w:rFonts w:ascii="Times New Roman" w:eastAsia="Calibri" w:hAnsi="Times New Roman" w:cs="Times New Roman"/>
          <w:sz w:val="12"/>
          <w:szCs w:val="12"/>
          <w:lang w:val="x-none"/>
        </w:rPr>
        <w:t>,  </w:t>
      </w:r>
      <w:hyperlink r:id="rId97" w:anchor="block_1041" w:history="1">
        <w:r w:rsidRPr="00B72F4E">
          <w:rPr>
            <w:rStyle w:val="af"/>
            <w:rFonts w:ascii="Times New Roman" w:eastAsia="Calibri" w:hAnsi="Times New Roman" w:cs="Times New Roman"/>
            <w:sz w:val="12"/>
            <w:szCs w:val="12"/>
            <w:lang w:val="x-none"/>
          </w:rPr>
          <w:t>4.1</w:t>
        </w:r>
      </w:hyperlink>
      <w:r w:rsidRPr="00B72F4E">
        <w:rPr>
          <w:rFonts w:ascii="Times New Roman" w:eastAsia="Calibri" w:hAnsi="Times New Roman" w:cs="Times New Roman"/>
          <w:sz w:val="12"/>
          <w:szCs w:val="12"/>
          <w:lang w:val="x-none"/>
        </w:rPr>
        <w:t>,  </w:t>
      </w:r>
      <w:hyperlink r:id="rId98" w:anchor="block_1043" w:history="1">
        <w:r w:rsidRPr="00B72F4E">
          <w:rPr>
            <w:rStyle w:val="af"/>
            <w:rFonts w:ascii="Times New Roman" w:eastAsia="Calibri" w:hAnsi="Times New Roman" w:cs="Times New Roman"/>
            <w:sz w:val="12"/>
            <w:szCs w:val="12"/>
            <w:lang w:val="x-none"/>
          </w:rPr>
          <w:t>4.3</w:t>
        </w:r>
      </w:hyperlink>
      <w:r w:rsidRPr="00B72F4E">
        <w:rPr>
          <w:rFonts w:ascii="Times New Roman" w:eastAsia="Calibri" w:hAnsi="Times New Roman" w:cs="Times New Roman"/>
          <w:sz w:val="12"/>
          <w:szCs w:val="12"/>
          <w:lang w:val="x-none"/>
        </w:rPr>
        <w:t>,  </w:t>
      </w:r>
      <w:hyperlink r:id="rId99" w:anchor="block_1044" w:history="1">
        <w:r w:rsidRPr="00B72F4E">
          <w:rPr>
            <w:rStyle w:val="af"/>
            <w:rFonts w:ascii="Times New Roman" w:eastAsia="Calibri" w:hAnsi="Times New Roman" w:cs="Times New Roman"/>
            <w:sz w:val="12"/>
            <w:szCs w:val="12"/>
            <w:lang w:val="x-none"/>
          </w:rPr>
          <w:t>4.4</w:t>
        </w:r>
      </w:hyperlink>
      <w:r w:rsidRPr="00B72F4E">
        <w:rPr>
          <w:rFonts w:ascii="Times New Roman" w:eastAsia="Calibri" w:hAnsi="Times New Roman" w:cs="Times New Roman"/>
          <w:sz w:val="12"/>
          <w:szCs w:val="12"/>
          <w:lang w:val="x-none"/>
        </w:rPr>
        <w:t>,  </w:t>
      </w:r>
      <w:hyperlink r:id="rId100" w:anchor="block_1046" w:history="1">
        <w:r w:rsidRPr="00B72F4E">
          <w:rPr>
            <w:rStyle w:val="af"/>
            <w:rFonts w:ascii="Times New Roman" w:eastAsia="Calibri" w:hAnsi="Times New Roman" w:cs="Times New Roman"/>
            <w:sz w:val="12"/>
            <w:szCs w:val="12"/>
            <w:lang w:val="x-none"/>
          </w:rPr>
          <w:t>4.6</w:t>
        </w:r>
      </w:hyperlink>
      <w:r w:rsidRPr="00B72F4E">
        <w:rPr>
          <w:rFonts w:ascii="Times New Roman" w:eastAsia="Calibri" w:hAnsi="Times New Roman" w:cs="Times New Roman"/>
          <w:sz w:val="12"/>
          <w:szCs w:val="12"/>
          <w:lang w:val="x-none"/>
        </w:rPr>
        <w:t>,  </w:t>
      </w:r>
      <w:hyperlink r:id="rId101" w:anchor="block_1047" w:history="1">
        <w:r w:rsidRPr="00B72F4E">
          <w:rPr>
            <w:rStyle w:val="af"/>
            <w:rFonts w:ascii="Times New Roman" w:eastAsia="Calibri" w:hAnsi="Times New Roman" w:cs="Times New Roman"/>
            <w:sz w:val="12"/>
            <w:szCs w:val="12"/>
            <w:lang w:val="x-none"/>
          </w:rPr>
          <w:t>4.7</w:t>
        </w:r>
      </w:hyperlink>
      <w:r w:rsidRPr="00B72F4E">
        <w:rPr>
          <w:rFonts w:ascii="Times New Roman" w:eastAsia="Calibri" w:hAnsi="Times New Roman" w:cs="Times New Roman"/>
          <w:sz w:val="12"/>
          <w:szCs w:val="12"/>
          <w:lang w:val="x-none"/>
        </w:rPr>
        <w:t>,  </w:t>
      </w:r>
      <w:hyperlink r:id="rId102" w:anchor="block_1049" w:history="1">
        <w:r w:rsidRPr="00B72F4E">
          <w:rPr>
            <w:rStyle w:val="af"/>
            <w:rFonts w:ascii="Times New Roman" w:eastAsia="Calibri" w:hAnsi="Times New Roman" w:cs="Times New Roman"/>
            <w:sz w:val="12"/>
            <w:szCs w:val="12"/>
            <w:lang w:val="x-none"/>
          </w:rPr>
          <w:t>4.9</w:t>
        </w:r>
      </w:hyperlink>
      <w:r w:rsidRPr="00B72F4E">
        <w:rPr>
          <w:rFonts w:ascii="Times New Roman" w:eastAsia="Calibri" w:hAnsi="Times New Roman" w:cs="Times New Roman"/>
          <w:sz w:val="12"/>
          <w:szCs w:val="12"/>
          <w:lang w:val="x-none"/>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8"/>
        <w:gridCol w:w="6185"/>
        <w:gridCol w:w="430"/>
      </w:tblGrid>
      <w:tr w:rsidR="00B72F4E" w:rsidRPr="00B72F4E" w:rsidTr="00535345">
        <w:tc>
          <w:tcPr>
            <w:tcW w:w="908"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rPr>
            </w:pPr>
            <w:r w:rsidRPr="00B72F4E">
              <w:rPr>
                <w:rFonts w:ascii="Times New Roman" w:eastAsia="Calibri" w:hAnsi="Times New Roman" w:cs="Times New Roman"/>
                <w:sz w:val="12"/>
                <w:szCs w:val="12"/>
              </w:rPr>
              <w:t>Коммунальное обслуживание</w:t>
            </w:r>
          </w:p>
        </w:tc>
        <w:tc>
          <w:tcPr>
            <w:tcW w:w="6185"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rPr>
            </w:pPr>
            <w:r w:rsidRPr="00B72F4E">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0"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rPr>
            </w:pPr>
            <w:r w:rsidRPr="00B72F4E">
              <w:rPr>
                <w:rFonts w:ascii="Times New Roman" w:eastAsia="Calibri" w:hAnsi="Times New Roman" w:cs="Times New Roman"/>
                <w:sz w:val="12"/>
                <w:szCs w:val="12"/>
              </w:rPr>
              <w:t>3.1</w:t>
            </w:r>
          </w:p>
        </w:tc>
      </w:tr>
      <w:tr w:rsidR="00B72F4E" w:rsidRPr="00B72F4E" w:rsidTr="00535345">
        <w:tc>
          <w:tcPr>
            <w:tcW w:w="908"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rPr>
            </w:pPr>
            <w:r w:rsidRPr="00B72F4E">
              <w:rPr>
                <w:rFonts w:ascii="Times New Roman" w:eastAsia="Calibri" w:hAnsi="Times New Roman" w:cs="Times New Roman"/>
                <w:sz w:val="12"/>
                <w:szCs w:val="12"/>
              </w:rPr>
              <w:t>Социальное обслуживание</w:t>
            </w:r>
          </w:p>
        </w:tc>
        <w:tc>
          <w:tcPr>
            <w:tcW w:w="6185"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rPr>
            </w:pPr>
            <w:r w:rsidRPr="00B72F4E">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30"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rPr>
            </w:pPr>
            <w:r w:rsidRPr="00B72F4E">
              <w:rPr>
                <w:rFonts w:ascii="Times New Roman" w:eastAsia="Calibri" w:hAnsi="Times New Roman" w:cs="Times New Roman"/>
                <w:sz w:val="12"/>
                <w:szCs w:val="12"/>
              </w:rPr>
              <w:t>3.2</w:t>
            </w:r>
          </w:p>
        </w:tc>
      </w:tr>
      <w:tr w:rsidR="00B72F4E" w:rsidRPr="00B72F4E" w:rsidTr="00535345">
        <w:tc>
          <w:tcPr>
            <w:tcW w:w="908"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rPr>
            </w:pPr>
            <w:r w:rsidRPr="00B72F4E">
              <w:rPr>
                <w:rFonts w:ascii="Times New Roman" w:eastAsia="Calibri" w:hAnsi="Times New Roman" w:cs="Times New Roman"/>
                <w:sz w:val="12"/>
                <w:szCs w:val="12"/>
              </w:rPr>
              <w:t>Бытовое обслуживание</w:t>
            </w:r>
          </w:p>
        </w:tc>
        <w:tc>
          <w:tcPr>
            <w:tcW w:w="6185"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rPr>
            </w:pPr>
            <w:r w:rsidRPr="00B72F4E">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0"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rPr>
            </w:pPr>
            <w:r w:rsidRPr="00B72F4E">
              <w:rPr>
                <w:rFonts w:ascii="Times New Roman" w:eastAsia="Calibri" w:hAnsi="Times New Roman" w:cs="Times New Roman"/>
                <w:sz w:val="12"/>
                <w:szCs w:val="12"/>
              </w:rPr>
              <w:t>3.3</w:t>
            </w:r>
          </w:p>
        </w:tc>
      </w:tr>
      <w:tr w:rsidR="00B72F4E" w:rsidRPr="00B72F4E" w:rsidTr="00535345">
        <w:tc>
          <w:tcPr>
            <w:tcW w:w="908"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rPr>
            </w:pPr>
            <w:r w:rsidRPr="00B72F4E">
              <w:rPr>
                <w:rFonts w:ascii="Times New Roman" w:eastAsia="Calibri" w:hAnsi="Times New Roman" w:cs="Times New Roman"/>
                <w:sz w:val="12"/>
                <w:szCs w:val="12"/>
              </w:rPr>
              <w:t>Здравоохранение</w:t>
            </w:r>
          </w:p>
        </w:tc>
        <w:tc>
          <w:tcPr>
            <w:tcW w:w="6185"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rPr>
            </w:pPr>
            <w:r w:rsidRPr="00B72F4E">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03" w:anchor="block_10341" w:history="1">
              <w:r w:rsidRPr="00B72F4E">
                <w:rPr>
                  <w:rStyle w:val="af"/>
                  <w:rFonts w:ascii="Times New Roman" w:eastAsia="Calibri" w:hAnsi="Times New Roman" w:cs="Times New Roman"/>
                  <w:sz w:val="12"/>
                  <w:szCs w:val="12"/>
                </w:rPr>
                <w:t>кодами 3.4.1 - 3.4.2</w:t>
              </w:r>
            </w:hyperlink>
          </w:p>
        </w:tc>
        <w:tc>
          <w:tcPr>
            <w:tcW w:w="430"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rPr>
            </w:pPr>
            <w:r w:rsidRPr="00B72F4E">
              <w:rPr>
                <w:rFonts w:ascii="Times New Roman" w:eastAsia="Calibri" w:hAnsi="Times New Roman" w:cs="Times New Roman"/>
                <w:sz w:val="12"/>
                <w:szCs w:val="12"/>
              </w:rPr>
              <w:t>3.4</w:t>
            </w:r>
          </w:p>
        </w:tc>
      </w:tr>
      <w:tr w:rsidR="00B72F4E" w:rsidRPr="00B72F4E" w:rsidTr="00535345">
        <w:tc>
          <w:tcPr>
            <w:tcW w:w="908"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rPr>
            </w:pPr>
            <w:r w:rsidRPr="00B72F4E">
              <w:rPr>
                <w:rFonts w:ascii="Times New Roman" w:eastAsia="Calibri" w:hAnsi="Times New Roman" w:cs="Times New Roman"/>
                <w:sz w:val="12"/>
                <w:szCs w:val="12"/>
              </w:rPr>
              <w:t>Амбулаторно-поликлиническое обслуживание</w:t>
            </w:r>
          </w:p>
        </w:tc>
        <w:tc>
          <w:tcPr>
            <w:tcW w:w="6185"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rPr>
            </w:pPr>
            <w:r w:rsidRPr="00B72F4E">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0"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rPr>
            </w:pPr>
            <w:r w:rsidRPr="00B72F4E">
              <w:rPr>
                <w:rFonts w:ascii="Times New Roman" w:eastAsia="Calibri" w:hAnsi="Times New Roman" w:cs="Times New Roman"/>
                <w:sz w:val="12"/>
                <w:szCs w:val="12"/>
              </w:rPr>
              <w:t>3.4.1</w:t>
            </w:r>
          </w:p>
        </w:tc>
      </w:tr>
      <w:tr w:rsidR="00B72F4E" w:rsidRPr="00B72F4E" w:rsidTr="00535345">
        <w:tc>
          <w:tcPr>
            <w:tcW w:w="908"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Дошкольное, начальное и среднее общее образование</w:t>
            </w:r>
          </w:p>
        </w:tc>
        <w:tc>
          <w:tcPr>
            <w:tcW w:w="6185"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30"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3.5.1</w:t>
            </w:r>
          </w:p>
        </w:tc>
      </w:tr>
      <w:tr w:rsidR="00B72F4E" w:rsidRPr="00B72F4E" w:rsidTr="00535345">
        <w:tc>
          <w:tcPr>
            <w:tcW w:w="908"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Культурное развитие</w:t>
            </w:r>
          </w:p>
        </w:tc>
        <w:tc>
          <w:tcPr>
            <w:tcW w:w="6185"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устройство площадок для празднеств и гуляний;</w:t>
            </w:r>
          </w:p>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размещение зданий и сооружений для размещения цирков, зверинцев, зоопарков, океанариумов</w:t>
            </w:r>
          </w:p>
        </w:tc>
        <w:tc>
          <w:tcPr>
            <w:tcW w:w="430"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3.6</w:t>
            </w:r>
          </w:p>
        </w:tc>
      </w:tr>
      <w:tr w:rsidR="00B72F4E" w:rsidRPr="00B72F4E" w:rsidTr="00535345">
        <w:tc>
          <w:tcPr>
            <w:tcW w:w="908"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Религиозное использование</w:t>
            </w:r>
          </w:p>
        </w:tc>
        <w:tc>
          <w:tcPr>
            <w:tcW w:w="6185"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30"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3.7</w:t>
            </w:r>
          </w:p>
        </w:tc>
      </w:tr>
      <w:tr w:rsidR="00B72F4E" w:rsidRPr="00B72F4E" w:rsidTr="00535345">
        <w:tc>
          <w:tcPr>
            <w:tcW w:w="908"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Амбулаторное ветеринарное обслуживание</w:t>
            </w:r>
          </w:p>
        </w:tc>
        <w:tc>
          <w:tcPr>
            <w:tcW w:w="6185"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Размещение объектов капитального строительства, предназначенных для оказания ветеринарных услуг без содержания животных</w:t>
            </w:r>
          </w:p>
        </w:tc>
        <w:tc>
          <w:tcPr>
            <w:tcW w:w="430"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3.10.1</w:t>
            </w:r>
          </w:p>
        </w:tc>
      </w:tr>
      <w:tr w:rsidR="00B72F4E" w:rsidRPr="00B72F4E" w:rsidTr="00535345">
        <w:tc>
          <w:tcPr>
            <w:tcW w:w="908"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Деловое управление</w:t>
            </w:r>
          </w:p>
        </w:tc>
        <w:tc>
          <w:tcPr>
            <w:tcW w:w="6185"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0"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4.1</w:t>
            </w:r>
          </w:p>
        </w:tc>
      </w:tr>
      <w:tr w:rsidR="00B72F4E" w:rsidRPr="00B72F4E" w:rsidTr="00535345">
        <w:tc>
          <w:tcPr>
            <w:tcW w:w="908"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lastRenderedPageBreak/>
              <w:t>Рынки</w:t>
            </w:r>
          </w:p>
        </w:tc>
        <w:tc>
          <w:tcPr>
            <w:tcW w:w="6185"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размещение гаражей и (или) стоянок для автомобилей сотрудников и посетителей рынка</w:t>
            </w:r>
          </w:p>
        </w:tc>
        <w:tc>
          <w:tcPr>
            <w:tcW w:w="430"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4.3</w:t>
            </w:r>
          </w:p>
        </w:tc>
      </w:tr>
      <w:tr w:rsidR="00B72F4E" w:rsidRPr="00B72F4E" w:rsidTr="00535345">
        <w:tc>
          <w:tcPr>
            <w:tcW w:w="908"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Магазины</w:t>
            </w:r>
          </w:p>
        </w:tc>
        <w:tc>
          <w:tcPr>
            <w:tcW w:w="6185"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0"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4.4</w:t>
            </w:r>
          </w:p>
        </w:tc>
      </w:tr>
      <w:tr w:rsidR="00B72F4E" w:rsidRPr="00B72F4E" w:rsidTr="00535345">
        <w:tc>
          <w:tcPr>
            <w:tcW w:w="908"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Общественное питание</w:t>
            </w:r>
          </w:p>
        </w:tc>
        <w:tc>
          <w:tcPr>
            <w:tcW w:w="6185"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0"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4.6</w:t>
            </w:r>
          </w:p>
        </w:tc>
      </w:tr>
      <w:tr w:rsidR="00B72F4E" w:rsidRPr="00B72F4E" w:rsidTr="00535345">
        <w:tc>
          <w:tcPr>
            <w:tcW w:w="908"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Гостиничное обслуживание</w:t>
            </w:r>
          </w:p>
        </w:tc>
        <w:tc>
          <w:tcPr>
            <w:tcW w:w="6185"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30"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4.7</w:t>
            </w:r>
          </w:p>
        </w:tc>
      </w:tr>
      <w:tr w:rsidR="00B72F4E" w:rsidRPr="00B72F4E" w:rsidTr="00535345">
        <w:tc>
          <w:tcPr>
            <w:tcW w:w="908" w:type="dxa"/>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Обслуживание автотранспорта</w:t>
            </w:r>
          </w:p>
        </w:tc>
        <w:tc>
          <w:tcPr>
            <w:tcW w:w="6185" w:type="dxa"/>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04" w:anchor="block_10271" w:history="1">
              <w:r w:rsidRPr="00B72F4E">
                <w:rPr>
                  <w:rStyle w:val="af"/>
                  <w:rFonts w:ascii="Times New Roman" w:eastAsia="Calibri" w:hAnsi="Times New Roman" w:cs="Times New Roman"/>
                  <w:sz w:val="12"/>
                  <w:szCs w:val="12"/>
                  <w:lang w:val="x-none"/>
                </w:rPr>
                <w:t>коде 2.7.1</w:t>
              </w:r>
            </w:hyperlink>
          </w:p>
        </w:tc>
        <w:tc>
          <w:tcPr>
            <w:tcW w:w="430" w:type="dxa"/>
          </w:tcPr>
          <w:p w:rsidR="00B72F4E" w:rsidRPr="00B72F4E" w:rsidRDefault="00B72F4E" w:rsidP="00535345">
            <w:pPr>
              <w:tabs>
                <w:tab w:val="left" w:pos="284"/>
              </w:tabs>
              <w:spacing w:after="0" w:line="240" w:lineRule="auto"/>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4.9</w:t>
            </w:r>
          </w:p>
        </w:tc>
      </w:tr>
    </w:tbl>
    <w:p w:rsidR="00B72F4E" w:rsidRPr="00B72F4E" w:rsidRDefault="00B72F4E" w:rsidP="00B72F4E">
      <w:pPr>
        <w:tabs>
          <w:tab w:val="left" w:pos="284"/>
        </w:tabs>
        <w:spacing w:after="0" w:line="240" w:lineRule="auto"/>
        <w:jc w:val="both"/>
        <w:rPr>
          <w:rFonts w:ascii="Times New Roman" w:eastAsia="Calibri" w:hAnsi="Times New Roman" w:cs="Times New Roman"/>
          <w:sz w:val="12"/>
          <w:szCs w:val="12"/>
          <w:lang w:val="x-none"/>
        </w:rPr>
      </w:pPr>
    </w:p>
    <w:p w:rsidR="00B72F4E" w:rsidRPr="00B72F4E" w:rsidRDefault="00B72F4E" w:rsidP="00535345">
      <w:pPr>
        <w:tabs>
          <w:tab w:val="left" w:pos="284"/>
        </w:tabs>
        <w:spacing w:after="0" w:line="240" w:lineRule="auto"/>
        <w:ind w:firstLine="284"/>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5. Установленный градостроительными регламентами вид разрешенного использования земельного участка «связь» код 6.8 соответствует размещению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Классификатора.</w:t>
      </w:r>
    </w:p>
    <w:p w:rsidR="00B72F4E" w:rsidRPr="00B72F4E" w:rsidRDefault="00B72F4E" w:rsidP="00535345">
      <w:pPr>
        <w:tabs>
          <w:tab w:val="left" w:pos="284"/>
        </w:tabs>
        <w:spacing w:after="0" w:line="240" w:lineRule="auto"/>
        <w:ind w:firstLine="284"/>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6. Установленный градостроительными регламентами вид разрешенного использования земельного участка «коммунальное обслуживание» код 3.1 соответствует размещению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B72F4E" w:rsidRPr="00B72F4E" w:rsidRDefault="00B72F4E" w:rsidP="00535345">
      <w:pPr>
        <w:tabs>
          <w:tab w:val="left" w:pos="284"/>
        </w:tabs>
        <w:spacing w:after="0" w:line="240" w:lineRule="auto"/>
        <w:ind w:firstLine="284"/>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7. Установленный градостроительными регламентами вид разрешенного использования земельного участка «Объекты торговли (торговые центры, торгово-развлекательные центры (комплексы)» код 4.2 соответствует размещению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bl>
      <w:tblPr>
        <w:tblStyle w:val="af2"/>
        <w:tblW w:w="7513" w:type="dxa"/>
        <w:tblInd w:w="108" w:type="dxa"/>
        <w:tblLayout w:type="fixed"/>
        <w:tblLook w:val="04A0" w:firstRow="1" w:lastRow="0" w:firstColumn="1" w:lastColumn="0" w:noHBand="0" w:noVBand="1"/>
      </w:tblPr>
      <w:tblGrid>
        <w:gridCol w:w="993"/>
        <w:gridCol w:w="6095"/>
        <w:gridCol w:w="425"/>
      </w:tblGrid>
      <w:tr w:rsidR="00B72F4E" w:rsidRPr="00B72F4E" w:rsidTr="00535345">
        <w:tc>
          <w:tcPr>
            <w:tcW w:w="993" w:type="dxa"/>
          </w:tcPr>
          <w:p w:rsidR="00B72F4E" w:rsidRPr="00B72F4E" w:rsidRDefault="00B72F4E" w:rsidP="00B72F4E">
            <w:pPr>
              <w:tabs>
                <w:tab w:val="left" w:pos="284"/>
              </w:tabs>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Банковская и страховая деятельность</w:t>
            </w:r>
          </w:p>
        </w:tc>
        <w:tc>
          <w:tcPr>
            <w:tcW w:w="6095" w:type="dxa"/>
          </w:tcPr>
          <w:p w:rsidR="00B72F4E" w:rsidRPr="00B72F4E" w:rsidRDefault="00B72F4E" w:rsidP="00B72F4E">
            <w:pPr>
              <w:tabs>
                <w:tab w:val="left" w:pos="284"/>
              </w:tabs>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Размещение объектов капитального строительства, предназначенных для размещения организаций, оказывающих банковские и страховые</w:t>
            </w:r>
          </w:p>
        </w:tc>
        <w:tc>
          <w:tcPr>
            <w:tcW w:w="425" w:type="dxa"/>
          </w:tcPr>
          <w:p w:rsidR="00B72F4E" w:rsidRPr="00B72F4E" w:rsidRDefault="00B72F4E" w:rsidP="00B72F4E">
            <w:pPr>
              <w:tabs>
                <w:tab w:val="left" w:pos="284"/>
              </w:tabs>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4.5</w:t>
            </w:r>
          </w:p>
        </w:tc>
      </w:tr>
      <w:tr w:rsidR="00B72F4E" w:rsidRPr="00B72F4E" w:rsidTr="00535345">
        <w:tc>
          <w:tcPr>
            <w:tcW w:w="993" w:type="dxa"/>
          </w:tcPr>
          <w:p w:rsidR="00B72F4E" w:rsidRPr="00B72F4E" w:rsidRDefault="00B72F4E" w:rsidP="00B72F4E">
            <w:pPr>
              <w:tabs>
                <w:tab w:val="left" w:pos="284"/>
              </w:tabs>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Общественное питание</w:t>
            </w:r>
          </w:p>
        </w:tc>
        <w:tc>
          <w:tcPr>
            <w:tcW w:w="6095" w:type="dxa"/>
          </w:tcPr>
          <w:p w:rsidR="00B72F4E" w:rsidRPr="00B72F4E" w:rsidRDefault="00B72F4E" w:rsidP="00B72F4E">
            <w:pPr>
              <w:tabs>
                <w:tab w:val="left" w:pos="284"/>
              </w:tabs>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5" w:type="dxa"/>
          </w:tcPr>
          <w:p w:rsidR="00B72F4E" w:rsidRPr="00B72F4E" w:rsidRDefault="00B72F4E" w:rsidP="00B72F4E">
            <w:pPr>
              <w:tabs>
                <w:tab w:val="left" w:pos="284"/>
              </w:tabs>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4.6</w:t>
            </w:r>
          </w:p>
        </w:tc>
      </w:tr>
      <w:tr w:rsidR="00B72F4E" w:rsidRPr="00B72F4E" w:rsidTr="00535345">
        <w:tc>
          <w:tcPr>
            <w:tcW w:w="993" w:type="dxa"/>
          </w:tcPr>
          <w:p w:rsidR="00B72F4E" w:rsidRPr="00B72F4E" w:rsidRDefault="00B72F4E" w:rsidP="00B72F4E">
            <w:pPr>
              <w:tabs>
                <w:tab w:val="left" w:pos="284"/>
              </w:tabs>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Гостиничное обслуживание</w:t>
            </w:r>
          </w:p>
        </w:tc>
        <w:tc>
          <w:tcPr>
            <w:tcW w:w="6095" w:type="dxa"/>
          </w:tcPr>
          <w:p w:rsidR="00B72F4E" w:rsidRPr="00B72F4E" w:rsidRDefault="00B72F4E" w:rsidP="00B72F4E">
            <w:pPr>
              <w:tabs>
                <w:tab w:val="left" w:pos="284"/>
              </w:tabs>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25" w:type="dxa"/>
          </w:tcPr>
          <w:p w:rsidR="00B72F4E" w:rsidRPr="00B72F4E" w:rsidRDefault="00B72F4E" w:rsidP="00B72F4E">
            <w:pPr>
              <w:tabs>
                <w:tab w:val="left" w:pos="284"/>
              </w:tabs>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4.7</w:t>
            </w:r>
          </w:p>
        </w:tc>
      </w:tr>
      <w:tr w:rsidR="00B72F4E" w:rsidRPr="00B72F4E" w:rsidTr="00535345">
        <w:tc>
          <w:tcPr>
            <w:tcW w:w="993" w:type="dxa"/>
          </w:tcPr>
          <w:p w:rsidR="00B72F4E" w:rsidRPr="00B72F4E" w:rsidRDefault="00B72F4E" w:rsidP="00B72F4E">
            <w:pPr>
              <w:tabs>
                <w:tab w:val="left" w:pos="284"/>
              </w:tabs>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Развлечения</w:t>
            </w:r>
          </w:p>
        </w:tc>
        <w:tc>
          <w:tcPr>
            <w:tcW w:w="6095" w:type="dxa"/>
          </w:tcPr>
          <w:p w:rsidR="00B72F4E" w:rsidRPr="00B72F4E" w:rsidRDefault="00B72F4E" w:rsidP="00B72F4E">
            <w:pPr>
              <w:tabs>
                <w:tab w:val="left" w:pos="284"/>
              </w:tabs>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25" w:type="dxa"/>
          </w:tcPr>
          <w:p w:rsidR="00B72F4E" w:rsidRPr="00B72F4E" w:rsidRDefault="00B72F4E" w:rsidP="00B72F4E">
            <w:pPr>
              <w:tabs>
                <w:tab w:val="left" w:pos="284"/>
              </w:tabs>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4.8</w:t>
            </w:r>
          </w:p>
        </w:tc>
      </w:tr>
      <w:tr w:rsidR="00B72F4E" w:rsidRPr="00B72F4E" w:rsidTr="00535345">
        <w:tc>
          <w:tcPr>
            <w:tcW w:w="993" w:type="dxa"/>
          </w:tcPr>
          <w:p w:rsidR="00B72F4E" w:rsidRPr="00B72F4E" w:rsidRDefault="00B72F4E" w:rsidP="00B72F4E">
            <w:pPr>
              <w:tabs>
                <w:tab w:val="left" w:pos="284"/>
              </w:tabs>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Обслуживание автотранспорта</w:t>
            </w:r>
          </w:p>
        </w:tc>
        <w:tc>
          <w:tcPr>
            <w:tcW w:w="6095" w:type="dxa"/>
          </w:tcPr>
          <w:p w:rsidR="00B72F4E" w:rsidRPr="00B72F4E" w:rsidRDefault="00B72F4E" w:rsidP="00B72F4E">
            <w:pPr>
              <w:tabs>
                <w:tab w:val="left" w:pos="284"/>
              </w:tabs>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05" w:anchor="block_10271" w:history="1">
              <w:r w:rsidRPr="00B72F4E">
                <w:rPr>
                  <w:rStyle w:val="af"/>
                  <w:rFonts w:ascii="Times New Roman" w:eastAsia="Calibri" w:hAnsi="Times New Roman" w:cs="Times New Roman"/>
                  <w:sz w:val="12"/>
                  <w:szCs w:val="12"/>
                  <w:lang w:val="x-none"/>
                </w:rPr>
                <w:t>коде 2.7.1</w:t>
              </w:r>
            </w:hyperlink>
          </w:p>
        </w:tc>
        <w:tc>
          <w:tcPr>
            <w:tcW w:w="425" w:type="dxa"/>
          </w:tcPr>
          <w:p w:rsidR="00B72F4E" w:rsidRPr="00B72F4E" w:rsidRDefault="00B72F4E" w:rsidP="00B72F4E">
            <w:pPr>
              <w:tabs>
                <w:tab w:val="left" w:pos="284"/>
              </w:tabs>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4.9</w:t>
            </w:r>
          </w:p>
        </w:tc>
      </w:tr>
    </w:tbl>
    <w:p w:rsidR="00B72F4E" w:rsidRPr="00B72F4E" w:rsidRDefault="00B72F4E" w:rsidP="00535345">
      <w:pPr>
        <w:tabs>
          <w:tab w:val="left" w:pos="284"/>
        </w:tabs>
        <w:spacing w:after="0" w:line="240" w:lineRule="auto"/>
        <w:ind w:firstLine="284"/>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8. Установленный градостроительными регламентами вид разрешенного использования земельного участка «объекты гаражного назначения» код 2.7.1 соответствует размещению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B72F4E" w:rsidRPr="00B72F4E" w:rsidRDefault="00B72F4E" w:rsidP="00535345">
      <w:pPr>
        <w:tabs>
          <w:tab w:val="left" w:pos="284"/>
        </w:tabs>
        <w:spacing w:after="0" w:line="240" w:lineRule="auto"/>
        <w:ind w:firstLine="284"/>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9. Установленный градостроительными регламентами вид разрешенного использования земельного участка «Транспорт» код 7.0 соответствует размещению различного рода путей сообщения и сооружений, используемых для перевозки людей или грузов либо передачи веществ.</w:t>
      </w:r>
    </w:p>
    <w:p w:rsidR="00B72F4E" w:rsidRPr="00B72F4E" w:rsidRDefault="00B72F4E" w:rsidP="00535345">
      <w:pPr>
        <w:tabs>
          <w:tab w:val="left" w:pos="284"/>
        </w:tabs>
        <w:spacing w:after="0" w:line="240" w:lineRule="auto"/>
        <w:ind w:firstLine="284"/>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Содержание данного вида разрешенного использования включает в себя содержание видов разрешенного использования с кодами 7.1 - 7.5 Классификатора:</w:t>
      </w:r>
    </w:p>
    <w:tbl>
      <w:tblPr>
        <w:tblW w:w="7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9"/>
        <w:gridCol w:w="5954"/>
        <w:gridCol w:w="430"/>
      </w:tblGrid>
      <w:tr w:rsidR="00B72F4E" w:rsidRPr="00B72F4E" w:rsidTr="00535345">
        <w:trPr>
          <w:trHeight w:val="20"/>
        </w:trPr>
        <w:tc>
          <w:tcPr>
            <w:tcW w:w="1139" w:type="dxa"/>
            <w:tcBorders>
              <w:top w:val="single" w:sz="4" w:space="0" w:color="auto"/>
              <w:left w:val="single" w:sz="4" w:space="0" w:color="auto"/>
              <w:bottom w:val="single" w:sz="4" w:space="0" w:color="auto"/>
              <w:right w:val="single" w:sz="4" w:space="0" w:color="auto"/>
            </w:tcBorders>
          </w:tcPr>
          <w:p w:rsidR="00B72F4E" w:rsidRPr="00B72F4E" w:rsidRDefault="00B72F4E" w:rsidP="00535345">
            <w:pPr>
              <w:tabs>
                <w:tab w:val="left" w:pos="5"/>
              </w:tabs>
              <w:spacing w:after="0" w:line="240" w:lineRule="auto"/>
              <w:ind w:left="5" w:right="-141"/>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Железнодорожный транспорт</w:t>
            </w:r>
          </w:p>
        </w:tc>
        <w:tc>
          <w:tcPr>
            <w:tcW w:w="5954" w:type="dxa"/>
            <w:tcBorders>
              <w:top w:val="single" w:sz="4" w:space="0" w:color="auto"/>
              <w:left w:val="single" w:sz="4" w:space="0" w:color="auto"/>
              <w:bottom w:val="single" w:sz="4" w:space="0" w:color="auto"/>
              <w:right w:val="single" w:sz="4" w:space="0" w:color="auto"/>
            </w:tcBorders>
          </w:tcPr>
          <w:p w:rsidR="00B72F4E" w:rsidRPr="00B72F4E" w:rsidRDefault="00B72F4E" w:rsidP="00535345">
            <w:pPr>
              <w:tabs>
                <w:tab w:val="left" w:pos="0"/>
              </w:tabs>
              <w:spacing w:after="0" w:line="240" w:lineRule="auto"/>
              <w:ind w:left="141" w:right="-141"/>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430" w:type="dxa"/>
            <w:tcBorders>
              <w:top w:val="single" w:sz="4" w:space="0" w:color="auto"/>
              <w:left w:val="single" w:sz="4" w:space="0" w:color="auto"/>
              <w:bottom w:val="single" w:sz="4" w:space="0" w:color="auto"/>
              <w:right w:val="single" w:sz="4" w:space="0" w:color="auto"/>
            </w:tcBorders>
          </w:tcPr>
          <w:p w:rsidR="00B72F4E" w:rsidRPr="00B72F4E" w:rsidRDefault="00B72F4E" w:rsidP="00535345">
            <w:pPr>
              <w:tabs>
                <w:tab w:val="left" w:pos="284"/>
              </w:tabs>
              <w:spacing w:after="0" w:line="240" w:lineRule="auto"/>
              <w:ind w:right="-141"/>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7.1</w:t>
            </w:r>
          </w:p>
        </w:tc>
      </w:tr>
      <w:tr w:rsidR="00B72F4E" w:rsidRPr="00B72F4E" w:rsidTr="00535345">
        <w:trPr>
          <w:trHeight w:val="20"/>
        </w:trPr>
        <w:tc>
          <w:tcPr>
            <w:tcW w:w="1139" w:type="dxa"/>
            <w:tcBorders>
              <w:top w:val="single" w:sz="4" w:space="0" w:color="auto"/>
              <w:left w:val="single" w:sz="4" w:space="0" w:color="auto"/>
              <w:bottom w:val="single" w:sz="4" w:space="0" w:color="auto"/>
              <w:right w:val="single" w:sz="4" w:space="0" w:color="auto"/>
            </w:tcBorders>
          </w:tcPr>
          <w:p w:rsidR="00B72F4E" w:rsidRPr="00B72F4E" w:rsidRDefault="00B72F4E" w:rsidP="00535345">
            <w:pPr>
              <w:tabs>
                <w:tab w:val="left" w:pos="5"/>
              </w:tabs>
              <w:spacing w:after="0" w:line="240" w:lineRule="auto"/>
              <w:ind w:left="5" w:right="-141"/>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Автомобильный транспорт</w:t>
            </w:r>
          </w:p>
        </w:tc>
        <w:tc>
          <w:tcPr>
            <w:tcW w:w="5954" w:type="dxa"/>
            <w:tcBorders>
              <w:top w:val="single" w:sz="4" w:space="0" w:color="auto"/>
              <w:left w:val="single" w:sz="4" w:space="0" w:color="auto"/>
              <w:bottom w:val="single" w:sz="4" w:space="0" w:color="auto"/>
              <w:right w:val="single" w:sz="4" w:space="0" w:color="auto"/>
            </w:tcBorders>
          </w:tcPr>
          <w:p w:rsidR="00B72F4E" w:rsidRPr="00B72F4E" w:rsidRDefault="00B72F4E" w:rsidP="00535345">
            <w:pPr>
              <w:tabs>
                <w:tab w:val="left" w:pos="0"/>
              </w:tabs>
              <w:spacing w:after="0" w:line="240" w:lineRule="auto"/>
              <w:ind w:left="141" w:right="-141"/>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30" w:type="dxa"/>
            <w:tcBorders>
              <w:top w:val="single" w:sz="4" w:space="0" w:color="auto"/>
              <w:left w:val="single" w:sz="4" w:space="0" w:color="auto"/>
              <w:bottom w:val="single" w:sz="4" w:space="0" w:color="auto"/>
              <w:right w:val="single" w:sz="4" w:space="0" w:color="auto"/>
            </w:tcBorders>
          </w:tcPr>
          <w:p w:rsidR="00B72F4E" w:rsidRPr="00B72F4E" w:rsidRDefault="00B72F4E" w:rsidP="00535345">
            <w:pPr>
              <w:tabs>
                <w:tab w:val="left" w:pos="284"/>
              </w:tabs>
              <w:spacing w:after="0" w:line="240" w:lineRule="auto"/>
              <w:ind w:right="-141"/>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7.2</w:t>
            </w:r>
          </w:p>
        </w:tc>
      </w:tr>
      <w:tr w:rsidR="00B72F4E" w:rsidRPr="00B72F4E" w:rsidTr="00535345">
        <w:trPr>
          <w:trHeight w:val="20"/>
        </w:trPr>
        <w:tc>
          <w:tcPr>
            <w:tcW w:w="1139" w:type="dxa"/>
            <w:tcBorders>
              <w:top w:val="single" w:sz="4" w:space="0" w:color="auto"/>
              <w:left w:val="single" w:sz="4" w:space="0" w:color="auto"/>
              <w:bottom w:val="single" w:sz="4" w:space="0" w:color="auto"/>
              <w:right w:val="single" w:sz="4" w:space="0" w:color="auto"/>
            </w:tcBorders>
          </w:tcPr>
          <w:p w:rsidR="00B72F4E" w:rsidRPr="00B72F4E" w:rsidRDefault="00B72F4E" w:rsidP="00535345">
            <w:pPr>
              <w:tabs>
                <w:tab w:val="left" w:pos="5"/>
              </w:tabs>
              <w:spacing w:after="0" w:line="240" w:lineRule="auto"/>
              <w:ind w:left="5" w:right="-141"/>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Водный транспорт</w:t>
            </w:r>
          </w:p>
        </w:tc>
        <w:tc>
          <w:tcPr>
            <w:tcW w:w="5954" w:type="dxa"/>
            <w:tcBorders>
              <w:top w:val="single" w:sz="4" w:space="0" w:color="auto"/>
              <w:left w:val="single" w:sz="4" w:space="0" w:color="auto"/>
              <w:bottom w:val="single" w:sz="4" w:space="0" w:color="auto"/>
              <w:right w:val="single" w:sz="4" w:space="0" w:color="auto"/>
            </w:tcBorders>
          </w:tcPr>
          <w:p w:rsidR="00B72F4E" w:rsidRPr="00B72F4E" w:rsidRDefault="00B72F4E" w:rsidP="00535345">
            <w:pPr>
              <w:tabs>
                <w:tab w:val="left" w:pos="0"/>
              </w:tabs>
              <w:spacing w:after="0" w:line="240" w:lineRule="auto"/>
              <w:ind w:left="141" w:right="-141"/>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w:t>
            </w:r>
            <w:r w:rsidRPr="00B72F4E">
              <w:rPr>
                <w:rFonts w:ascii="Times New Roman" w:eastAsia="Calibri" w:hAnsi="Times New Roman" w:cs="Times New Roman"/>
                <w:sz w:val="12"/>
                <w:szCs w:val="12"/>
                <w:lang w:val="x-none"/>
              </w:rPr>
              <w:lastRenderedPageBreak/>
              <w:t>обеспечения судоходства и водных перевозок</w:t>
            </w:r>
          </w:p>
        </w:tc>
        <w:tc>
          <w:tcPr>
            <w:tcW w:w="430" w:type="dxa"/>
            <w:tcBorders>
              <w:top w:val="single" w:sz="4" w:space="0" w:color="auto"/>
              <w:left w:val="single" w:sz="4" w:space="0" w:color="auto"/>
              <w:bottom w:val="single" w:sz="4" w:space="0" w:color="auto"/>
              <w:right w:val="single" w:sz="4" w:space="0" w:color="auto"/>
            </w:tcBorders>
          </w:tcPr>
          <w:p w:rsidR="00B72F4E" w:rsidRPr="00B72F4E" w:rsidRDefault="00B72F4E" w:rsidP="00535345">
            <w:pPr>
              <w:tabs>
                <w:tab w:val="left" w:pos="284"/>
              </w:tabs>
              <w:spacing w:after="0" w:line="240" w:lineRule="auto"/>
              <w:ind w:right="-141"/>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lastRenderedPageBreak/>
              <w:t>7.3</w:t>
            </w:r>
          </w:p>
        </w:tc>
      </w:tr>
      <w:tr w:rsidR="00B72F4E" w:rsidRPr="00B72F4E" w:rsidTr="00535345">
        <w:trPr>
          <w:trHeight w:val="20"/>
        </w:trPr>
        <w:tc>
          <w:tcPr>
            <w:tcW w:w="1139" w:type="dxa"/>
            <w:tcBorders>
              <w:top w:val="single" w:sz="4" w:space="0" w:color="auto"/>
              <w:left w:val="single" w:sz="4" w:space="0" w:color="auto"/>
              <w:bottom w:val="single" w:sz="4" w:space="0" w:color="auto"/>
              <w:right w:val="single" w:sz="4" w:space="0" w:color="auto"/>
            </w:tcBorders>
          </w:tcPr>
          <w:p w:rsidR="00535345" w:rsidRDefault="00B72F4E" w:rsidP="00535345">
            <w:pPr>
              <w:tabs>
                <w:tab w:val="left" w:pos="5"/>
              </w:tabs>
              <w:spacing w:after="0" w:line="240" w:lineRule="auto"/>
              <w:ind w:left="5" w:right="-141"/>
              <w:rPr>
                <w:rFonts w:ascii="Times New Roman" w:eastAsia="Calibri" w:hAnsi="Times New Roman" w:cs="Times New Roman"/>
                <w:sz w:val="12"/>
                <w:szCs w:val="12"/>
              </w:rPr>
            </w:pPr>
            <w:r w:rsidRPr="00B72F4E">
              <w:rPr>
                <w:rFonts w:ascii="Times New Roman" w:eastAsia="Calibri" w:hAnsi="Times New Roman" w:cs="Times New Roman"/>
                <w:sz w:val="12"/>
                <w:szCs w:val="12"/>
                <w:lang w:val="x-none"/>
              </w:rPr>
              <w:lastRenderedPageBreak/>
              <w:t xml:space="preserve">Воздушный </w:t>
            </w:r>
          </w:p>
          <w:p w:rsidR="00B72F4E" w:rsidRPr="00B72F4E" w:rsidRDefault="00B72F4E" w:rsidP="00535345">
            <w:pPr>
              <w:tabs>
                <w:tab w:val="left" w:pos="5"/>
              </w:tabs>
              <w:spacing w:after="0" w:line="240" w:lineRule="auto"/>
              <w:ind w:left="5" w:right="-141"/>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транспорт</w:t>
            </w:r>
          </w:p>
        </w:tc>
        <w:tc>
          <w:tcPr>
            <w:tcW w:w="5954" w:type="dxa"/>
            <w:tcBorders>
              <w:top w:val="single" w:sz="4" w:space="0" w:color="auto"/>
              <w:left w:val="single" w:sz="4" w:space="0" w:color="auto"/>
              <w:bottom w:val="single" w:sz="4" w:space="0" w:color="auto"/>
              <w:right w:val="single" w:sz="4" w:space="0" w:color="auto"/>
            </w:tcBorders>
          </w:tcPr>
          <w:p w:rsidR="00B72F4E" w:rsidRPr="00B72F4E" w:rsidRDefault="00B72F4E" w:rsidP="00535345">
            <w:pPr>
              <w:tabs>
                <w:tab w:val="left" w:pos="0"/>
              </w:tabs>
              <w:spacing w:after="0" w:line="240" w:lineRule="auto"/>
              <w:ind w:left="141" w:right="-141"/>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30" w:type="dxa"/>
            <w:tcBorders>
              <w:top w:val="single" w:sz="4" w:space="0" w:color="auto"/>
              <w:left w:val="single" w:sz="4" w:space="0" w:color="auto"/>
              <w:bottom w:val="single" w:sz="4" w:space="0" w:color="auto"/>
              <w:right w:val="single" w:sz="4" w:space="0" w:color="auto"/>
            </w:tcBorders>
          </w:tcPr>
          <w:p w:rsidR="00B72F4E" w:rsidRPr="00B72F4E" w:rsidRDefault="00B72F4E" w:rsidP="00535345">
            <w:pPr>
              <w:tabs>
                <w:tab w:val="left" w:pos="284"/>
              </w:tabs>
              <w:spacing w:after="0" w:line="240" w:lineRule="auto"/>
              <w:ind w:right="-141"/>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7.4</w:t>
            </w:r>
          </w:p>
        </w:tc>
      </w:tr>
      <w:tr w:rsidR="00B72F4E" w:rsidRPr="00B72F4E" w:rsidTr="00535345">
        <w:trPr>
          <w:trHeight w:val="20"/>
        </w:trPr>
        <w:tc>
          <w:tcPr>
            <w:tcW w:w="1139" w:type="dxa"/>
            <w:tcBorders>
              <w:top w:val="single" w:sz="4" w:space="0" w:color="auto"/>
              <w:left w:val="single" w:sz="4" w:space="0" w:color="auto"/>
              <w:bottom w:val="single" w:sz="4" w:space="0" w:color="auto"/>
              <w:right w:val="single" w:sz="4" w:space="0" w:color="auto"/>
            </w:tcBorders>
          </w:tcPr>
          <w:p w:rsidR="00B72F4E" w:rsidRPr="00B72F4E" w:rsidRDefault="00B72F4E" w:rsidP="00535345">
            <w:pPr>
              <w:tabs>
                <w:tab w:val="left" w:pos="5"/>
              </w:tabs>
              <w:spacing w:after="0" w:line="240" w:lineRule="auto"/>
              <w:ind w:left="5" w:right="-141"/>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Трубопроводный транспорт</w:t>
            </w:r>
          </w:p>
        </w:tc>
        <w:tc>
          <w:tcPr>
            <w:tcW w:w="5954" w:type="dxa"/>
            <w:tcBorders>
              <w:top w:val="single" w:sz="4" w:space="0" w:color="auto"/>
              <w:left w:val="single" w:sz="4" w:space="0" w:color="auto"/>
              <w:bottom w:val="single" w:sz="4" w:space="0" w:color="auto"/>
              <w:right w:val="single" w:sz="4" w:space="0" w:color="auto"/>
            </w:tcBorders>
          </w:tcPr>
          <w:p w:rsidR="00B72F4E" w:rsidRPr="00B72F4E" w:rsidRDefault="00B72F4E" w:rsidP="00535345">
            <w:pPr>
              <w:tabs>
                <w:tab w:val="left" w:pos="0"/>
              </w:tabs>
              <w:spacing w:after="0" w:line="240" w:lineRule="auto"/>
              <w:ind w:left="141" w:right="-141"/>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0" w:type="dxa"/>
            <w:tcBorders>
              <w:top w:val="single" w:sz="4" w:space="0" w:color="auto"/>
              <w:left w:val="single" w:sz="4" w:space="0" w:color="auto"/>
              <w:bottom w:val="single" w:sz="4" w:space="0" w:color="auto"/>
              <w:right w:val="single" w:sz="4" w:space="0" w:color="auto"/>
            </w:tcBorders>
          </w:tcPr>
          <w:p w:rsidR="00B72F4E" w:rsidRPr="00B72F4E" w:rsidRDefault="00B72F4E" w:rsidP="00535345">
            <w:pPr>
              <w:tabs>
                <w:tab w:val="left" w:pos="284"/>
              </w:tabs>
              <w:spacing w:after="0" w:line="240" w:lineRule="auto"/>
              <w:ind w:right="-141"/>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7.5</w:t>
            </w:r>
          </w:p>
        </w:tc>
      </w:tr>
    </w:tbl>
    <w:p w:rsidR="00B72F4E" w:rsidRPr="00B72F4E" w:rsidRDefault="00B72F4E" w:rsidP="00B72F4E">
      <w:pPr>
        <w:tabs>
          <w:tab w:val="left" w:pos="284"/>
        </w:tabs>
        <w:spacing w:after="0" w:line="240" w:lineRule="auto"/>
        <w:jc w:val="both"/>
        <w:rPr>
          <w:rFonts w:ascii="Times New Roman" w:eastAsia="Calibri" w:hAnsi="Times New Roman" w:cs="Times New Roman"/>
          <w:sz w:val="12"/>
          <w:szCs w:val="12"/>
          <w:lang w:val="x-none"/>
        </w:rPr>
      </w:pPr>
    </w:p>
    <w:p w:rsidR="00B72F4E" w:rsidRPr="00B72F4E" w:rsidRDefault="00B72F4E" w:rsidP="00535345">
      <w:pPr>
        <w:tabs>
          <w:tab w:val="left" w:pos="284"/>
        </w:tabs>
        <w:spacing w:after="0" w:line="240" w:lineRule="auto"/>
        <w:ind w:firstLine="284"/>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10. Установленный градостроительными регламентами вид разрешенного использования земельного участка «здравоохранение» код 3.4 соответствует размещению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06" w:anchor="block_10341" w:history="1">
        <w:r w:rsidRPr="00B72F4E">
          <w:rPr>
            <w:rStyle w:val="af"/>
            <w:rFonts w:ascii="Times New Roman" w:eastAsia="Calibri" w:hAnsi="Times New Roman" w:cs="Times New Roman"/>
            <w:sz w:val="12"/>
            <w:szCs w:val="12"/>
            <w:lang w:val="x-none"/>
          </w:rPr>
          <w:t>кодами 3.4.1 - 3.4.2</w:t>
        </w:r>
      </w:hyperlink>
      <w:r w:rsidRPr="00B72F4E">
        <w:rPr>
          <w:rFonts w:ascii="Times New Roman" w:eastAsia="Calibri" w:hAnsi="Times New Roman" w:cs="Times New Roman"/>
          <w:sz w:val="12"/>
          <w:szCs w:val="12"/>
          <w:lang w:val="x-none"/>
        </w:rPr>
        <w:t>:</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9"/>
        <w:gridCol w:w="5954"/>
        <w:gridCol w:w="420"/>
      </w:tblGrid>
      <w:tr w:rsidR="00B72F4E" w:rsidRPr="00B72F4E" w:rsidTr="00535345">
        <w:tc>
          <w:tcPr>
            <w:tcW w:w="1139"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rPr>
            </w:pPr>
            <w:r w:rsidRPr="00B72F4E">
              <w:rPr>
                <w:rFonts w:ascii="Times New Roman" w:eastAsia="Calibri" w:hAnsi="Times New Roman" w:cs="Times New Roman"/>
                <w:sz w:val="12"/>
                <w:szCs w:val="12"/>
              </w:rPr>
              <w:t>Амбулаторно-поликлиническое обслуживание</w:t>
            </w:r>
          </w:p>
        </w:tc>
        <w:tc>
          <w:tcPr>
            <w:tcW w:w="5954"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rPr>
            </w:pPr>
            <w:r w:rsidRPr="00B72F4E">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20" w:type="dxa"/>
          </w:tcPr>
          <w:p w:rsidR="00B72F4E" w:rsidRPr="00B72F4E" w:rsidRDefault="00B72F4E" w:rsidP="00B72F4E">
            <w:pPr>
              <w:tabs>
                <w:tab w:val="left" w:pos="284"/>
              </w:tabs>
              <w:spacing w:after="0" w:line="240" w:lineRule="auto"/>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3.4.1</w:t>
            </w:r>
          </w:p>
        </w:tc>
      </w:tr>
      <w:tr w:rsidR="00B72F4E" w:rsidRPr="00B72F4E" w:rsidTr="00535345">
        <w:tc>
          <w:tcPr>
            <w:tcW w:w="1139"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rPr>
            </w:pPr>
            <w:r w:rsidRPr="00B72F4E">
              <w:rPr>
                <w:rFonts w:ascii="Times New Roman" w:eastAsia="Calibri" w:hAnsi="Times New Roman" w:cs="Times New Roman"/>
                <w:sz w:val="12"/>
                <w:szCs w:val="12"/>
              </w:rPr>
              <w:t>Стационарное медицинское обслуживание</w:t>
            </w:r>
          </w:p>
        </w:tc>
        <w:tc>
          <w:tcPr>
            <w:tcW w:w="5954"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rPr>
            </w:pPr>
            <w:r w:rsidRPr="00B72F4E">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420" w:type="dxa"/>
          </w:tcPr>
          <w:p w:rsidR="00B72F4E" w:rsidRPr="00B72F4E" w:rsidRDefault="00B72F4E" w:rsidP="00B72F4E">
            <w:pPr>
              <w:tabs>
                <w:tab w:val="left" w:pos="284"/>
              </w:tabs>
              <w:spacing w:after="0" w:line="240" w:lineRule="auto"/>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3.4.2</w:t>
            </w:r>
          </w:p>
        </w:tc>
      </w:tr>
    </w:tbl>
    <w:p w:rsidR="00535345" w:rsidRDefault="00535345" w:rsidP="00535345">
      <w:pPr>
        <w:tabs>
          <w:tab w:val="left" w:pos="284"/>
        </w:tabs>
        <w:spacing w:after="0" w:line="240" w:lineRule="auto"/>
        <w:ind w:firstLine="284"/>
        <w:jc w:val="both"/>
        <w:rPr>
          <w:rFonts w:ascii="Times New Roman" w:eastAsia="Calibri" w:hAnsi="Times New Roman" w:cs="Times New Roman"/>
          <w:sz w:val="12"/>
          <w:szCs w:val="12"/>
        </w:rPr>
      </w:pPr>
    </w:p>
    <w:p w:rsidR="00B72F4E" w:rsidRPr="00B72F4E" w:rsidRDefault="00B72F4E" w:rsidP="00535345">
      <w:pPr>
        <w:tabs>
          <w:tab w:val="left" w:pos="284"/>
        </w:tabs>
        <w:spacing w:after="0" w:line="240" w:lineRule="auto"/>
        <w:ind w:firstLine="284"/>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11. Установленный градостроительными регламентами вид разрешенного использования земельного участка «ветеринарное обслуживание» код 3.10 соответствует размещению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07" w:anchor="block_103101" w:history="1">
        <w:r w:rsidRPr="00B72F4E">
          <w:rPr>
            <w:rStyle w:val="af"/>
            <w:rFonts w:ascii="Times New Roman" w:eastAsia="Calibri" w:hAnsi="Times New Roman" w:cs="Times New Roman"/>
            <w:sz w:val="12"/>
            <w:szCs w:val="12"/>
            <w:lang w:val="x-none"/>
          </w:rPr>
          <w:t>кодами 3.10.1 - 3.10.2</w:t>
        </w:r>
      </w:hyperlink>
      <w:r w:rsidRPr="00B72F4E">
        <w:rPr>
          <w:rFonts w:ascii="Times New Roman" w:eastAsia="Calibri" w:hAnsi="Times New Roman" w:cs="Times New Roman"/>
          <w:sz w:val="12"/>
          <w:szCs w:val="12"/>
          <w:lang w:val="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9"/>
        <w:gridCol w:w="5954"/>
        <w:gridCol w:w="430"/>
      </w:tblGrid>
      <w:tr w:rsidR="00B72F4E" w:rsidRPr="00B72F4E" w:rsidTr="00535345">
        <w:tc>
          <w:tcPr>
            <w:tcW w:w="1139"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rPr>
            </w:pPr>
            <w:r w:rsidRPr="00B72F4E">
              <w:rPr>
                <w:rFonts w:ascii="Times New Roman" w:eastAsia="Calibri" w:hAnsi="Times New Roman" w:cs="Times New Roman"/>
                <w:sz w:val="12"/>
                <w:szCs w:val="12"/>
              </w:rPr>
              <w:t>Амбулаторное ветеринарное обслуживание</w:t>
            </w:r>
          </w:p>
        </w:tc>
        <w:tc>
          <w:tcPr>
            <w:tcW w:w="5954"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rPr>
            </w:pPr>
            <w:r w:rsidRPr="00B72F4E">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430" w:type="dxa"/>
            <w:hideMark/>
          </w:tcPr>
          <w:p w:rsidR="00B72F4E" w:rsidRPr="00B72F4E" w:rsidRDefault="00B72F4E" w:rsidP="00B72F4E">
            <w:pPr>
              <w:tabs>
                <w:tab w:val="left" w:pos="284"/>
              </w:tabs>
              <w:spacing w:after="0" w:line="240" w:lineRule="auto"/>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3.10.1</w:t>
            </w:r>
          </w:p>
        </w:tc>
      </w:tr>
      <w:tr w:rsidR="00B72F4E" w:rsidRPr="00B72F4E" w:rsidTr="00535345">
        <w:tc>
          <w:tcPr>
            <w:tcW w:w="1139"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rPr>
            </w:pPr>
            <w:r w:rsidRPr="00B72F4E">
              <w:rPr>
                <w:rFonts w:ascii="Times New Roman" w:eastAsia="Calibri" w:hAnsi="Times New Roman" w:cs="Times New Roman"/>
                <w:sz w:val="12"/>
                <w:szCs w:val="12"/>
              </w:rPr>
              <w:t>Приюты для животных</w:t>
            </w:r>
          </w:p>
        </w:tc>
        <w:tc>
          <w:tcPr>
            <w:tcW w:w="5954" w:type="dxa"/>
            <w:hideMark/>
          </w:tcPr>
          <w:p w:rsidR="00B72F4E" w:rsidRPr="00B72F4E" w:rsidRDefault="00B72F4E" w:rsidP="00535345">
            <w:pPr>
              <w:tabs>
                <w:tab w:val="left" w:pos="284"/>
              </w:tabs>
              <w:spacing w:after="0" w:line="240" w:lineRule="auto"/>
              <w:rPr>
                <w:rFonts w:ascii="Times New Roman" w:eastAsia="Calibri" w:hAnsi="Times New Roman" w:cs="Times New Roman"/>
                <w:sz w:val="12"/>
                <w:szCs w:val="12"/>
              </w:rPr>
            </w:pPr>
            <w:r w:rsidRPr="00B72F4E">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430" w:type="dxa"/>
            <w:hideMark/>
          </w:tcPr>
          <w:p w:rsidR="00B72F4E" w:rsidRPr="00B72F4E" w:rsidRDefault="00B72F4E" w:rsidP="00B72F4E">
            <w:pPr>
              <w:tabs>
                <w:tab w:val="left" w:pos="284"/>
              </w:tabs>
              <w:spacing w:after="0" w:line="240" w:lineRule="auto"/>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3.10.2</w:t>
            </w:r>
          </w:p>
        </w:tc>
      </w:tr>
    </w:tbl>
    <w:p w:rsidR="00535345" w:rsidRDefault="00535345" w:rsidP="00B72F4E">
      <w:pPr>
        <w:tabs>
          <w:tab w:val="left" w:pos="284"/>
        </w:tabs>
        <w:spacing w:after="0" w:line="240" w:lineRule="auto"/>
        <w:jc w:val="both"/>
        <w:rPr>
          <w:rFonts w:ascii="Times New Roman" w:eastAsia="Calibri" w:hAnsi="Times New Roman" w:cs="Times New Roman"/>
          <w:sz w:val="12"/>
          <w:szCs w:val="12"/>
        </w:rPr>
      </w:pPr>
    </w:p>
    <w:p w:rsidR="00B72F4E" w:rsidRPr="00B72F4E" w:rsidRDefault="00B72F4E" w:rsidP="00535345">
      <w:pPr>
        <w:tabs>
          <w:tab w:val="left" w:pos="284"/>
        </w:tabs>
        <w:spacing w:after="0" w:line="240" w:lineRule="auto"/>
        <w:ind w:firstLine="284"/>
        <w:jc w:val="both"/>
        <w:rPr>
          <w:rFonts w:ascii="Times New Roman" w:eastAsia="Calibri" w:hAnsi="Times New Roman" w:cs="Times New Roman"/>
          <w:sz w:val="12"/>
          <w:szCs w:val="12"/>
          <w:lang w:val="x-none"/>
        </w:rPr>
      </w:pPr>
      <w:r w:rsidRPr="00B72F4E">
        <w:rPr>
          <w:rFonts w:ascii="Times New Roman" w:eastAsia="Calibri" w:hAnsi="Times New Roman" w:cs="Times New Roman"/>
          <w:sz w:val="12"/>
          <w:szCs w:val="12"/>
          <w:lang w:val="x-none"/>
        </w:rPr>
        <w:t xml:space="preserve">12. Установленный градостроительными регламентами вид разрешенного использования земельного участка «Образование и просвещение» код 3.5 соответствует размещению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r:id="rId108" w:anchor="block_10351" w:history="1">
        <w:r w:rsidRPr="00B72F4E">
          <w:rPr>
            <w:rStyle w:val="af"/>
            <w:rFonts w:ascii="Times New Roman" w:eastAsia="Calibri" w:hAnsi="Times New Roman" w:cs="Times New Roman"/>
            <w:sz w:val="12"/>
            <w:szCs w:val="12"/>
            <w:lang w:val="x-none"/>
          </w:rPr>
          <w:t>кодами 3.5.1 - 3.5.2</w:t>
        </w:r>
      </w:hyperlink>
      <w:r w:rsidRPr="00B72F4E">
        <w:rPr>
          <w:rFonts w:ascii="Times New Roman" w:eastAsia="Calibri" w:hAnsi="Times New Roman" w:cs="Times New Roman"/>
          <w:sz w:val="12"/>
          <w:szCs w:val="12"/>
          <w:lang w:val="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6127"/>
        <w:gridCol w:w="430"/>
      </w:tblGrid>
      <w:tr w:rsidR="00B72F4E" w:rsidRPr="00B72F4E" w:rsidTr="0024531D">
        <w:tc>
          <w:tcPr>
            <w:tcW w:w="966" w:type="dxa"/>
            <w:hideMark/>
          </w:tcPr>
          <w:p w:rsidR="00B72F4E" w:rsidRPr="00B72F4E" w:rsidRDefault="00B72F4E" w:rsidP="0024531D">
            <w:pPr>
              <w:tabs>
                <w:tab w:val="left" w:pos="284"/>
              </w:tabs>
              <w:spacing w:after="0" w:line="240" w:lineRule="auto"/>
              <w:rPr>
                <w:rFonts w:ascii="Times New Roman" w:eastAsia="Calibri" w:hAnsi="Times New Roman" w:cs="Times New Roman"/>
                <w:b/>
                <w:bCs/>
                <w:sz w:val="12"/>
                <w:szCs w:val="12"/>
              </w:rPr>
            </w:pPr>
            <w:r w:rsidRPr="00B72F4E">
              <w:rPr>
                <w:rFonts w:ascii="Times New Roman" w:eastAsia="Calibri" w:hAnsi="Times New Roman" w:cs="Times New Roman"/>
                <w:sz w:val="12"/>
                <w:szCs w:val="12"/>
              </w:rPr>
              <w:t>Дошкольное, начальное и среднее общее образование</w:t>
            </w:r>
          </w:p>
        </w:tc>
        <w:tc>
          <w:tcPr>
            <w:tcW w:w="6127" w:type="dxa"/>
            <w:hideMark/>
          </w:tcPr>
          <w:p w:rsidR="00B72F4E" w:rsidRPr="00B72F4E" w:rsidRDefault="00B72F4E" w:rsidP="0024531D">
            <w:pPr>
              <w:tabs>
                <w:tab w:val="left" w:pos="284"/>
              </w:tabs>
              <w:spacing w:after="0" w:line="240" w:lineRule="auto"/>
              <w:rPr>
                <w:rFonts w:ascii="Times New Roman" w:eastAsia="Calibri" w:hAnsi="Times New Roman" w:cs="Times New Roman"/>
                <w:b/>
                <w:bCs/>
                <w:sz w:val="12"/>
                <w:szCs w:val="12"/>
              </w:rPr>
            </w:pPr>
            <w:r w:rsidRPr="00B72F4E">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30" w:type="dxa"/>
            <w:hideMark/>
          </w:tcPr>
          <w:p w:rsidR="00B72F4E" w:rsidRPr="00B72F4E" w:rsidRDefault="00B72F4E" w:rsidP="00B72F4E">
            <w:pPr>
              <w:tabs>
                <w:tab w:val="left" w:pos="284"/>
              </w:tabs>
              <w:spacing w:after="0" w:line="240" w:lineRule="auto"/>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3.5.1</w:t>
            </w:r>
          </w:p>
        </w:tc>
      </w:tr>
      <w:tr w:rsidR="00B72F4E" w:rsidRPr="00B72F4E" w:rsidTr="0024531D">
        <w:tc>
          <w:tcPr>
            <w:tcW w:w="966" w:type="dxa"/>
            <w:hideMark/>
          </w:tcPr>
          <w:p w:rsidR="00B72F4E" w:rsidRPr="00B72F4E" w:rsidRDefault="00B72F4E" w:rsidP="0024531D">
            <w:pPr>
              <w:tabs>
                <w:tab w:val="left" w:pos="284"/>
              </w:tabs>
              <w:spacing w:after="0" w:line="240" w:lineRule="auto"/>
              <w:rPr>
                <w:rFonts w:ascii="Times New Roman" w:eastAsia="Calibri" w:hAnsi="Times New Roman" w:cs="Times New Roman"/>
                <w:sz w:val="12"/>
                <w:szCs w:val="12"/>
              </w:rPr>
            </w:pPr>
            <w:r w:rsidRPr="00B72F4E">
              <w:rPr>
                <w:rFonts w:ascii="Times New Roman" w:eastAsia="Calibri" w:hAnsi="Times New Roman" w:cs="Times New Roman"/>
                <w:sz w:val="12"/>
                <w:szCs w:val="12"/>
              </w:rPr>
              <w:t>Среднее и высшее профессиональное образование</w:t>
            </w:r>
          </w:p>
        </w:tc>
        <w:tc>
          <w:tcPr>
            <w:tcW w:w="6127" w:type="dxa"/>
            <w:hideMark/>
          </w:tcPr>
          <w:p w:rsidR="00B72F4E" w:rsidRPr="00B72F4E" w:rsidRDefault="00B72F4E" w:rsidP="0024531D">
            <w:pPr>
              <w:tabs>
                <w:tab w:val="left" w:pos="284"/>
              </w:tabs>
              <w:spacing w:after="0" w:line="240" w:lineRule="auto"/>
              <w:rPr>
                <w:rFonts w:ascii="Times New Roman" w:eastAsia="Calibri" w:hAnsi="Times New Roman" w:cs="Times New Roman"/>
                <w:b/>
                <w:bCs/>
                <w:sz w:val="12"/>
                <w:szCs w:val="12"/>
              </w:rPr>
            </w:pPr>
            <w:r w:rsidRPr="00B72F4E">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430" w:type="dxa"/>
            <w:hideMark/>
          </w:tcPr>
          <w:p w:rsidR="00B72F4E" w:rsidRPr="00B72F4E" w:rsidRDefault="00B72F4E" w:rsidP="00B72F4E">
            <w:pPr>
              <w:tabs>
                <w:tab w:val="left" w:pos="284"/>
              </w:tabs>
              <w:spacing w:after="0" w:line="240" w:lineRule="auto"/>
              <w:jc w:val="both"/>
              <w:rPr>
                <w:rFonts w:ascii="Times New Roman" w:eastAsia="Calibri" w:hAnsi="Times New Roman" w:cs="Times New Roman"/>
                <w:sz w:val="12"/>
                <w:szCs w:val="12"/>
              </w:rPr>
            </w:pPr>
            <w:r w:rsidRPr="00B72F4E">
              <w:rPr>
                <w:rFonts w:ascii="Times New Roman" w:eastAsia="Calibri" w:hAnsi="Times New Roman" w:cs="Times New Roman"/>
                <w:sz w:val="12"/>
                <w:szCs w:val="12"/>
              </w:rPr>
              <w:t>3.5.2</w:t>
            </w:r>
          </w:p>
        </w:tc>
      </w:tr>
    </w:tbl>
    <w:p w:rsidR="002D7233" w:rsidRPr="00B72F4E" w:rsidRDefault="002D7233" w:rsidP="002D7233">
      <w:pPr>
        <w:tabs>
          <w:tab w:val="left" w:pos="284"/>
        </w:tabs>
        <w:spacing w:after="0" w:line="240" w:lineRule="auto"/>
        <w:jc w:val="both"/>
        <w:rPr>
          <w:rFonts w:ascii="Times New Roman" w:eastAsia="Calibri" w:hAnsi="Times New Roman" w:cs="Times New Roman"/>
          <w:sz w:val="12"/>
          <w:szCs w:val="12"/>
        </w:rPr>
      </w:pPr>
    </w:p>
    <w:p w:rsidR="00535345" w:rsidRPr="00535345" w:rsidRDefault="00535345" w:rsidP="0024531D">
      <w:pPr>
        <w:tabs>
          <w:tab w:val="left" w:pos="284"/>
        </w:tabs>
        <w:spacing w:after="0" w:line="240" w:lineRule="auto"/>
        <w:ind w:firstLine="284"/>
        <w:jc w:val="both"/>
        <w:rPr>
          <w:rFonts w:ascii="Times New Roman" w:eastAsia="Calibri" w:hAnsi="Times New Roman" w:cs="Times New Roman"/>
          <w:b/>
          <w:sz w:val="12"/>
          <w:szCs w:val="12"/>
        </w:rPr>
      </w:pPr>
      <w:r w:rsidRPr="00535345">
        <w:rPr>
          <w:rFonts w:ascii="Times New Roman" w:eastAsia="Calibri" w:hAnsi="Times New Roman" w:cs="Times New Roman"/>
          <w:b/>
          <w:sz w:val="12"/>
          <w:szCs w:val="12"/>
        </w:rPr>
        <w:t>Статья 19.2. Перечень видов разрешенного использования земельных участков и объектов капитального строительства в жилых зонах</w:t>
      </w:r>
    </w:p>
    <w:p w:rsidR="00535345" w:rsidRPr="00535345" w:rsidRDefault="00535345" w:rsidP="0024531D">
      <w:pPr>
        <w:tabs>
          <w:tab w:val="left" w:pos="284"/>
        </w:tabs>
        <w:spacing w:after="0" w:line="240" w:lineRule="auto"/>
        <w:ind w:firstLine="284"/>
        <w:jc w:val="both"/>
        <w:rPr>
          <w:rFonts w:ascii="Times New Roman" w:eastAsia="Calibri" w:hAnsi="Times New Roman" w:cs="Times New Roman"/>
          <w:sz w:val="12"/>
          <w:szCs w:val="12"/>
        </w:rPr>
      </w:pPr>
      <w:r w:rsidRPr="00535345">
        <w:rPr>
          <w:rFonts w:ascii="Times New Roman" w:eastAsia="Calibri" w:hAnsi="Times New Roman" w:cs="Times New Roman"/>
          <w:sz w:val="12"/>
          <w:szCs w:val="12"/>
        </w:rPr>
        <w:t>1. Жилые зоны (Ж) выделены для обеспечения правовых условий формирования жилых районов и организации благоприятной и безопасной среды проживания населения, отвечающей его социальным, культурным, бытовым и другим потребностям.</w:t>
      </w:r>
    </w:p>
    <w:p w:rsidR="00535345" w:rsidRPr="00535345" w:rsidRDefault="00535345" w:rsidP="0024531D">
      <w:pPr>
        <w:tabs>
          <w:tab w:val="left" w:pos="284"/>
        </w:tabs>
        <w:spacing w:after="0" w:line="240" w:lineRule="auto"/>
        <w:ind w:firstLine="284"/>
        <w:jc w:val="both"/>
        <w:rPr>
          <w:rFonts w:ascii="Times New Roman" w:eastAsia="Calibri" w:hAnsi="Times New Roman" w:cs="Times New Roman"/>
          <w:sz w:val="12"/>
          <w:szCs w:val="12"/>
        </w:rPr>
      </w:pPr>
      <w:r w:rsidRPr="00535345">
        <w:rPr>
          <w:rFonts w:ascii="Times New Roman" w:eastAsia="Calibri" w:hAnsi="Times New Roman" w:cs="Times New Roman"/>
          <w:sz w:val="12"/>
          <w:szCs w:val="12"/>
        </w:rPr>
        <w:t>2. 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общественного питания, объектов дошкольного, начального общего и среднего (полного) общего образования, культовых зданий,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w:t>
      </w:r>
    </w:p>
    <w:p w:rsidR="002D7233" w:rsidRPr="002D7233" w:rsidRDefault="00535345" w:rsidP="0024531D">
      <w:pPr>
        <w:tabs>
          <w:tab w:val="left" w:pos="284"/>
        </w:tabs>
        <w:spacing w:after="0" w:line="240" w:lineRule="auto"/>
        <w:ind w:firstLine="284"/>
        <w:jc w:val="both"/>
        <w:rPr>
          <w:rFonts w:ascii="Times New Roman" w:eastAsia="Calibri" w:hAnsi="Times New Roman" w:cs="Times New Roman"/>
          <w:sz w:val="12"/>
          <w:szCs w:val="12"/>
        </w:rPr>
      </w:pPr>
      <w:r w:rsidRPr="00535345">
        <w:rPr>
          <w:rFonts w:ascii="Times New Roman" w:eastAsia="Calibri" w:hAnsi="Times New Roman" w:cs="Times New Roman"/>
          <w:sz w:val="12"/>
          <w:szCs w:val="12"/>
        </w:rPr>
        <w:t>3. Виды разрешенного использования земельных участков и объектов капитального строительства в жилых зонах приведены в таблице № 1.</w:t>
      </w:r>
    </w:p>
    <w:p w:rsidR="002D7233" w:rsidRPr="002D7233" w:rsidRDefault="002D7233" w:rsidP="002D7233">
      <w:pPr>
        <w:tabs>
          <w:tab w:val="left" w:pos="284"/>
        </w:tabs>
        <w:spacing w:after="0" w:line="240" w:lineRule="auto"/>
        <w:jc w:val="both"/>
        <w:rPr>
          <w:rFonts w:ascii="Times New Roman" w:eastAsia="Calibri" w:hAnsi="Times New Roman" w:cs="Times New Roman"/>
          <w:sz w:val="12"/>
          <w:szCs w:val="12"/>
        </w:rPr>
      </w:pPr>
    </w:p>
    <w:p w:rsidR="0024531D" w:rsidRPr="0024531D" w:rsidRDefault="0024531D" w:rsidP="0024531D">
      <w:pPr>
        <w:tabs>
          <w:tab w:val="left" w:pos="284"/>
        </w:tabs>
        <w:spacing w:after="0" w:line="240" w:lineRule="auto"/>
        <w:jc w:val="right"/>
        <w:rPr>
          <w:rFonts w:ascii="Times New Roman" w:eastAsia="Calibri" w:hAnsi="Times New Roman" w:cs="Times New Roman"/>
          <w:sz w:val="12"/>
          <w:szCs w:val="12"/>
        </w:rPr>
      </w:pPr>
      <w:r w:rsidRPr="0024531D">
        <w:rPr>
          <w:rFonts w:ascii="Times New Roman" w:eastAsia="Calibri" w:hAnsi="Times New Roman" w:cs="Times New Roman"/>
          <w:sz w:val="12"/>
          <w:szCs w:val="12"/>
        </w:rPr>
        <w:t>Таблица № 1</w:t>
      </w:r>
    </w:p>
    <w:p w:rsidR="0024531D" w:rsidRPr="0024531D" w:rsidRDefault="0024531D" w:rsidP="0024531D">
      <w:pPr>
        <w:tabs>
          <w:tab w:val="left" w:pos="284"/>
        </w:tabs>
        <w:spacing w:after="0" w:line="240" w:lineRule="auto"/>
        <w:jc w:val="center"/>
        <w:rPr>
          <w:rFonts w:ascii="Times New Roman" w:eastAsia="Calibri" w:hAnsi="Times New Roman" w:cs="Times New Roman"/>
          <w:b/>
          <w:sz w:val="12"/>
          <w:szCs w:val="12"/>
        </w:rPr>
      </w:pPr>
      <w:r w:rsidRPr="0024531D">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 в жилых зонах</w:t>
      </w:r>
    </w:p>
    <w:tbl>
      <w:tblPr>
        <w:tblStyle w:val="af2"/>
        <w:tblW w:w="7513" w:type="dxa"/>
        <w:tblInd w:w="108" w:type="dxa"/>
        <w:tblLayout w:type="fixed"/>
        <w:tblLook w:val="00A0" w:firstRow="1" w:lastRow="0" w:firstColumn="1" w:lastColumn="0" w:noHBand="0" w:noVBand="0"/>
      </w:tblPr>
      <w:tblGrid>
        <w:gridCol w:w="426"/>
        <w:gridCol w:w="1134"/>
        <w:gridCol w:w="5244"/>
        <w:gridCol w:w="709"/>
      </w:tblGrid>
      <w:tr w:rsidR="0024531D" w:rsidRPr="0024531D" w:rsidTr="00A1003F">
        <w:trPr>
          <w:trHeight w:val="138"/>
        </w:trPr>
        <w:tc>
          <w:tcPr>
            <w:tcW w:w="426" w:type="dxa"/>
            <w:vMerge w:val="restart"/>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24531D">
              <w:rPr>
                <w:rFonts w:ascii="Times New Roman" w:eastAsia="Calibri" w:hAnsi="Times New Roman" w:cs="Times New Roman"/>
                <w:sz w:val="12"/>
                <w:szCs w:val="12"/>
              </w:rPr>
              <w:t>п/п</w:t>
            </w:r>
          </w:p>
        </w:tc>
        <w:tc>
          <w:tcPr>
            <w:tcW w:w="1134" w:type="dxa"/>
            <w:vMerge w:val="restart"/>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24531D" w:rsidRPr="0024531D" w:rsidRDefault="0024531D" w:rsidP="0024531D">
            <w:pPr>
              <w:tabs>
                <w:tab w:val="left" w:pos="284"/>
              </w:tabs>
              <w:rPr>
                <w:rFonts w:ascii="Times New Roman" w:eastAsia="Calibri" w:hAnsi="Times New Roman" w:cs="Times New Roman"/>
                <w:sz w:val="11"/>
                <w:szCs w:val="11"/>
              </w:rPr>
            </w:pPr>
            <w:r w:rsidRPr="0024531D">
              <w:rPr>
                <w:rFonts w:ascii="Times New Roman" w:eastAsia="Calibri" w:hAnsi="Times New Roman" w:cs="Times New Roman"/>
                <w:sz w:val="11"/>
                <w:szCs w:val="11"/>
              </w:rPr>
              <w:t>Код вида разрешенного использования земельного участка</w:t>
            </w:r>
          </w:p>
        </w:tc>
      </w:tr>
      <w:tr w:rsidR="0024531D" w:rsidRPr="0024531D" w:rsidTr="00A1003F">
        <w:trPr>
          <w:trHeight w:val="138"/>
        </w:trPr>
        <w:tc>
          <w:tcPr>
            <w:tcW w:w="426" w:type="dxa"/>
            <w:vMerge/>
          </w:tcPr>
          <w:p w:rsidR="0024531D" w:rsidRPr="0024531D" w:rsidRDefault="0024531D" w:rsidP="0024531D">
            <w:pPr>
              <w:tabs>
                <w:tab w:val="left" w:pos="284"/>
              </w:tabs>
              <w:rPr>
                <w:rFonts w:ascii="Times New Roman" w:eastAsia="Calibri" w:hAnsi="Times New Roman" w:cs="Times New Roman"/>
                <w:sz w:val="12"/>
                <w:szCs w:val="12"/>
              </w:rPr>
            </w:pPr>
          </w:p>
        </w:tc>
        <w:tc>
          <w:tcPr>
            <w:tcW w:w="1134" w:type="dxa"/>
            <w:vMerge/>
          </w:tcPr>
          <w:p w:rsidR="0024531D" w:rsidRPr="0024531D" w:rsidRDefault="0024531D" w:rsidP="0024531D">
            <w:pPr>
              <w:tabs>
                <w:tab w:val="left" w:pos="284"/>
              </w:tabs>
              <w:rPr>
                <w:rFonts w:ascii="Times New Roman" w:eastAsia="Calibri" w:hAnsi="Times New Roman" w:cs="Times New Roman"/>
                <w:sz w:val="12"/>
                <w:szCs w:val="12"/>
              </w:rPr>
            </w:pPr>
          </w:p>
        </w:tc>
        <w:tc>
          <w:tcPr>
            <w:tcW w:w="5244" w:type="dxa"/>
            <w:vMerge/>
          </w:tcPr>
          <w:p w:rsidR="0024531D" w:rsidRPr="0024531D" w:rsidRDefault="0024531D" w:rsidP="0024531D">
            <w:pPr>
              <w:tabs>
                <w:tab w:val="left" w:pos="284"/>
              </w:tabs>
              <w:rPr>
                <w:rFonts w:ascii="Times New Roman" w:eastAsia="Calibri" w:hAnsi="Times New Roman" w:cs="Times New Roman"/>
                <w:sz w:val="12"/>
                <w:szCs w:val="12"/>
              </w:rPr>
            </w:pPr>
          </w:p>
        </w:tc>
        <w:tc>
          <w:tcPr>
            <w:tcW w:w="709" w:type="dxa"/>
            <w:vMerge/>
          </w:tcPr>
          <w:p w:rsidR="0024531D" w:rsidRPr="0024531D" w:rsidRDefault="0024531D" w:rsidP="0024531D">
            <w:pPr>
              <w:tabs>
                <w:tab w:val="left" w:pos="284"/>
              </w:tabs>
              <w:rPr>
                <w:rFonts w:ascii="Times New Roman" w:eastAsia="Calibri" w:hAnsi="Times New Roman" w:cs="Times New Roman"/>
                <w:sz w:val="12"/>
                <w:szCs w:val="12"/>
              </w:rPr>
            </w:pPr>
          </w:p>
        </w:tc>
      </w:tr>
      <w:tr w:rsidR="0024531D" w:rsidRPr="0024531D" w:rsidTr="0024531D">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w:t>
            </w:r>
          </w:p>
        </w:tc>
        <w:tc>
          <w:tcPr>
            <w:tcW w:w="7087" w:type="dxa"/>
            <w:gridSpan w:val="3"/>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Ж1 Зона застройки индивидуальными жилыми домами </w:t>
            </w:r>
          </w:p>
        </w:tc>
      </w:tr>
      <w:tr w:rsidR="0024531D" w:rsidRPr="0024531D" w:rsidTr="0024531D">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1.1.</w:t>
            </w:r>
          </w:p>
        </w:tc>
        <w:tc>
          <w:tcPr>
            <w:tcW w:w="7087" w:type="dxa"/>
            <w:gridSpan w:val="3"/>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Ж1</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1.1.1.</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Для индивидуального жилищного строительства</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Размещение индивидуального жилого дома (дом, пригодный для постоянного проживания, высотой не выше трех надземных этажей); </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2.1</w:t>
            </w:r>
          </w:p>
          <w:p w:rsidR="0024531D" w:rsidRPr="0024531D" w:rsidRDefault="0024531D" w:rsidP="0024531D">
            <w:pPr>
              <w:tabs>
                <w:tab w:val="left" w:pos="284"/>
              </w:tabs>
              <w:rPr>
                <w:rFonts w:ascii="Times New Roman" w:eastAsia="Calibri" w:hAnsi="Times New Roman" w:cs="Times New Roman"/>
                <w:sz w:val="12"/>
                <w:szCs w:val="12"/>
              </w:rPr>
            </w:pP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lastRenderedPageBreak/>
              <w:t>1.1.2.</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Блокированная жилая застройка</w:t>
            </w:r>
          </w:p>
          <w:p w:rsidR="0024531D" w:rsidRPr="0024531D" w:rsidRDefault="0024531D" w:rsidP="0024531D">
            <w:pPr>
              <w:tabs>
                <w:tab w:val="left" w:pos="284"/>
              </w:tabs>
              <w:rPr>
                <w:rFonts w:ascii="Times New Roman" w:eastAsia="Calibri" w:hAnsi="Times New Roman" w:cs="Times New Roman"/>
                <w:sz w:val="12"/>
                <w:szCs w:val="12"/>
              </w:rPr>
            </w:pP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2.3.</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1.1.3.</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Для ведения личного подсобного хозяйства </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2.2.</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1.1.4.</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Ведение огородничества</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 </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13.1.</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1.1.5.</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Ведение садоводства</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 </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13.2.</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1.1.6.</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Объекты гаражного назначения</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2.7.1</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1.1.7.</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Коммунальное обслуживание</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3.1</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1.1.8.</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Земельные участки (территории) общего пользования</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12.0</w:t>
            </w:r>
          </w:p>
        </w:tc>
      </w:tr>
      <w:tr w:rsidR="0024531D" w:rsidRPr="0024531D" w:rsidTr="0024531D">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1.2.</w:t>
            </w:r>
          </w:p>
        </w:tc>
        <w:tc>
          <w:tcPr>
            <w:tcW w:w="7087" w:type="dxa"/>
            <w:gridSpan w:val="3"/>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Ж1</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1.2.1.</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Спорт</w:t>
            </w:r>
          </w:p>
          <w:p w:rsidR="0024531D" w:rsidRPr="0024531D" w:rsidRDefault="0024531D" w:rsidP="0024531D">
            <w:pPr>
              <w:tabs>
                <w:tab w:val="left" w:pos="284"/>
              </w:tabs>
              <w:rPr>
                <w:rFonts w:ascii="Times New Roman" w:eastAsia="Calibri" w:hAnsi="Times New Roman" w:cs="Times New Roman"/>
                <w:sz w:val="12"/>
                <w:szCs w:val="12"/>
              </w:rPr>
            </w:pP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5.1</w:t>
            </w:r>
          </w:p>
          <w:p w:rsidR="0024531D" w:rsidRPr="0024531D" w:rsidRDefault="0024531D" w:rsidP="0024531D">
            <w:pPr>
              <w:tabs>
                <w:tab w:val="left" w:pos="284"/>
              </w:tabs>
              <w:rPr>
                <w:rFonts w:ascii="Times New Roman" w:eastAsia="Calibri" w:hAnsi="Times New Roman" w:cs="Times New Roman"/>
                <w:sz w:val="12"/>
                <w:szCs w:val="12"/>
              </w:rPr>
            </w:pPr>
          </w:p>
        </w:tc>
      </w:tr>
      <w:tr w:rsidR="0024531D" w:rsidRPr="0024531D" w:rsidTr="0024531D">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1.3.</w:t>
            </w:r>
          </w:p>
        </w:tc>
        <w:tc>
          <w:tcPr>
            <w:tcW w:w="7087" w:type="dxa"/>
            <w:gridSpan w:val="3"/>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в зоне Ж1</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1.3.1.</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Общественное управление</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3.8</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1.3.2.</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Обслуживание застройки жилой</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размещение которых предусмотрено видами разрешенного использования с </w:t>
            </w:r>
            <w:hyperlink r:id="rId109" w:anchor="block_1031" w:history="1">
              <w:r w:rsidRPr="0024531D">
                <w:rPr>
                  <w:rStyle w:val="af"/>
                  <w:rFonts w:ascii="Times New Roman" w:eastAsia="Calibri" w:hAnsi="Times New Roman" w:cs="Times New Roman"/>
                  <w:sz w:val="12"/>
                  <w:szCs w:val="12"/>
                </w:rPr>
                <w:t>кодами 3.1</w:t>
              </w:r>
            </w:hyperlink>
            <w:r w:rsidRPr="0024531D">
              <w:rPr>
                <w:rFonts w:ascii="Times New Roman" w:eastAsia="Calibri" w:hAnsi="Times New Roman" w:cs="Times New Roman"/>
                <w:sz w:val="12"/>
                <w:szCs w:val="12"/>
              </w:rPr>
              <w:t>, </w:t>
            </w:r>
            <w:hyperlink r:id="rId110" w:anchor="block_1032" w:history="1">
              <w:r w:rsidRPr="0024531D">
                <w:rPr>
                  <w:rStyle w:val="af"/>
                  <w:rFonts w:ascii="Times New Roman" w:eastAsia="Calibri" w:hAnsi="Times New Roman" w:cs="Times New Roman"/>
                  <w:sz w:val="12"/>
                  <w:szCs w:val="12"/>
                </w:rPr>
                <w:t>3.2</w:t>
              </w:r>
            </w:hyperlink>
            <w:r w:rsidRPr="0024531D">
              <w:rPr>
                <w:rFonts w:ascii="Times New Roman" w:eastAsia="Calibri" w:hAnsi="Times New Roman" w:cs="Times New Roman"/>
                <w:sz w:val="12"/>
                <w:szCs w:val="12"/>
              </w:rPr>
              <w:t>, </w:t>
            </w:r>
            <w:hyperlink r:id="rId111" w:anchor="block_1033" w:history="1">
              <w:r w:rsidRPr="0024531D">
                <w:rPr>
                  <w:rStyle w:val="af"/>
                  <w:rFonts w:ascii="Times New Roman" w:eastAsia="Calibri" w:hAnsi="Times New Roman" w:cs="Times New Roman"/>
                  <w:sz w:val="12"/>
                  <w:szCs w:val="12"/>
                </w:rPr>
                <w:t>3.3</w:t>
              </w:r>
            </w:hyperlink>
            <w:r w:rsidRPr="0024531D">
              <w:rPr>
                <w:rFonts w:ascii="Times New Roman" w:eastAsia="Calibri" w:hAnsi="Times New Roman" w:cs="Times New Roman"/>
                <w:sz w:val="12"/>
                <w:szCs w:val="12"/>
              </w:rPr>
              <w:t>, </w:t>
            </w:r>
            <w:hyperlink r:id="rId112" w:anchor="block_1034" w:history="1">
              <w:r w:rsidRPr="0024531D">
                <w:rPr>
                  <w:rStyle w:val="af"/>
                  <w:rFonts w:ascii="Times New Roman" w:eastAsia="Calibri" w:hAnsi="Times New Roman" w:cs="Times New Roman"/>
                  <w:sz w:val="12"/>
                  <w:szCs w:val="12"/>
                </w:rPr>
                <w:t>3.4</w:t>
              </w:r>
            </w:hyperlink>
            <w:r w:rsidRPr="0024531D">
              <w:rPr>
                <w:rFonts w:ascii="Times New Roman" w:eastAsia="Calibri" w:hAnsi="Times New Roman" w:cs="Times New Roman"/>
                <w:sz w:val="12"/>
                <w:szCs w:val="12"/>
              </w:rPr>
              <w:t>, </w:t>
            </w:r>
            <w:hyperlink r:id="rId113" w:anchor="block_10341" w:history="1">
              <w:r w:rsidRPr="0024531D">
                <w:rPr>
                  <w:rStyle w:val="af"/>
                  <w:rFonts w:ascii="Times New Roman" w:eastAsia="Calibri" w:hAnsi="Times New Roman" w:cs="Times New Roman"/>
                  <w:sz w:val="12"/>
                  <w:szCs w:val="12"/>
                </w:rPr>
                <w:t>3.4.1</w:t>
              </w:r>
            </w:hyperlink>
            <w:r w:rsidRPr="0024531D">
              <w:rPr>
                <w:rFonts w:ascii="Times New Roman" w:eastAsia="Calibri" w:hAnsi="Times New Roman" w:cs="Times New Roman"/>
                <w:sz w:val="12"/>
                <w:szCs w:val="12"/>
              </w:rPr>
              <w:t>, </w:t>
            </w:r>
            <w:hyperlink r:id="rId114" w:anchor="block_10351" w:history="1">
              <w:r w:rsidRPr="0024531D">
                <w:rPr>
                  <w:rStyle w:val="af"/>
                  <w:rFonts w:ascii="Times New Roman" w:eastAsia="Calibri" w:hAnsi="Times New Roman" w:cs="Times New Roman"/>
                  <w:sz w:val="12"/>
                  <w:szCs w:val="12"/>
                </w:rPr>
                <w:t>3.5.1</w:t>
              </w:r>
            </w:hyperlink>
            <w:r w:rsidRPr="0024531D">
              <w:rPr>
                <w:rFonts w:ascii="Times New Roman" w:eastAsia="Calibri" w:hAnsi="Times New Roman" w:cs="Times New Roman"/>
                <w:sz w:val="12"/>
                <w:szCs w:val="12"/>
              </w:rPr>
              <w:t>, </w:t>
            </w:r>
            <w:hyperlink r:id="rId115" w:anchor="block_1036" w:history="1">
              <w:r w:rsidRPr="0024531D">
                <w:rPr>
                  <w:rStyle w:val="af"/>
                  <w:rFonts w:ascii="Times New Roman" w:eastAsia="Calibri" w:hAnsi="Times New Roman" w:cs="Times New Roman"/>
                  <w:sz w:val="12"/>
                  <w:szCs w:val="12"/>
                </w:rPr>
                <w:t>3.6</w:t>
              </w:r>
            </w:hyperlink>
            <w:r w:rsidRPr="0024531D">
              <w:rPr>
                <w:rFonts w:ascii="Times New Roman" w:eastAsia="Calibri" w:hAnsi="Times New Roman" w:cs="Times New Roman"/>
                <w:sz w:val="12"/>
                <w:szCs w:val="12"/>
              </w:rPr>
              <w:t>, </w:t>
            </w:r>
            <w:hyperlink r:id="rId116" w:anchor="block_1037" w:history="1">
              <w:r w:rsidRPr="0024531D">
                <w:rPr>
                  <w:rStyle w:val="af"/>
                  <w:rFonts w:ascii="Times New Roman" w:eastAsia="Calibri" w:hAnsi="Times New Roman" w:cs="Times New Roman"/>
                  <w:sz w:val="12"/>
                  <w:szCs w:val="12"/>
                </w:rPr>
                <w:t>3.7</w:t>
              </w:r>
            </w:hyperlink>
            <w:r w:rsidRPr="0024531D">
              <w:rPr>
                <w:rFonts w:ascii="Times New Roman" w:eastAsia="Calibri" w:hAnsi="Times New Roman" w:cs="Times New Roman"/>
                <w:sz w:val="12"/>
                <w:szCs w:val="12"/>
              </w:rPr>
              <w:t>,</w:t>
            </w:r>
            <w:hyperlink r:id="rId117" w:anchor="block_103101" w:history="1">
              <w:r w:rsidRPr="0024531D">
                <w:rPr>
                  <w:rStyle w:val="af"/>
                  <w:rFonts w:ascii="Times New Roman" w:eastAsia="Calibri" w:hAnsi="Times New Roman" w:cs="Times New Roman"/>
                  <w:sz w:val="12"/>
                  <w:szCs w:val="12"/>
                </w:rPr>
                <w:t>3.10.1</w:t>
              </w:r>
            </w:hyperlink>
            <w:r w:rsidRPr="0024531D">
              <w:rPr>
                <w:rFonts w:ascii="Times New Roman" w:eastAsia="Calibri" w:hAnsi="Times New Roman" w:cs="Times New Roman"/>
                <w:sz w:val="12"/>
                <w:szCs w:val="12"/>
              </w:rPr>
              <w:t>, </w:t>
            </w:r>
            <w:hyperlink r:id="rId118" w:anchor="block_1041" w:history="1">
              <w:r w:rsidRPr="0024531D">
                <w:rPr>
                  <w:rStyle w:val="af"/>
                  <w:rFonts w:ascii="Times New Roman" w:eastAsia="Calibri" w:hAnsi="Times New Roman" w:cs="Times New Roman"/>
                  <w:sz w:val="12"/>
                  <w:szCs w:val="12"/>
                </w:rPr>
                <w:t>4.1</w:t>
              </w:r>
            </w:hyperlink>
            <w:r w:rsidRPr="0024531D">
              <w:rPr>
                <w:rFonts w:ascii="Times New Roman" w:eastAsia="Calibri" w:hAnsi="Times New Roman" w:cs="Times New Roman"/>
                <w:sz w:val="12"/>
                <w:szCs w:val="12"/>
              </w:rPr>
              <w:t>, </w:t>
            </w:r>
            <w:hyperlink r:id="rId119" w:anchor="block_1043" w:history="1">
              <w:r w:rsidRPr="0024531D">
                <w:rPr>
                  <w:rStyle w:val="af"/>
                  <w:rFonts w:ascii="Times New Roman" w:eastAsia="Calibri" w:hAnsi="Times New Roman" w:cs="Times New Roman"/>
                  <w:sz w:val="12"/>
                  <w:szCs w:val="12"/>
                </w:rPr>
                <w:t>4.3</w:t>
              </w:r>
            </w:hyperlink>
            <w:r w:rsidRPr="0024531D">
              <w:rPr>
                <w:rFonts w:ascii="Times New Roman" w:eastAsia="Calibri" w:hAnsi="Times New Roman" w:cs="Times New Roman"/>
                <w:sz w:val="12"/>
                <w:szCs w:val="12"/>
              </w:rPr>
              <w:t>, </w:t>
            </w:r>
            <w:hyperlink r:id="rId120" w:anchor="block_1044" w:history="1">
              <w:r w:rsidRPr="0024531D">
                <w:rPr>
                  <w:rStyle w:val="af"/>
                  <w:rFonts w:ascii="Times New Roman" w:eastAsia="Calibri" w:hAnsi="Times New Roman" w:cs="Times New Roman"/>
                  <w:sz w:val="12"/>
                  <w:szCs w:val="12"/>
                </w:rPr>
                <w:t>4.4</w:t>
              </w:r>
            </w:hyperlink>
            <w:r w:rsidRPr="0024531D">
              <w:rPr>
                <w:rFonts w:ascii="Times New Roman" w:eastAsia="Calibri" w:hAnsi="Times New Roman" w:cs="Times New Roman"/>
                <w:sz w:val="12"/>
                <w:szCs w:val="12"/>
              </w:rPr>
              <w:t>, </w:t>
            </w:r>
            <w:hyperlink r:id="rId121" w:anchor="block_1046" w:history="1">
              <w:r w:rsidRPr="0024531D">
                <w:rPr>
                  <w:rStyle w:val="af"/>
                  <w:rFonts w:ascii="Times New Roman" w:eastAsia="Calibri" w:hAnsi="Times New Roman" w:cs="Times New Roman"/>
                  <w:sz w:val="12"/>
                  <w:szCs w:val="12"/>
                </w:rPr>
                <w:t>4.6</w:t>
              </w:r>
            </w:hyperlink>
            <w:r w:rsidRPr="0024531D">
              <w:rPr>
                <w:rFonts w:ascii="Times New Roman" w:eastAsia="Calibri" w:hAnsi="Times New Roman" w:cs="Times New Roman"/>
                <w:sz w:val="12"/>
                <w:szCs w:val="12"/>
              </w:rPr>
              <w:t>, </w:t>
            </w:r>
            <w:hyperlink r:id="rId122" w:anchor="block_1047" w:history="1">
              <w:r w:rsidRPr="0024531D">
                <w:rPr>
                  <w:rStyle w:val="af"/>
                  <w:rFonts w:ascii="Times New Roman" w:eastAsia="Calibri" w:hAnsi="Times New Roman" w:cs="Times New Roman"/>
                  <w:sz w:val="12"/>
                  <w:szCs w:val="12"/>
                </w:rPr>
                <w:t>4.7</w:t>
              </w:r>
            </w:hyperlink>
            <w:r w:rsidRPr="0024531D">
              <w:rPr>
                <w:rFonts w:ascii="Times New Roman" w:eastAsia="Calibri" w:hAnsi="Times New Roman" w:cs="Times New Roman"/>
                <w:sz w:val="12"/>
                <w:szCs w:val="12"/>
              </w:rPr>
              <w:t>, </w:t>
            </w:r>
            <w:hyperlink r:id="rId123" w:anchor="block_1049" w:history="1">
              <w:r w:rsidRPr="0024531D">
                <w:rPr>
                  <w:rStyle w:val="af"/>
                  <w:rFonts w:ascii="Times New Roman" w:eastAsia="Calibri" w:hAnsi="Times New Roman" w:cs="Times New Roman"/>
                  <w:sz w:val="12"/>
                  <w:szCs w:val="12"/>
                </w:rPr>
                <w:t>4.9</w:t>
              </w:r>
            </w:hyperlink>
            <w:r w:rsidRPr="0024531D">
              <w:rPr>
                <w:rFonts w:ascii="Times New Roman" w:eastAsia="Calibri" w:hAnsi="Times New Roman" w:cs="Times New Roman"/>
                <w:sz w:val="12"/>
                <w:szCs w:val="12"/>
              </w:rPr>
              <w:t xml:space="preserve">,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2.7.</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1.3.3.</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Банковская и страховая деятельность</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4.5</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1.3.4.</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Магазины</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Магазины</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1.3.5.</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Дошкольное, начальное и среднее общее образование</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Дошкольное, начальное и среднее общее образование</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1.3.6. </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Обеспечение внутреннего правопорядка</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lastRenderedPageBreak/>
              <w:t xml:space="preserve"> </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lastRenderedPageBreak/>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lastRenderedPageBreak/>
              <w:t xml:space="preserve">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lastRenderedPageBreak/>
              <w:t>8.3.</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lastRenderedPageBreak/>
              <w:t>1.3.7.</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Малоэтажная многоквартирная жилая застройка</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 </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2.1.17</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1.3.8.</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Обслуживание автотранспорта</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24" w:anchor="block_10271" w:history="1">
              <w:r w:rsidRPr="0024531D">
                <w:rPr>
                  <w:rStyle w:val="af"/>
                  <w:rFonts w:ascii="Times New Roman" w:eastAsia="Calibri" w:hAnsi="Times New Roman" w:cs="Times New Roman"/>
                  <w:sz w:val="12"/>
                  <w:szCs w:val="12"/>
                </w:rPr>
                <w:t>коде 2.7.1</w:t>
              </w:r>
            </w:hyperlink>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4.9.</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1.3.9.</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Общественное питание</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4.6</w:t>
            </w:r>
          </w:p>
          <w:p w:rsidR="0024531D" w:rsidRPr="0024531D" w:rsidRDefault="0024531D" w:rsidP="0024531D">
            <w:pPr>
              <w:tabs>
                <w:tab w:val="left" w:pos="284"/>
              </w:tabs>
              <w:rPr>
                <w:rFonts w:ascii="Times New Roman" w:eastAsia="Calibri" w:hAnsi="Times New Roman" w:cs="Times New Roman"/>
                <w:sz w:val="12"/>
                <w:szCs w:val="12"/>
              </w:rPr>
            </w:pP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1.3.10</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Бытовое обслуживание</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3.3.</w:t>
            </w:r>
          </w:p>
        </w:tc>
      </w:tr>
      <w:tr w:rsidR="0024531D" w:rsidRPr="0024531D" w:rsidTr="0024531D">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w:t>
            </w:r>
          </w:p>
        </w:tc>
        <w:tc>
          <w:tcPr>
            <w:tcW w:w="7087" w:type="dxa"/>
            <w:gridSpan w:val="3"/>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Ж2 Зона застройки малоэтажными жилыми домами</w:t>
            </w:r>
          </w:p>
        </w:tc>
      </w:tr>
      <w:tr w:rsidR="0024531D" w:rsidRPr="0024531D" w:rsidTr="0024531D">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2.1.</w:t>
            </w:r>
          </w:p>
        </w:tc>
        <w:tc>
          <w:tcPr>
            <w:tcW w:w="7087" w:type="dxa"/>
            <w:gridSpan w:val="3"/>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Основные виды разрешенного использования земельных участков и объектов капитального строительства </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2.1.1.</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Малоэтажная многоквартирная жилая застройка</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 </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2.1.1.</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2.1.2.</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Для индивидуального жилищного строительства</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Размещение индивидуального жилого дома (дом, пригодный для постоянного проживания, высотой не выше трех надземных этажей); </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2.1</w:t>
            </w:r>
          </w:p>
          <w:p w:rsidR="0024531D" w:rsidRPr="0024531D" w:rsidRDefault="0024531D" w:rsidP="0024531D">
            <w:pPr>
              <w:tabs>
                <w:tab w:val="left" w:pos="284"/>
              </w:tabs>
              <w:rPr>
                <w:rFonts w:ascii="Times New Roman" w:eastAsia="Calibri" w:hAnsi="Times New Roman" w:cs="Times New Roman"/>
                <w:sz w:val="12"/>
                <w:szCs w:val="12"/>
              </w:rPr>
            </w:pP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2.1.3.</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Блокированная жилая застройка</w:t>
            </w:r>
          </w:p>
          <w:p w:rsidR="0024531D" w:rsidRPr="0024531D" w:rsidRDefault="0024531D" w:rsidP="0024531D">
            <w:pPr>
              <w:tabs>
                <w:tab w:val="left" w:pos="284"/>
              </w:tabs>
              <w:rPr>
                <w:rFonts w:ascii="Times New Roman" w:eastAsia="Calibri" w:hAnsi="Times New Roman" w:cs="Times New Roman"/>
                <w:sz w:val="12"/>
                <w:szCs w:val="12"/>
              </w:rPr>
            </w:pP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2.3.</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2.1.4.</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Деловое управление</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 </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4.1.</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2.1.5.</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Банковская и страховая деятельность</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4.5</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2.1.6.</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Дошкольное, начальное и среднее общее образование</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3.5.1.</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2.1.7.</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Амбулаторно-поликлиническое обслуживание</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3.4.1</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2.1.8.</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Общественное питание</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4.6</w:t>
            </w:r>
          </w:p>
          <w:p w:rsidR="0024531D" w:rsidRPr="0024531D" w:rsidRDefault="0024531D" w:rsidP="0024531D">
            <w:pPr>
              <w:tabs>
                <w:tab w:val="left" w:pos="284"/>
              </w:tabs>
              <w:rPr>
                <w:rFonts w:ascii="Times New Roman" w:eastAsia="Calibri" w:hAnsi="Times New Roman" w:cs="Times New Roman"/>
                <w:sz w:val="12"/>
                <w:szCs w:val="12"/>
              </w:rPr>
            </w:pP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2.1.9.</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Магазины</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4.4</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2.1.10.</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Коммунальное обслуживание</w:t>
            </w:r>
          </w:p>
          <w:p w:rsidR="0024531D" w:rsidRPr="0024531D" w:rsidRDefault="0024531D" w:rsidP="0024531D">
            <w:pPr>
              <w:tabs>
                <w:tab w:val="left" w:pos="284"/>
              </w:tabs>
              <w:rPr>
                <w:rFonts w:ascii="Times New Roman" w:eastAsia="Calibri" w:hAnsi="Times New Roman" w:cs="Times New Roman"/>
                <w:sz w:val="12"/>
                <w:szCs w:val="12"/>
              </w:rPr>
            </w:pP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3.1</w:t>
            </w:r>
          </w:p>
          <w:p w:rsidR="0024531D" w:rsidRPr="0024531D" w:rsidRDefault="0024531D" w:rsidP="0024531D">
            <w:pPr>
              <w:tabs>
                <w:tab w:val="left" w:pos="284"/>
              </w:tabs>
              <w:rPr>
                <w:rFonts w:ascii="Times New Roman" w:eastAsia="Calibri" w:hAnsi="Times New Roman" w:cs="Times New Roman"/>
                <w:sz w:val="12"/>
                <w:szCs w:val="12"/>
              </w:rPr>
            </w:pP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2.1.11.</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Обеспечение внутреннего правопорядка</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8.3.</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2.1.12.</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Объекты гаражного назначения</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2.7.1</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lastRenderedPageBreak/>
              <w:t>2.1.13.</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Обслуживание автотранспорта</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25" w:anchor="block_10271" w:history="1">
              <w:r w:rsidRPr="0024531D">
                <w:rPr>
                  <w:rStyle w:val="af"/>
                  <w:rFonts w:ascii="Times New Roman" w:eastAsia="Calibri" w:hAnsi="Times New Roman" w:cs="Times New Roman"/>
                  <w:sz w:val="12"/>
                  <w:szCs w:val="12"/>
                </w:rPr>
                <w:t>коде 2.7.1</w:t>
              </w:r>
            </w:hyperlink>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4.9</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2.1.14.</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Социальное обслуживание</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 </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3.2.</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2.1.15.</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Бытовое обслуживание</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 </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3.3.</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2.1.16.</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Земельные участки (территории) общего пользования</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12.0.</w:t>
            </w:r>
          </w:p>
        </w:tc>
      </w:tr>
      <w:tr w:rsidR="0024531D" w:rsidRPr="0024531D" w:rsidTr="0024531D">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2.2.</w:t>
            </w:r>
          </w:p>
        </w:tc>
        <w:tc>
          <w:tcPr>
            <w:tcW w:w="7087" w:type="dxa"/>
            <w:gridSpan w:val="3"/>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Ж2</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2.2.1.</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Спорт</w:t>
            </w:r>
          </w:p>
          <w:p w:rsidR="0024531D" w:rsidRPr="0024531D" w:rsidRDefault="0024531D" w:rsidP="0024531D">
            <w:pPr>
              <w:tabs>
                <w:tab w:val="left" w:pos="284"/>
              </w:tabs>
              <w:rPr>
                <w:rFonts w:ascii="Times New Roman" w:eastAsia="Calibri" w:hAnsi="Times New Roman" w:cs="Times New Roman"/>
                <w:sz w:val="12"/>
                <w:szCs w:val="12"/>
              </w:rPr>
            </w:pP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5.1</w:t>
            </w:r>
          </w:p>
          <w:p w:rsidR="0024531D" w:rsidRPr="0024531D" w:rsidRDefault="0024531D" w:rsidP="0024531D">
            <w:pPr>
              <w:tabs>
                <w:tab w:val="left" w:pos="284"/>
              </w:tabs>
              <w:rPr>
                <w:rFonts w:ascii="Times New Roman" w:eastAsia="Calibri" w:hAnsi="Times New Roman" w:cs="Times New Roman"/>
                <w:sz w:val="12"/>
                <w:szCs w:val="12"/>
              </w:rPr>
            </w:pP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2.2.2.</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Ведение огородничества</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 </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13.1</w:t>
            </w:r>
          </w:p>
          <w:p w:rsidR="0024531D" w:rsidRPr="0024531D" w:rsidRDefault="0024531D" w:rsidP="0024531D">
            <w:pPr>
              <w:tabs>
                <w:tab w:val="left" w:pos="284"/>
              </w:tabs>
              <w:rPr>
                <w:rFonts w:ascii="Times New Roman" w:eastAsia="Calibri" w:hAnsi="Times New Roman" w:cs="Times New Roman"/>
                <w:sz w:val="12"/>
                <w:szCs w:val="12"/>
              </w:rPr>
            </w:pP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2.2.3.</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Ведение садоводства</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 </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13.2.</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2.2.4.</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Обслуживание застройки жилой</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размещение которых предусмотрено видами разрешенного использования с </w:t>
            </w:r>
            <w:hyperlink r:id="rId126" w:anchor="block_1031" w:history="1">
              <w:r w:rsidRPr="0024531D">
                <w:rPr>
                  <w:rStyle w:val="af"/>
                  <w:rFonts w:ascii="Times New Roman" w:eastAsia="Calibri" w:hAnsi="Times New Roman" w:cs="Times New Roman"/>
                  <w:sz w:val="12"/>
                  <w:szCs w:val="12"/>
                </w:rPr>
                <w:t>кодами 3.1</w:t>
              </w:r>
            </w:hyperlink>
            <w:r w:rsidRPr="0024531D">
              <w:rPr>
                <w:rFonts w:ascii="Times New Roman" w:eastAsia="Calibri" w:hAnsi="Times New Roman" w:cs="Times New Roman"/>
                <w:sz w:val="12"/>
                <w:szCs w:val="12"/>
              </w:rPr>
              <w:t>, </w:t>
            </w:r>
            <w:hyperlink r:id="rId127" w:anchor="block_1032" w:history="1">
              <w:r w:rsidRPr="0024531D">
                <w:rPr>
                  <w:rStyle w:val="af"/>
                  <w:rFonts w:ascii="Times New Roman" w:eastAsia="Calibri" w:hAnsi="Times New Roman" w:cs="Times New Roman"/>
                  <w:sz w:val="12"/>
                  <w:szCs w:val="12"/>
                </w:rPr>
                <w:t>3.2</w:t>
              </w:r>
            </w:hyperlink>
            <w:r w:rsidRPr="0024531D">
              <w:rPr>
                <w:rFonts w:ascii="Times New Roman" w:eastAsia="Calibri" w:hAnsi="Times New Roman" w:cs="Times New Roman"/>
                <w:sz w:val="12"/>
                <w:szCs w:val="12"/>
              </w:rPr>
              <w:t>, </w:t>
            </w:r>
            <w:hyperlink r:id="rId128" w:anchor="block_1033" w:history="1">
              <w:r w:rsidRPr="0024531D">
                <w:rPr>
                  <w:rStyle w:val="af"/>
                  <w:rFonts w:ascii="Times New Roman" w:eastAsia="Calibri" w:hAnsi="Times New Roman" w:cs="Times New Roman"/>
                  <w:sz w:val="12"/>
                  <w:szCs w:val="12"/>
                </w:rPr>
                <w:t>3.3</w:t>
              </w:r>
            </w:hyperlink>
            <w:r w:rsidRPr="0024531D">
              <w:rPr>
                <w:rFonts w:ascii="Times New Roman" w:eastAsia="Calibri" w:hAnsi="Times New Roman" w:cs="Times New Roman"/>
                <w:sz w:val="12"/>
                <w:szCs w:val="12"/>
              </w:rPr>
              <w:t>, </w:t>
            </w:r>
            <w:hyperlink r:id="rId129" w:anchor="block_1034" w:history="1">
              <w:r w:rsidRPr="0024531D">
                <w:rPr>
                  <w:rStyle w:val="af"/>
                  <w:rFonts w:ascii="Times New Roman" w:eastAsia="Calibri" w:hAnsi="Times New Roman" w:cs="Times New Roman"/>
                  <w:sz w:val="12"/>
                  <w:szCs w:val="12"/>
                </w:rPr>
                <w:t>3.4</w:t>
              </w:r>
            </w:hyperlink>
            <w:r w:rsidRPr="0024531D">
              <w:rPr>
                <w:rFonts w:ascii="Times New Roman" w:eastAsia="Calibri" w:hAnsi="Times New Roman" w:cs="Times New Roman"/>
                <w:sz w:val="12"/>
                <w:szCs w:val="12"/>
              </w:rPr>
              <w:t>, </w:t>
            </w:r>
            <w:hyperlink r:id="rId130" w:anchor="block_10341" w:history="1">
              <w:r w:rsidRPr="0024531D">
                <w:rPr>
                  <w:rStyle w:val="af"/>
                  <w:rFonts w:ascii="Times New Roman" w:eastAsia="Calibri" w:hAnsi="Times New Roman" w:cs="Times New Roman"/>
                  <w:sz w:val="12"/>
                  <w:szCs w:val="12"/>
                </w:rPr>
                <w:t>3.4.1</w:t>
              </w:r>
            </w:hyperlink>
            <w:r w:rsidRPr="0024531D">
              <w:rPr>
                <w:rFonts w:ascii="Times New Roman" w:eastAsia="Calibri" w:hAnsi="Times New Roman" w:cs="Times New Roman"/>
                <w:sz w:val="12"/>
                <w:szCs w:val="12"/>
              </w:rPr>
              <w:t>, </w:t>
            </w:r>
            <w:hyperlink r:id="rId131" w:anchor="block_10351" w:history="1">
              <w:r w:rsidRPr="0024531D">
                <w:rPr>
                  <w:rStyle w:val="af"/>
                  <w:rFonts w:ascii="Times New Roman" w:eastAsia="Calibri" w:hAnsi="Times New Roman" w:cs="Times New Roman"/>
                  <w:sz w:val="12"/>
                  <w:szCs w:val="12"/>
                </w:rPr>
                <w:t>3.5.1</w:t>
              </w:r>
            </w:hyperlink>
            <w:r w:rsidRPr="0024531D">
              <w:rPr>
                <w:rFonts w:ascii="Times New Roman" w:eastAsia="Calibri" w:hAnsi="Times New Roman" w:cs="Times New Roman"/>
                <w:sz w:val="12"/>
                <w:szCs w:val="12"/>
              </w:rPr>
              <w:t>, </w:t>
            </w:r>
            <w:hyperlink r:id="rId132" w:anchor="block_1036" w:history="1">
              <w:r w:rsidRPr="0024531D">
                <w:rPr>
                  <w:rStyle w:val="af"/>
                  <w:rFonts w:ascii="Times New Roman" w:eastAsia="Calibri" w:hAnsi="Times New Roman" w:cs="Times New Roman"/>
                  <w:sz w:val="12"/>
                  <w:szCs w:val="12"/>
                </w:rPr>
                <w:t>3.6</w:t>
              </w:r>
            </w:hyperlink>
            <w:r w:rsidRPr="0024531D">
              <w:rPr>
                <w:rFonts w:ascii="Times New Roman" w:eastAsia="Calibri" w:hAnsi="Times New Roman" w:cs="Times New Roman"/>
                <w:sz w:val="12"/>
                <w:szCs w:val="12"/>
              </w:rPr>
              <w:t>, </w:t>
            </w:r>
            <w:hyperlink r:id="rId133" w:anchor="block_1037" w:history="1">
              <w:r w:rsidRPr="0024531D">
                <w:rPr>
                  <w:rStyle w:val="af"/>
                  <w:rFonts w:ascii="Times New Roman" w:eastAsia="Calibri" w:hAnsi="Times New Roman" w:cs="Times New Roman"/>
                  <w:sz w:val="12"/>
                  <w:szCs w:val="12"/>
                </w:rPr>
                <w:t>3.7</w:t>
              </w:r>
            </w:hyperlink>
            <w:r w:rsidRPr="0024531D">
              <w:rPr>
                <w:rFonts w:ascii="Times New Roman" w:eastAsia="Calibri" w:hAnsi="Times New Roman" w:cs="Times New Roman"/>
                <w:sz w:val="12"/>
                <w:szCs w:val="12"/>
              </w:rPr>
              <w:t>,</w:t>
            </w:r>
            <w:hyperlink r:id="rId134" w:anchor="block_103101" w:history="1">
              <w:r w:rsidRPr="0024531D">
                <w:rPr>
                  <w:rStyle w:val="af"/>
                  <w:rFonts w:ascii="Times New Roman" w:eastAsia="Calibri" w:hAnsi="Times New Roman" w:cs="Times New Roman"/>
                  <w:sz w:val="12"/>
                  <w:szCs w:val="12"/>
                </w:rPr>
                <w:t>3.10.1</w:t>
              </w:r>
            </w:hyperlink>
            <w:r w:rsidRPr="0024531D">
              <w:rPr>
                <w:rFonts w:ascii="Times New Roman" w:eastAsia="Calibri" w:hAnsi="Times New Roman" w:cs="Times New Roman"/>
                <w:sz w:val="12"/>
                <w:szCs w:val="12"/>
              </w:rPr>
              <w:t>, </w:t>
            </w:r>
            <w:hyperlink r:id="rId135" w:anchor="block_1041" w:history="1">
              <w:r w:rsidRPr="0024531D">
                <w:rPr>
                  <w:rStyle w:val="af"/>
                  <w:rFonts w:ascii="Times New Roman" w:eastAsia="Calibri" w:hAnsi="Times New Roman" w:cs="Times New Roman"/>
                  <w:sz w:val="12"/>
                  <w:szCs w:val="12"/>
                </w:rPr>
                <w:t>4.1</w:t>
              </w:r>
            </w:hyperlink>
            <w:r w:rsidRPr="0024531D">
              <w:rPr>
                <w:rFonts w:ascii="Times New Roman" w:eastAsia="Calibri" w:hAnsi="Times New Roman" w:cs="Times New Roman"/>
                <w:sz w:val="12"/>
                <w:szCs w:val="12"/>
              </w:rPr>
              <w:t>, </w:t>
            </w:r>
            <w:hyperlink r:id="rId136" w:anchor="block_1043" w:history="1">
              <w:r w:rsidRPr="0024531D">
                <w:rPr>
                  <w:rStyle w:val="af"/>
                  <w:rFonts w:ascii="Times New Roman" w:eastAsia="Calibri" w:hAnsi="Times New Roman" w:cs="Times New Roman"/>
                  <w:sz w:val="12"/>
                  <w:szCs w:val="12"/>
                </w:rPr>
                <w:t>4.3</w:t>
              </w:r>
            </w:hyperlink>
            <w:r w:rsidRPr="0024531D">
              <w:rPr>
                <w:rFonts w:ascii="Times New Roman" w:eastAsia="Calibri" w:hAnsi="Times New Roman" w:cs="Times New Roman"/>
                <w:sz w:val="12"/>
                <w:szCs w:val="12"/>
              </w:rPr>
              <w:t>, </w:t>
            </w:r>
            <w:hyperlink r:id="rId137" w:anchor="block_1044" w:history="1">
              <w:r w:rsidRPr="0024531D">
                <w:rPr>
                  <w:rStyle w:val="af"/>
                  <w:rFonts w:ascii="Times New Roman" w:eastAsia="Calibri" w:hAnsi="Times New Roman" w:cs="Times New Roman"/>
                  <w:sz w:val="12"/>
                  <w:szCs w:val="12"/>
                </w:rPr>
                <w:t>4.4</w:t>
              </w:r>
            </w:hyperlink>
            <w:r w:rsidRPr="0024531D">
              <w:rPr>
                <w:rFonts w:ascii="Times New Roman" w:eastAsia="Calibri" w:hAnsi="Times New Roman" w:cs="Times New Roman"/>
                <w:sz w:val="12"/>
                <w:szCs w:val="12"/>
              </w:rPr>
              <w:t>, </w:t>
            </w:r>
            <w:hyperlink r:id="rId138" w:anchor="block_1046" w:history="1">
              <w:r w:rsidRPr="0024531D">
                <w:rPr>
                  <w:rStyle w:val="af"/>
                  <w:rFonts w:ascii="Times New Roman" w:eastAsia="Calibri" w:hAnsi="Times New Roman" w:cs="Times New Roman"/>
                  <w:sz w:val="12"/>
                  <w:szCs w:val="12"/>
                </w:rPr>
                <w:t>4.6</w:t>
              </w:r>
            </w:hyperlink>
            <w:r w:rsidRPr="0024531D">
              <w:rPr>
                <w:rFonts w:ascii="Times New Roman" w:eastAsia="Calibri" w:hAnsi="Times New Roman" w:cs="Times New Roman"/>
                <w:sz w:val="12"/>
                <w:szCs w:val="12"/>
              </w:rPr>
              <w:t>, </w:t>
            </w:r>
            <w:hyperlink r:id="rId139" w:anchor="block_1047" w:history="1">
              <w:r w:rsidRPr="0024531D">
                <w:rPr>
                  <w:rStyle w:val="af"/>
                  <w:rFonts w:ascii="Times New Roman" w:eastAsia="Calibri" w:hAnsi="Times New Roman" w:cs="Times New Roman"/>
                  <w:sz w:val="12"/>
                  <w:szCs w:val="12"/>
                </w:rPr>
                <w:t>4.7</w:t>
              </w:r>
            </w:hyperlink>
            <w:r w:rsidRPr="0024531D">
              <w:rPr>
                <w:rFonts w:ascii="Times New Roman" w:eastAsia="Calibri" w:hAnsi="Times New Roman" w:cs="Times New Roman"/>
                <w:sz w:val="12"/>
                <w:szCs w:val="12"/>
              </w:rPr>
              <w:t>, </w:t>
            </w:r>
            <w:hyperlink r:id="rId140" w:anchor="block_1049" w:history="1">
              <w:r w:rsidRPr="0024531D">
                <w:rPr>
                  <w:rStyle w:val="af"/>
                  <w:rFonts w:ascii="Times New Roman" w:eastAsia="Calibri" w:hAnsi="Times New Roman" w:cs="Times New Roman"/>
                  <w:sz w:val="12"/>
                  <w:szCs w:val="12"/>
                </w:rPr>
                <w:t>4.9</w:t>
              </w:r>
            </w:hyperlink>
            <w:r w:rsidRPr="0024531D">
              <w:rPr>
                <w:rFonts w:ascii="Times New Roman" w:eastAsia="Calibri" w:hAnsi="Times New Roman" w:cs="Times New Roman"/>
                <w:sz w:val="12"/>
                <w:szCs w:val="12"/>
              </w:rPr>
              <w:t xml:space="preserve">,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2.7.</w:t>
            </w:r>
          </w:p>
        </w:tc>
      </w:tr>
      <w:tr w:rsidR="0024531D" w:rsidRPr="0024531D" w:rsidTr="0024531D">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2.3.</w:t>
            </w:r>
          </w:p>
        </w:tc>
        <w:tc>
          <w:tcPr>
            <w:tcW w:w="7087" w:type="dxa"/>
            <w:gridSpan w:val="3"/>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Условно разрешенные виды разрешенного использования земельных участков и объектов капитального строительства в зоне Ж2</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2.3.1.</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Культурное развитие</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 </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3.6.</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2.3.2.</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Связь</w:t>
            </w:r>
          </w:p>
          <w:p w:rsidR="0024531D" w:rsidRPr="0024531D" w:rsidRDefault="0024531D" w:rsidP="0024531D">
            <w:pPr>
              <w:tabs>
                <w:tab w:val="left" w:pos="284"/>
              </w:tabs>
              <w:rPr>
                <w:rFonts w:ascii="Times New Roman" w:eastAsia="Calibri" w:hAnsi="Times New Roman" w:cs="Times New Roman"/>
                <w:sz w:val="12"/>
                <w:szCs w:val="12"/>
              </w:rPr>
            </w:pP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6.8.</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2.3.3.</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Религиозное использование</w:t>
            </w:r>
          </w:p>
          <w:p w:rsidR="0024531D" w:rsidRPr="0024531D" w:rsidRDefault="0024531D" w:rsidP="0024531D">
            <w:pPr>
              <w:tabs>
                <w:tab w:val="left" w:pos="284"/>
              </w:tabs>
              <w:rPr>
                <w:rFonts w:ascii="Times New Roman" w:eastAsia="Calibri" w:hAnsi="Times New Roman" w:cs="Times New Roman"/>
                <w:sz w:val="12"/>
                <w:szCs w:val="12"/>
              </w:rPr>
            </w:pP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3.7</w:t>
            </w:r>
          </w:p>
          <w:p w:rsidR="0024531D" w:rsidRPr="0024531D" w:rsidRDefault="0024531D" w:rsidP="0024531D">
            <w:pPr>
              <w:tabs>
                <w:tab w:val="left" w:pos="284"/>
              </w:tabs>
              <w:rPr>
                <w:rFonts w:ascii="Times New Roman" w:eastAsia="Calibri" w:hAnsi="Times New Roman" w:cs="Times New Roman"/>
                <w:sz w:val="12"/>
                <w:szCs w:val="12"/>
              </w:rPr>
            </w:pP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2.3.4.</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Объекты придорожного сервиса</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 </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4.9.1.</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2.3.5.</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Общественное управление</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3.8</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2.3.6.</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Объекты торговли (торговые </w:t>
            </w:r>
            <w:r w:rsidRPr="0024531D">
              <w:rPr>
                <w:rFonts w:ascii="Times New Roman" w:eastAsia="Calibri" w:hAnsi="Times New Roman" w:cs="Times New Roman"/>
                <w:sz w:val="12"/>
                <w:szCs w:val="12"/>
              </w:rPr>
              <w:lastRenderedPageBreak/>
              <w:t xml:space="preserve">центры, торгово-развлекательные центры (комплексы) </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lastRenderedPageBreak/>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r w:rsidRPr="0024531D">
              <w:rPr>
                <w:rFonts w:ascii="Times New Roman" w:eastAsia="Calibri" w:hAnsi="Times New Roman" w:cs="Times New Roman"/>
                <w:sz w:val="12"/>
                <w:szCs w:val="12"/>
              </w:rPr>
              <w:lastRenderedPageBreak/>
              <w:t>4.9; размещение гаражей и (или) стоянок для автомобилей сотрудников и посетителей торгового центра</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lastRenderedPageBreak/>
              <w:t>4.2</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 </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lastRenderedPageBreak/>
              <w:t>2.3.7.</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Рынки</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 </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4.3.</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2.3.8.</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Гостиничное обслуживание </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4.7.</w:t>
            </w:r>
          </w:p>
        </w:tc>
      </w:tr>
      <w:tr w:rsidR="0024531D" w:rsidRPr="0024531D" w:rsidTr="0024531D">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w:t>
            </w:r>
          </w:p>
        </w:tc>
        <w:tc>
          <w:tcPr>
            <w:tcW w:w="7087" w:type="dxa"/>
            <w:gridSpan w:val="3"/>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Ж5 Зона размещения объектов дошкольного и общего образования</w:t>
            </w:r>
          </w:p>
        </w:tc>
      </w:tr>
      <w:tr w:rsidR="0024531D" w:rsidRPr="0024531D" w:rsidTr="0024531D">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3.1.</w:t>
            </w:r>
          </w:p>
        </w:tc>
        <w:tc>
          <w:tcPr>
            <w:tcW w:w="7087" w:type="dxa"/>
            <w:gridSpan w:val="3"/>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Ж5</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3.1.1.</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Дошкольное, начальное и среднее общее образование</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3.5.1.</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3.1.2.</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Земельные участки (территории) общего пользования</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12.0</w:t>
            </w:r>
          </w:p>
        </w:tc>
      </w:tr>
      <w:tr w:rsidR="0024531D" w:rsidRPr="0024531D" w:rsidTr="0024531D">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3.2.</w:t>
            </w:r>
          </w:p>
        </w:tc>
        <w:tc>
          <w:tcPr>
            <w:tcW w:w="7087" w:type="dxa"/>
            <w:gridSpan w:val="3"/>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Ж5</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3.2.1.</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Спорт </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5.1.</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3.2.2.</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Коммунальное обслуживание</w:t>
            </w:r>
          </w:p>
          <w:p w:rsidR="0024531D" w:rsidRPr="0024531D" w:rsidRDefault="0024531D" w:rsidP="0024531D">
            <w:pPr>
              <w:tabs>
                <w:tab w:val="left" w:pos="284"/>
              </w:tabs>
              <w:rPr>
                <w:rFonts w:ascii="Times New Roman" w:eastAsia="Calibri" w:hAnsi="Times New Roman" w:cs="Times New Roman"/>
                <w:sz w:val="12"/>
                <w:szCs w:val="12"/>
              </w:rPr>
            </w:pP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3.1</w:t>
            </w:r>
          </w:p>
          <w:p w:rsidR="0024531D" w:rsidRPr="0024531D" w:rsidRDefault="0024531D" w:rsidP="0024531D">
            <w:pPr>
              <w:tabs>
                <w:tab w:val="left" w:pos="284"/>
              </w:tabs>
              <w:rPr>
                <w:rFonts w:ascii="Times New Roman" w:eastAsia="Calibri" w:hAnsi="Times New Roman" w:cs="Times New Roman"/>
                <w:sz w:val="12"/>
                <w:szCs w:val="12"/>
              </w:rPr>
            </w:pPr>
          </w:p>
        </w:tc>
      </w:tr>
      <w:tr w:rsidR="0024531D" w:rsidRPr="0024531D" w:rsidTr="0024531D">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w:t>
            </w:r>
          </w:p>
        </w:tc>
        <w:tc>
          <w:tcPr>
            <w:tcW w:w="7087" w:type="dxa"/>
            <w:gridSpan w:val="3"/>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Ж8 Зона комплексной застройки</w:t>
            </w:r>
          </w:p>
        </w:tc>
      </w:tr>
      <w:tr w:rsidR="0024531D" w:rsidRPr="0024531D" w:rsidTr="0024531D">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4.1.</w:t>
            </w:r>
          </w:p>
        </w:tc>
        <w:tc>
          <w:tcPr>
            <w:tcW w:w="7087" w:type="dxa"/>
            <w:gridSpan w:val="3"/>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Ж8</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4.1.1.</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Для индивидуального жилищного строительства</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Размещение индивидуального жилого дома (дом, пригодный для постоянного проживания, высотой не выше трех надземных этажей); </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2.1</w:t>
            </w:r>
          </w:p>
          <w:p w:rsidR="0024531D" w:rsidRPr="0024531D" w:rsidRDefault="0024531D" w:rsidP="0024531D">
            <w:pPr>
              <w:tabs>
                <w:tab w:val="left" w:pos="284"/>
              </w:tabs>
              <w:rPr>
                <w:rFonts w:ascii="Times New Roman" w:eastAsia="Calibri" w:hAnsi="Times New Roman" w:cs="Times New Roman"/>
                <w:sz w:val="12"/>
                <w:szCs w:val="12"/>
              </w:rPr>
            </w:pP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4.1.2.</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Блокированная жилая застройка</w:t>
            </w:r>
          </w:p>
          <w:p w:rsidR="0024531D" w:rsidRPr="0024531D" w:rsidRDefault="0024531D" w:rsidP="0024531D">
            <w:pPr>
              <w:tabs>
                <w:tab w:val="left" w:pos="284"/>
              </w:tabs>
              <w:rPr>
                <w:rFonts w:ascii="Times New Roman" w:eastAsia="Calibri" w:hAnsi="Times New Roman" w:cs="Times New Roman"/>
                <w:sz w:val="12"/>
                <w:szCs w:val="12"/>
              </w:rPr>
            </w:pP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2.3.</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4.1.3.</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Для ведения личного подсобного хозяйства</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 </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2.2.</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4.1.4.</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Деловое управление</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 </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4.1.</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4.1.5.</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Банковская и страховая деятельность</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4.5</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4.1.6.</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Амбулаторно-поликлиническое обслуживание</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3.4.1</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4.1.8.</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Культурное развитие </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3.6.</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4.1.</w:t>
            </w:r>
            <w:r w:rsidRPr="0024531D">
              <w:rPr>
                <w:rFonts w:ascii="Times New Roman" w:eastAsia="Calibri" w:hAnsi="Times New Roman" w:cs="Times New Roman"/>
                <w:sz w:val="12"/>
                <w:szCs w:val="12"/>
              </w:rPr>
              <w:lastRenderedPageBreak/>
              <w:t>9.</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Связь</w:t>
            </w:r>
          </w:p>
          <w:p w:rsidR="0024531D" w:rsidRPr="0024531D" w:rsidRDefault="0024531D" w:rsidP="0024531D">
            <w:pPr>
              <w:tabs>
                <w:tab w:val="left" w:pos="284"/>
              </w:tabs>
              <w:rPr>
                <w:rFonts w:ascii="Times New Roman" w:eastAsia="Calibri" w:hAnsi="Times New Roman" w:cs="Times New Roman"/>
                <w:sz w:val="12"/>
                <w:szCs w:val="12"/>
              </w:rPr>
            </w:pP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6.8</w:t>
            </w:r>
          </w:p>
          <w:p w:rsidR="0024531D" w:rsidRPr="0024531D" w:rsidRDefault="0024531D" w:rsidP="0024531D">
            <w:pPr>
              <w:tabs>
                <w:tab w:val="left" w:pos="284"/>
              </w:tabs>
              <w:rPr>
                <w:rFonts w:ascii="Times New Roman" w:eastAsia="Calibri" w:hAnsi="Times New Roman" w:cs="Times New Roman"/>
                <w:sz w:val="12"/>
                <w:szCs w:val="12"/>
              </w:rPr>
            </w:pP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4.1.10.</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Общественное питание</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4.6</w:t>
            </w:r>
          </w:p>
          <w:p w:rsidR="0024531D" w:rsidRPr="0024531D" w:rsidRDefault="0024531D" w:rsidP="0024531D">
            <w:pPr>
              <w:tabs>
                <w:tab w:val="left" w:pos="284"/>
              </w:tabs>
              <w:rPr>
                <w:rFonts w:ascii="Times New Roman" w:eastAsia="Calibri" w:hAnsi="Times New Roman" w:cs="Times New Roman"/>
                <w:sz w:val="12"/>
                <w:szCs w:val="12"/>
              </w:rPr>
            </w:pP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4.1.11.</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Магазины</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4.4</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4.1.12.</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Земельные участки (территории) общего пользования</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12.0</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4.1.13.</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Дошкольное, начальное и среднее общее образование</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3.5.1.</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4.1.14.</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Бытовое обслуживание</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 </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3.3.</w:t>
            </w:r>
          </w:p>
        </w:tc>
      </w:tr>
      <w:tr w:rsidR="0024531D" w:rsidRPr="0024531D" w:rsidTr="0024531D">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4.2.</w:t>
            </w:r>
          </w:p>
        </w:tc>
        <w:tc>
          <w:tcPr>
            <w:tcW w:w="7087" w:type="dxa"/>
            <w:gridSpan w:val="3"/>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Ж8</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4.2.1.</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Объекты гаражного назначения</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2.7.1</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4.2.2.</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Ведение огородничества</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 </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13.1.</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4.2.3.</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Обслуживание автотранспорта</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41" w:anchor="block_10271" w:history="1">
              <w:r w:rsidRPr="0024531D">
                <w:rPr>
                  <w:rStyle w:val="af"/>
                  <w:rFonts w:ascii="Times New Roman" w:eastAsia="Calibri" w:hAnsi="Times New Roman" w:cs="Times New Roman"/>
                  <w:sz w:val="12"/>
                  <w:szCs w:val="12"/>
                </w:rPr>
                <w:t>коде 2.7.1</w:t>
              </w:r>
            </w:hyperlink>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4.9</w:t>
            </w:r>
          </w:p>
        </w:tc>
      </w:tr>
      <w:tr w:rsidR="0024531D" w:rsidRPr="0024531D" w:rsidTr="0024531D">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4.3.</w:t>
            </w:r>
          </w:p>
        </w:tc>
        <w:tc>
          <w:tcPr>
            <w:tcW w:w="7087" w:type="dxa"/>
            <w:gridSpan w:val="3"/>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Условно разрешенные виды разрешенного использования земельных участков и объектов капитального строительства в зоне Ж8</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4.3.1.</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Обеспечение научной деятельности</w:t>
            </w:r>
          </w:p>
          <w:p w:rsidR="0024531D" w:rsidRPr="0024531D" w:rsidRDefault="0024531D" w:rsidP="0024531D">
            <w:pPr>
              <w:tabs>
                <w:tab w:val="left" w:pos="284"/>
              </w:tabs>
              <w:rPr>
                <w:rFonts w:ascii="Times New Roman" w:eastAsia="Calibri" w:hAnsi="Times New Roman" w:cs="Times New Roman"/>
                <w:sz w:val="12"/>
                <w:szCs w:val="12"/>
              </w:rPr>
            </w:pP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3.9</w:t>
            </w:r>
          </w:p>
          <w:p w:rsidR="0024531D" w:rsidRPr="0024531D" w:rsidRDefault="0024531D" w:rsidP="0024531D">
            <w:pPr>
              <w:tabs>
                <w:tab w:val="left" w:pos="284"/>
              </w:tabs>
              <w:rPr>
                <w:rFonts w:ascii="Times New Roman" w:eastAsia="Calibri" w:hAnsi="Times New Roman" w:cs="Times New Roman"/>
                <w:sz w:val="12"/>
                <w:szCs w:val="12"/>
              </w:rPr>
            </w:pP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4.3.2.</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Религиозное использование</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 </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3.7.</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4.3.3.</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Объекты торговли (торговые центры, торгово-развлекательные центры (комплексы) </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4.2</w:t>
            </w:r>
          </w:p>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 xml:space="preserve"> </w:t>
            </w:r>
          </w:p>
        </w:tc>
      </w:tr>
      <w:tr w:rsidR="0024531D" w:rsidRPr="0024531D" w:rsidTr="00A1003F">
        <w:trPr>
          <w:trHeight w:val="20"/>
        </w:trPr>
        <w:tc>
          <w:tcPr>
            <w:tcW w:w="426"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4.3.4.</w:t>
            </w:r>
          </w:p>
        </w:tc>
        <w:tc>
          <w:tcPr>
            <w:tcW w:w="113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Обслуживание автотранспорта</w:t>
            </w:r>
          </w:p>
        </w:tc>
        <w:tc>
          <w:tcPr>
            <w:tcW w:w="5244"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42" w:anchor="block_10271" w:history="1">
              <w:r w:rsidRPr="0024531D">
                <w:rPr>
                  <w:rStyle w:val="af"/>
                  <w:rFonts w:ascii="Times New Roman" w:eastAsia="Calibri" w:hAnsi="Times New Roman" w:cs="Times New Roman"/>
                  <w:sz w:val="12"/>
                  <w:szCs w:val="12"/>
                </w:rPr>
                <w:t>коде 2.7.1</w:t>
              </w:r>
            </w:hyperlink>
          </w:p>
        </w:tc>
        <w:tc>
          <w:tcPr>
            <w:tcW w:w="709" w:type="dxa"/>
          </w:tcPr>
          <w:p w:rsidR="0024531D" w:rsidRPr="0024531D" w:rsidRDefault="0024531D" w:rsidP="0024531D">
            <w:pPr>
              <w:tabs>
                <w:tab w:val="left" w:pos="284"/>
              </w:tabs>
              <w:rPr>
                <w:rFonts w:ascii="Times New Roman" w:eastAsia="Calibri" w:hAnsi="Times New Roman" w:cs="Times New Roman"/>
                <w:sz w:val="12"/>
                <w:szCs w:val="12"/>
              </w:rPr>
            </w:pPr>
            <w:r w:rsidRPr="0024531D">
              <w:rPr>
                <w:rFonts w:ascii="Times New Roman" w:eastAsia="Calibri" w:hAnsi="Times New Roman" w:cs="Times New Roman"/>
                <w:sz w:val="12"/>
                <w:szCs w:val="12"/>
              </w:rPr>
              <w:t>4.9</w:t>
            </w:r>
          </w:p>
        </w:tc>
      </w:tr>
    </w:tbl>
    <w:p w:rsidR="002D7233" w:rsidRPr="002D7233" w:rsidRDefault="002D7233" w:rsidP="002D7233">
      <w:pPr>
        <w:tabs>
          <w:tab w:val="left" w:pos="284"/>
        </w:tabs>
        <w:spacing w:after="0" w:line="240" w:lineRule="auto"/>
        <w:jc w:val="both"/>
        <w:rPr>
          <w:rFonts w:ascii="Times New Roman" w:eastAsia="Calibri" w:hAnsi="Times New Roman" w:cs="Times New Roman"/>
          <w:sz w:val="12"/>
          <w:szCs w:val="12"/>
        </w:rPr>
      </w:pPr>
    </w:p>
    <w:p w:rsidR="0033436A" w:rsidRPr="0033436A" w:rsidRDefault="0033436A" w:rsidP="0033436A">
      <w:pPr>
        <w:tabs>
          <w:tab w:val="left" w:pos="284"/>
        </w:tabs>
        <w:spacing w:after="0" w:line="240" w:lineRule="auto"/>
        <w:ind w:firstLine="284"/>
        <w:jc w:val="both"/>
        <w:rPr>
          <w:rFonts w:ascii="Times New Roman" w:eastAsia="Calibri" w:hAnsi="Times New Roman" w:cs="Times New Roman"/>
          <w:b/>
          <w:sz w:val="12"/>
          <w:szCs w:val="12"/>
        </w:rPr>
      </w:pPr>
      <w:r w:rsidRPr="0033436A">
        <w:rPr>
          <w:rFonts w:ascii="Times New Roman" w:eastAsia="Calibri" w:hAnsi="Times New Roman" w:cs="Times New Roman"/>
          <w:b/>
          <w:sz w:val="12"/>
          <w:szCs w:val="12"/>
        </w:rPr>
        <w:t xml:space="preserve">4) Статью 20 Правил изложить в новой редакции: </w:t>
      </w:r>
    </w:p>
    <w:p w:rsidR="0033436A" w:rsidRPr="0033436A" w:rsidRDefault="0033436A" w:rsidP="0033436A">
      <w:pPr>
        <w:tabs>
          <w:tab w:val="left" w:pos="284"/>
        </w:tabs>
        <w:spacing w:after="0" w:line="240" w:lineRule="auto"/>
        <w:ind w:firstLine="284"/>
        <w:jc w:val="both"/>
        <w:rPr>
          <w:rFonts w:ascii="Times New Roman" w:eastAsia="Calibri" w:hAnsi="Times New Roman" w:cs="Times New Roman"/>
          <w:sz w:val="12"/>
          <w:szCs w:val="12"/>
        </w:rPr>
      </w:pPr>
      <w:r w:rsidRPr="0033436A">
        <w:rPr>
          <w:rFonts w:ascii="Times New Roman" w:eastAsia="Calibri" w:hAnsi="Times New Roman" w:cs="Times New Roman"/>
          <w:sz w:val="12"/>
          <w:szCs w:val="12"/>
        </w:rPr>
        <w:t>1. Общественно-деловые зоны выделены для обеспечения правовых условий использования и строительства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3436A" w:rsidRPr="0033436A" w:rsidRDefault="0033436A" w:rsidP="0033436A">
      <w:pPr>
        <w:tabs>
          <w:tab w:val="left" w:pos="284"/>
        </w:tabs>
        <w:spacing w:after="0" w:line="240" w:lineRule="auto"/>
        <w:ind w:firstLine="284"/>
        <w:jc w:val="both"/>
        <w:rPr>
          <w:rFonts w:ascii="Times New Roman" w:eastAsia="Calibri" w:hAnsi="Times New Roman" w:cs="Times New Roman"/>
          <w:sz w:val="12"/>
          <w:szCs w:val="12"/>
        </w:rPr>
      </w:pPr>
      <w:r w:rsidRPr="0033436A">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2.</w:t>
      </w:r>
    </w:p>
    <w:p w:rsidR="0033436A" w:rsidRDefault="0033436A" w:rsidP="0033436A">
      <w:pPr>
        <w:tabs>
          <w:tab w:val="left" w:pos="284"/>
        </w:tabs>
        <w:spacing w:after="0" w:line="240" w:lineRule="auto"/>
        <w:jc w:val="right"/>
        <w:rPr>
          <w:rFonts w:ascii="Times New Roman" w:eastAsia="Calibri" w:hAnsi="Times New Roman" w:cs="Times New Roman"/>
          <w:sz w:val="12"/>
          <w:szCs w:val="12"/>
        </w:rPr>
      </w:pPr>
    </w:p>
    <w:p w:rsidR="0033436A" w:rsidRPr="0033436A" w:rsidRDefault="0033436A" w:rsidP="0033436A">
      <w:pPr>
        <w:tabs>
          <w:tab w:val="left" w:pos="284"/>
        </w:tabs>
        <w:spacing w:after="0" w:line="240" w:lineRule="auto"/>
        <w:jc w:val="right"/>
        <w:rPr>
          <w:rFonts w:ascii="Times New Roman" w:eastAsia="Calibri" w:hAnsi="Times New Roman" w:cs="Times New Roman"/>
          <w:sz w:val="12"/>
          <w:szCs w:val="12"/>
        </w:rPr>
      </w:pPr>
      <w:r w:rsidRPr="0033436A">
        <w:rPr>
          <w:rFonts w:ascii="Times New Roman" w:eastAsia="Calibri" w:hAnsi="Times New Roman" w:cs="Times New Roman"/>
          <w:sz w:val="12"/>
          <w:szCs w:val="12"/>
        </w:rPr>
        <w:t>Таблица № 2</w:t>
      </w:r>
    </w:p>
    <w:p w:rsidR="0033436A" w:rsidRPr="0033436A" w:rsidRDefault="0033436A" w:rsidP="0033436A">
      <w:pPr>
        <w:tabs>
          <w:tab w:val="left" w:pos="284"/>
        </w:tabs>
        <w:spacing w:after="0" w:line="240" w:lineRule="auto"/>
        <w:jc w:val="center"/>
        <w:rPr>
          <w:rFonts w:ascii="Times New Roman" w:eastAsia="Calibri" w:hAnsi="Times New Roman" w:cs="Times New Roman"/>
          <w:b/>
          <w:sz w:val="12"/>
          <w:szCs w:val="12"/>
        </w:rPr>
      </w:pPr>
      <w:r w:rsidRPr="0033436A">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 в общественно-деловых зонах</w:t>
      </w:r>
    </w:p>
    <w:tbl>
      <w:tblPr>
        <w:tblStyle w:val="af2"/>
        <w:tblW w:w="7513" w:type="dxa"/>
        <w:tblInd w:w="108" w:type="dxa"/>
        <w:tblLayout w:type="fixed"/>
        <w:tblLook w:val="00A0" w:firstRow="1" w:lastRow="0" w:firstColumn="1" w:lastColumn="0" w:noHBand="0" w:noVBand="0"/>
      </w:tblPr>
      <w:tblGrid>
        <w:gridCol w:w="427"/>
        <w:gridCol w:w="1133"/>
        <w:gridCol w:w="5244"/>
        <w:gridCol w:w="709"/>
      </w:tblGrid>
      <w:tr w:rsidR="0033436A" w:rsidRPr="0033436A" w:rsidTr="00A1003F">
        <w:trPr>
          <w:trHeight w:val="138"/>
        </w:trPr>
        <w:tc>
          <w:tcPr>
            <w:tcW w:w="427" w:type="dxa"/>
            <w:vMerge w:val="restart"/>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п/п</w:t>
            </w:r>
          </w:p>
        </w:tc>
        <w:tc>
          <w:tcPr>
            <w:tcW w:w="1133" w:type="dxa"/>
            <w:vMerge w:val="restart"/>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33436A" w:rsidRPr="0033436A" w:rsidRDefault="0033436A" w:rsidP="0033436A">
            <w:pPr>
              <w:tabs>
                <w:tab w:val="left" w:pos="284"/>
              </w:tabs>
              <w:rPr>
                <w:rFonts w:ascii="Times New Roman" w:eastAsia="Calibri" w:hAnsi="Times New Roman" w:cs="Times New Roman"/>
                <w:sz w:val="11"/>
                <w:szCs w:val="11"/>
              </w:rPr>
            </w:pPr>
            <w:r w:rsidRPr="0033436A">
              <w:rPr>
                <w:rFonts w:ascii="Times New Roman" w:eastAsia="Calibri" w:hAnsi="Times New Roman" w:cs="Times New Roman"/>
                <w:sz w:val="11"/>
                <w:szCs w:val="11"/>
              </w:rPr>
              <w:t>Код вида разрешенного использования земельного участка</w:t>
            </w:r>
          </w:p>
        </w:tc>
      </w:tr>
      <w:tr w:rsidR="0033436A" w:rsidRPr="0033436A" w:rsidTr="00A1003F">
        <w:trPr>
          <w:trHeight w:val="138"/>
        </w:trPr>
        <w:tc>
          <w:tcPr>
            <w:tcW w:w="427" w:type="dxa"/>
            <w:vMerge/>
          </w:tcPr>
          <w:p w:rsidR="0033436A" w:rsidRPr="0033436A" w:rsidRDefault="0033436A" w:rsidP="0033436A">
            <w:pPr>
              <w:tabs>
                <w:tab w:val="left" w:pos="284"/>
              </w:tabs>
              <w:rPr>
                <w:rFonts w:ascii="Times New Roman" w:eastAsia="Calibri" w:hAnsi="Times New Roman" w:cs="Times New Roman"/>
                <w:sz w:val="12"/>
                <w:szCs w:val="12"/>
              </w:rPr>
            </w:pPr>
          </w:p>
        </w:tc>
        <w:tc>
          <w:tcPr>
            <w:tcW w:w="1133" w:type="dxa"/>
            <w:vMerge/>
          </w:tcPr>
          <w:p w:rsidR="0033436A" w:rsidRPr="0033436A" w:rsidRDefault="0033436A" w:rsidP="0033436A">
            <w:pPr>
              <w:tabs>
                <w:tab w:val="left" w:pos="284"/>
              </w:tabs>
              <w:rPr>
                <w:rFonts w:ascii="Times New Roman" w:eastAsia="Calibri" w:hAnsi="Times New Roman" w:cs="Times New Roman"/>
                <w:sz w:val="12"/>
                <w:szCs w:val="12"/>
              </w:rPr>
            </w:pPr>
          </w:p>
        </w:tc>
        <w:tc>
          <w:tcPr>
            <w:tcW w:w="5244" w:type="dxa"/>
            <w:vMerge/>
          </w:tcPr>
          <w:p w:rsidR="0033436A" w:rsidRPr="0033436A" w:rsidRDefault="0033436A" w:rsidP="0033436A">
            <w:pPr>
              <w:tabs>
                <w:tab w:val="left" w:pos="284"/>
              </w:tabs>
              <w:rPr>
                <w:rFonts w:ascii="Times New Roman" w:eastAsia="Calibri" w:hAnsi="Times New Roman" w:cs="Times New Roman"/>
                <w:sz w:val="12"/>
                <w:szCs w:val="12"/>
              </w:rPr>
            </w:pPr>
          </w:p>
        </w:tc>
        <w:tc>
          <w:tcPr>
            <w:tcW w:w="709" w:type="dxa"/>
            <w:vMerge/>
          </w:tcPr>
          <w:p w:rsidR="0033436A" w:rsidRPr="0033436A" w:rsidRDefault="0033436A" w:rsidP="0033436A">
            <w:pPr>
              <w:tabs>
                <w:tab w:val="left" w:pos="284"/>
              </w:tabs>
              <w:rPr>
                <w:rFonts w:ascii="Times New Roman" w:eastAsia="Calibri" w:hAnsi="Times New Roman" w:cs="Times New Roman"/>
                <w:sz w:val="12"/>
                <w:szCs w:val="12"/>
              </w:rPr>
            </w:pPr>
          </w:p>
        </w:tc>
      </w:tr>
      <w:tr w:rsidR="0033436A" w:rsidRPr="0033436A" w:rsidTr="0033436A">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w:t>
            </w:r>
          </w:p>
        </w:tc>
        <w:tc>
          <w:tcPr>
            <w:tcW w:w="7086" w:type="dxa"/>
            <w:gridSpan w:val="3"/>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О1 Зона делового, общественного, коммерческого назначения</w:t>
            </w:r>
          </w:p>
        </w:tc>
      </w:tr>
      <w:tr w:rsidR="0033436A" w:rsidRPr="0033436A" w:rsidTr="0033436A">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w:t>
            </w:r>
          </w:p>
        </w:tc>
        <w:tc>
          <w:tcPr>
            <w:tcW w:w="7086" w:type="dxa"/>
            <w:gridSpan w:val="3"/>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О1</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lastRenderedPageBreak/>
              <w:t>1.1.1.</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Деловое управление</w:t>
            </w:r>
          </w:p>
          <w:p w:rsidR="0033436A" w:rsidRPr="0033436A" w:rsidRDefault="0033436A" w:rsidP="0033436A">
            <w:pPr>
              <w:tabs>
                <w:tab w:val="left" w:pos="284"/>
              </w:tabs>
              <w:rPr>
                <w:rFonts w:ascii="Times New Roman" w:eastAsia="Calibri" w:hAnsi="Times New Roman" w:cs="Times New Roman"/>
                <w:sz w:val="12"/>
                <w:szCs w:val="12"/>
              </w:rPr>
            </w:pP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4.1</w:t>
            </w:r>
          </w:p>
          <w:p w:rsidR="0033436A" w:rsidRPr="0033436A" w:rsidRDefault="0033436A" w:rsidP="0033436A">
            <w:pPr>
              <w:tabs>
                <w:tab w:val="left" w:pos="284"/>
              </w:tabs>
              <w:rPr>
                <w:rFonts w:ascii="Times New Roman" w:eastAsia="Calibri" w:hAnsi="Times New Roman" w:cs="Times New Roman"/>
                <w:sz w:val="12"/>
                <w:szCs w:val="12"/>
              </w:rPr>
            </w:pP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1.1.2.</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Общественное управление</w:t>
            </w:r>
          </w:p>
          <w:p w:rsidR="0033436A" w:rsidRPr="0033436A" w:rsidRDefault="0033436A" w:rsidP="0033436A">
            <w:pPr>
              <w:tabs>
                <w:tab w:val="left" w:pos="284"/>
              </w:tabs>
              <w:rPr>
                <w:rFonts w:ascii="Times New Roman" w:eastAsia="Calibri" w:hAnsi="Times New Roman" w:cs="Times New Roman"/>
                <w:sz w:val="12"/>
                <w:szCs w:val="12"/>
              </w:rPr>
            </w:pP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3.8</w:t>
            </w:r>
          </w:p>
          <w:p w:rsidR="0033436A" w:rsidRPr="0033436A" w:rsidRDefault="0033436A" w:rsidP="0033436A">
            <w:pPr>
              <w:tabs>
                <w:tab w:val="left" w:pos="284"/>
              </w:tabs>
              <w:rPr>
                <w:rFonts w:ascii="Times New Roman" w:eastAsia="Calibri" w:hAnsi="Times New Roman" w:cs="Times New Roman"/>
                <w:sz w:val="12"/>
                <w:szCs w:val="12"/>
              </w:rPr>
            </w:pP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1.1.3.</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Банковская и страховая деятельность</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4.5</w:t>
            </w:r>
          </w:p>
          <w:p w:rsidR="0033436A" w:rsidRPr="0033436A" w:rsidRDefault="0033436A" w:rsidP="0033436A">
            <w:pPr>
              <w:tabs>
                <w:tab w:val="left" w:pos="284"/>
              </w:tabs>
              <w:rPr>
                <w:rFonts w:ascii="Times New Roman" w:eastAsia="Calibri" w:hAnsi="Times New Roman" w:cs="Times New Roman"/>
                <w:sz w:val="12"/>
                <w:szCs w:val="12"/>
              </w:rPr>
            </w:pP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1.1.4.</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Гостиничное обслуживание</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4.7</w:t>
            </w:r>
          </w:p>
          <w:p w:rsidR="0033436A" w:rsidRPr="0033436A" w:rsidRDefault="0033436A" w:rsidP="0033436A">
            <w:pPr>
              <w:tabs>
                <w:tab w:val="left" w:pos="284"/>
              </w:tabs>
              <w:rPr>
                <w:rFonts w:ascii="Times New Roman" w:eastAsia="Calibri" w:hAnsi="Times New Roman" w:cs="Times New Roman"/>
                <w:sz w:val="12"/>
                <w:szCs w:val="12"/>
              </w:rPr>
            </w:pP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1.1.5.</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Среднее и высшее профессиональное образование</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3.5.2</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1.1.6.</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Обеспечение научной деятельности</w:t>
            </w:r>
          </w:p>
          <w:p w:rsidR="0033436A" w:rsidRPr="0033436A" w:rsidRDefault="0033436A" w:rsidP="0033436A">
            <w:pPr>
              <w:tabs>
                <w:tab w:val="left" w:pos="284"/>
              </w:tabs>
              <w:rPr>
                <w:rFonts w:ascii="Times New Roman" w:eastAsia="Calibri" w:hAnsi="Times New Roman" w:cs="Times New Roman"/>
                <w:sz w:val="12"/>
                <w:szCs w:val="12"/>
              </w:rPr>
            </w:pP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3.9</w:t>
            </w:r>
          </w:p>
          <w:p w:rsidR="0033436A" w:rsidRPr="0033436A" w:rsidRDefault="0033436A" w:rsidP="0033436A">
            <w:pPr>
              <w:tabs>
                <w:tab w:val="left" w:pos="284"/>
              </w:tabs>
              <w:rPr>
                <w:rFonts w:ascii="Times New Roman" w:eastAsia="Calibri" w:hAnsi="Times New Roman" w:cs="Times New Roman"/>
                <w:sz w:val="12"/>
                <w:szCs w:val="12"/>
              </w:rPr>
            </w:pP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1.1.7.</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Коммунальное обслуживание</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3.1</w:t>
            </w:r>
          </w:p>
          <w:p w:rsidR="0033436A" w:rsidRPr="0033436A" w:rsidRDefault="0033436A" w:rsidP="0033436A">
            <w:pPr>
              <w:tabs>
                <w:tab w:val="left" w:pos="284"/>
              </w:tabs>
              <w:rPr>
                <w:rFonts w:ascii="Times New Roman" w:eastAsia="Calibri" w:hAnsi="Times New Roman" w:cs="Times New Roman"/>
                <w:sz w:val="12"/>
                <w:szCs w:val="12"/>
              </w:rPr>
            </w:pP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1.1.8.</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Связь</w:t>
            </w:r>
          </w:p>
          <w:p w:rsidR="0033436A" w:rsidRPr="0033436A" w:rsidRDefault="0033436A" w:rsidP="0033436A">
            <w:pPr>
              <w:tabs>
                <w:tab w:val="left" w:pos="284"/>
              </w:tabs>
              <w:rPr>
                <w:rFonts w:ascii="Times New Roman" w:eastAsia="Calibri" w:hAnsi="Times New Roman" w:cs="Times New Roman"/>
                <w:sz w:val="12"/>
                <w:szCs w:val="12"/>
              </w:rPr>
            </w:pP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6.8</w:t>
            </w:r>
          </w:p>
          <w:p w:rsidR="0033436A" w:rsidRPr="0033436A" w:rsidRDefault="0033436A" w:rsidP="0033436A">
            <w:pPr>
              <w:tabs>
                <w:tab w:val="left" w:pos="284"/>
              </w:tabs>
              <w:rPr>
                <w:rFonts w:ascii="Times New Roman" w:eastAsia="Calibri" w:hAnsi="Times New Roman" w:cs="Times New Roman"/>
                <w:sz w:val="12"/>
                <w:szCs w:val="12"/>
              </w:rPr>
            </w:pP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1.1.9.</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Магазины</w:t>
            </w:r>
          </w:p>
          <w:p w:rsidR="0033436A" w:rsidRPr="0033436A" w:rsidRDefault="0033436A" w:rsidP="0033436A">
            <w:pPr>
              <w:tabs>
                <w:tab w:val="left" w:pos="284"/>
              </w:tabs>
              <w:rPr>
                <w:rFonts w:ascii="Times New Roman" w:eastAsia="Calibri" w:hAnsi="Times New Roman" w:cs="Times New Roman"/>
                <w:sz w:val="12"/>
                <w:szCs w:val="12"/>
              </w:rPr>
            </w:pP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4.4</w:t>
            </w:r>
          </w:p>
          <w:p w:rsidR="0033436A" w:rsidRPr="0033436A" w:rsidRDefault="0033436A" w:rsidP="0033436A">
            <w:pPr>
              <w:tabs>
                <w:tab w:val="left" w:pos="284"/>
              </w:tabs>
              <w:rPr>
                <w:rFonts w:ascii="Times New Roman" w:eastAsia="Calibri" w:hAnsi="Times New Roman" w:cs="Times New Roman"/>
                <w:sz w:val="12"/>
                <w:szCs w:val="12"/>
              </w:rPr>
            </w:pP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1.1.10.</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Общественное питание</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4.6</w:t>
            </w:r>
          </w:p>
          <w:p w:rsidR="0033436A" w:rsidRPr="0033436A" w:rsidRDefault="0033436A" w:rsidP="0033436A">
            <w:pPr>
              <w:tabs>
                <w:tab w:val="left" w:pos="284"/>
              </w:tabs>
              <w:rPr>
                <w:rFonts w:ascii="Times New Roman" w:eastAsia="Calibri" w:hAnsi="Times New Roman" w:cs="Times New Roman"/>
                <w:sz w:val="12"/>
                <w:szCs w:val="12"/>
              </w:rPr>
            </w:pP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1.1.11.</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Рынки</w:t>
            </w:r>
          </w:p>
        </w:tc>
        <w:tc>
          <w:tcPr>
            <w:tcW w:w="5244" w:type="dxa"/>
          </w:tcPr>
          <w:p w:rsid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гаражей и (или) стоянок для автомобилей сотрудников и посетителей рынка</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4.3</w:t>
            </w:r>
          </w:p>
          <w:p w:rsidR="0033436A" w:rsidRPr="0033436A" w:rsidRDefault="0033436A" w:rsidP="0033436A">
            <w:pPr>
              <w:tabs>
                <w:tab w:val="left" w:pos="284"/>
              </w:tabs>
              <w:rPr>
                <w:rFonts w:ascii="Times New Roman" w:eastAsia="Calibri" w:hAnsi="Times New Roman" w:cs="Times New Roman"/>
                <w:sz w:val="12"/>
                <w:szCs w:val="12"/>
              </w:rPr>
            </w:pPr>
          </w:p>
          <w:p w:rsidR="0033436A" w:rsidRPr="0033436A" w:rsidRDefault="0033436A" w:rsidP="0033436A">
            <w:pPr>
              <w:tabs>
                <w:tab w:val="left" w:pos="284"/>
              </w:tabs>
              <w:rPr>
                <w:rFonts w:ascii="Times New Roman" w:eastAsia="Calibri" w:hAnsi="Times New Roman" w:cs="Times New Roman"/>
                <w:sz w:val="12"/>
                <w:szCs w:val="12"/>
              </w:rPr>
            </w:pP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1.1.12.</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Религиозное использование</w:t>
            </w:r>
          </w:p>
          <w:p w:rsidR="0033436A" w:rsidRPr="0033436A" w:rsidRDefault="0033436A" w:rsidP="0033436A">
            <w:pPr>
              <w:tabs>
                <w:tab w:val="left" w:pos="284"/>
              </w:tabs>
              <w:rPr>
                <w:rFonts w:ascii="Times New Roman" w:eastAsia="Calibri" w:hAnsi="Times New Roman" w:cs="Times New Roman"/>
                <w:sz w:val="12"/>
                <w:szCs w:val="12"/>
              </w:rPr>
            </w:pP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3.7</w:t>
            </w:r>
          </w:p>
          <w:p w:rsidR="0033436A" w:rsidRPr="0033436A" w:rsidRDefault="0033436A" w:rsidP="0033436A">
            <w:pPr>
              <w:tabs>
                <w:tab w:val="left" w:pos="284"/>
              </w:tabs>
              <w:rPr>
                <w:rFonts w:ascii="Times New Roman" w:eastAsia="Calibri" w:hAnsi="Times New Roman" w:cs="Times New Roman"/>
                <w:sz w:val="12"/>
                <w:szCs w:val="12"/>
              </w:rPr>
            </w:pP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1.1.13.</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Обеспечение внутреннего правопорядка</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8.3</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1.1.14.</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Культурное развитие</w:t>
            </w:r>
          </w:p>
          <w:p w:rsidR="0033436A" w:rsidRPr="0033436A" w:rsidRDefault="0033436A" w:rsidP="0033436A">
            <w:pPr>
              <w:tabs>
                <w:tab w:val="left" w:pos="284"/>
              </w:tabs>
              <w:rPr>
                <w:rFonts w:ascii="Times New Roman" w:eastAsia="Calibri" w:hAnsi="Times New Roman" w:cs="Times New Roman"/>
                <w:sz w:val="12"/>
                <w:szCs w:val="12"/>
              </w:rPr>
            </w:pP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3.6</w:t>
            </w:r>
          </w:p>
          <w:p w:rsidR="0033436A" w:rsidRPr="0033436A" w:rsidRDefault="0033436A" w:rsidP="0033436A">
            <w:pPr>
              <w:tabs>
                <w:tab w:val="left" w:pos="284"/>
              </w:tabs>
              <w:rPr>
                <w:rFonts w:ascii="Times New Roman" w:eastAsia="Calibri" w:hAnsi="Times New Roman" w:cs="Times New Roman"/>
                <w:sz w:val="12"/>
                <w:szCs w:val="12"/>
              </w:rPr>
            </w:pP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1.1.15</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Объекты торговли (торговые центры, торгово-развлекательные центры (комплексы)</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Классификатора; размещение гаражей и (или) стоянок для автомобилей сотрудников и посетителей торгового центра</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4.2</w:t>
            </w:r>
          </w:p>
          <w:p w:rsidR="0033436A" w:rsidRPr="0033436A" w:rsidRDefault="0033436A" w:rsidP="0033436A">
            <w:pPr>
              <w:tabs>
                <w:tab w:val="left" w:pos="284"/>
              </w:tabs>
              <w:rPr>
                <w:rFonts w:ascii="Times New Roman" w:eastAsia="Calibri" w:hAnsi="Times New Roman" w:cs="Times New Roman"/>
                <w:sz w:val="12"/>
                <w:szCs w:val="12"/>
              </w:rPr>
            </w:pP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lastRenderedPageBreak/>
              <w:t>1.1.16.</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Развлечения</w:t>
            </w:r>
          </w:p>
          <w:p w:rsidR="0033436A" w:rsidRPr="0033436A" w:rsidRDefault="0033436A" w:rsidP="0033436A">
            <w:pPr>
              <w:tabs>
                <w:tab w:val="left" w:pos="284"/>
              </w:tabs>
              <w:rPr>
                <w:rFonts w:ascii="Times New Roman" w:eastAsia="Calibri" w:hAnsi="Times New Roman" w:cs="Times New Roman"/>
                <w:sz w:val="12"/>
                <w:szCs w:val="12"/>
              </w:rPr>
            </w:pP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r>
              <w:rPr>
                <w:rFonts w:ascii="Times New Roman" w:eastAsia="Calibri" w:hAnsi="Times New Roman" w:cs="Times New Roman"/>
                <w:sz w:val="12"/>
                <w:szCs w:val="12"/>
              </w:rPr>
              <w:t xml:space="preserve"> </w:t>
            </w:r>
            <w:r w:rsidRPr="0033436A">
              <w:rPr>
                <w:rFonts w:ascii="Times New Roman" w:eastAsia="Calibri" w:hAnsi="Times New Roman" w:cs="Times New Roman"/>
                <w:sz w:val="12"/>
                <w:szCs w:val="12"/>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4.8.</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1.1.17.</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Общее пользование водными объектами</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11.1</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1.1.18.</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12.0</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33436A">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1.2.</w:t>
            </w:r>
          </w:p>
        </w:tc>
        <w:tc>
          <w:tcPr>
            <w:tcW w:w="7086" w:type="dxa"/>
            <w:gridSpan w:val="3"/>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О1</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1.2.1.</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Обслуживание автотранспорта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4.9.</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1.2.2.</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Спорт</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размещение спортивных баз и лагерей</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5.1.</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1.2.3.</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Коммунальное обслуживание</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3.1</w:t>
            </w:r>
          </w:p>
        </w:tc>
      </w:tr>
      <w:tr w:rsidR="0033436A" w:rsidRPr="0033436A" w:rsidTr="0033436A">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w:t>
            </w:r>
          </w:p>
        </w:tc>
        <w:tc>
          <w:tcPr>
            <w:tcW w:w="7086" w:type="dxa"/>
            <w:gridSpan w:val="3"/>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О1</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2.3.1.</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Обслуживание автотранспорта</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4.9.</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2.3.2.</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Объекты придорожного сервиса</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4.9.1.</w:t>
            </w:r>
          </w:p>
        </w:tc>
      </w:tr>
      <w:tr w:rsidR="0033436A" w:rsidRPr="0033436A" w:rsidTr="0033436A">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2. </w:t>
            </w:r>
          </w:p>
        </w:tc>
        <w:tc>
          <w:tcPr>
            <w:tcW w:w="7086" w:type="dxa"/>
            <w:gridSpan w:val="3"/>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О2 Зона размещения объектов социального и коммунально-бытового назначения</w:t>
            </w:r>
          </w:p>
        </w:tc>
      </w:tr>
      <w:tr w:rsidR="0033436A" w:rsidRPr="0033436A" w:rsidTr="0033436A">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w:t>
            </w:r>
          </w:p>
        </w:tc>
        <w:tc>
          <w:tcPr>
            <w:tcW w:w="7086" w:type="dxa"/>
            <w:gridSpan w:val="3"/>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О2</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2.1.1.</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Здравоохранение</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43" w:anchor="block_10341" w:history="1">
              <w:r w:rsidRPr="0033436A">
                <w:rPr>
                  <w:rStyle w:val="af"/>
                  <w:rFonts w:ascii="Times New Roman" w:eastAsia="Calibri" w:hAnsi="Times New Roman" w:cs="Times New Roman"/>
                  <w:sz w:val="12"/>
                  <w:szCs w:val="12"/>
                </w:rPr>
                <w:t>кодами 3.4.1 - 3.4.2</w:t>
              </w:r>
            </w:hyperlink>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3.4</w:t>
            </w:r>
          </w:p>
          <w:p w:rsidR="0033436A" w:rsidRPr="0033436A" w:rsidRDefault="0033436A" w:rsidP="0033436A">
            <w:pPr>
              <w:tabs>
                <w:tab w:val="left" w:pos="284"/>
              </w:tabs>
              <w:rPr>
                <w:rFonts w:ascii="Times New Roman" w:eastAsia="Calibri" w:hAnsi="Times New Roman" w:cs="Times New Roman"/>
                <w:sz w:val="12"/>
                <w:szCs w:val="12"/>
              </w:rPr>
            </w:pP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2.1.2.</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Социальное обслуживание</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3.2</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2.1.3.</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Банковская и страховая деятельность</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4.5</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2.1.4.</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Коммунальное обслуживание</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3.1</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2.1.5.</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Бытовое обслуживание</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3.3.</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2.1.6.</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Гостиничное обслуживание</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lastRenderedPageBreak/>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lastRenderedPageBreak/>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w:t>
            </w:r>
            <w:r w:rsidRPr="0033436A">
              <w:rPr>
                <w:rFonts w:ascii="Times New Roman" w:eastAsia="Calibri" w:hAnsi="Times New Roman" w:cs="Times New Roman"/>
                <w:sz w:val="12"/>
                <w:szCs w:val="12"/>
              </w:rPr>
              <w:lastRenderedPageBreak/>
              <w:t>проживания в них</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lastRenderedPageBreak/>
              <w:t>4.7</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lastRenderedPageBreak/>
              <w:t>2.1.7.</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Среднее и высшее профессиональное образование</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3.5.2</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2.1.8.</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Обеспечение научной деятельности</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3.9</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2.1.9.</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Связь</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6.8</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2.1.10.</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Общественное питание</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4.6</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2.1.11.</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Магазины</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4.4.</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2.1.12.</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Объекты торговли (торговые центры, торгово-развлекательные центры (комплексы)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4.2</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2.1.13.</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Рынки</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4.3</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2.1.14.</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Обеспечение внутреннего правопорядка</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8.3</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2.1.15.</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Спорт</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5.1</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2.1.16.</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Культурное развитие</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3.6</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2.1.17.</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Общее пользование водными объектами</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11.1.</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2.1.18.</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Общественное управление</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3.8</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2.1.19.</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12.0.</w:t>
            </w:r>
          </w:p>
        </w:tc>
      </w:tr>
      <w:tr w:rsidR="0033436A" w:rsidRPr="0033436A" w:rsidTr="0033436A">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2.2.</w:t>
            </w:r>
          </w:p>
        </w:tc>
        <w:tc>
          <w:tcPr>
            <w:tcW w:w="7086" w:type="dxa"/>
            <w:gridSpan w:val="3"/>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О2</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2.2.1.</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Обслуживание автотранспорта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4.9.</w:t>
            </w:r>
          </w:p>
        </w:tc>
      </w:tr>
      <w:tr w:rsidR="0033436A" w:rsidRPr="0033436A" w:rsidTr="0033436A">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2.3</w:t>
            </w:r>
          </w:p>
        </w:tc>
        <w:tc>
          <w:tcPr>
            <w:tcW w:w="7086" w:type="dxa"/>
            <w:gridSpan w:val="3"/>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О2</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2.3.1.</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Объекты придорожного сервиса</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w:t>
            </w:r>
            <w:r w:rsidRPr="0033436A">
              <w:rPr>
                <w:rFonts w:ascii="Times New Roman" w:eastAsia="Calibri" w:hAnsi="Times New Roman" w:cs="Times New Roman"/>
                <w:sz w:val="12"/>
                <w:szCs w:val="12"/>
              </w:rPr>
              <w:lastRenderedPageBreak/>
              <w:t>мастерских, предназначенных для ремонта и обслуживания автомобилей и прочих объектов придорожного сервиса</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4.9.1.</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2.3.2.</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Деловое управление</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4.1.</w:t>
            </w:r>
          </w:p>
        </w:tc>
      </w:tr>
      <w:tr w:rsidR="0033436A" w:rsidRPr="0033436A" w:rsidTr="0033436A">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3. </w:t>
            </w:r>
          </w:p>
        </w:tc>
        <w:tc>
          <w:tcPr>
            <w:tcW w:w="7086" w:type="dxa"/>
            <w:gridSpan w:val="3"/>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О5 Зона размещения культовых объектов</w:t>
            </w:r>
          </w:p>
        </w:tc>
      </w:tr>
      <w:tr w:rsidR="0033436A" w:rsidRPr="0033436A" w:rsidTr="0033436A">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3.1.</w:t>
            </w:r>
          </w:p>
        </w:tc>
        <w:tc>
          <w:tcPr>
            <w:tcW w:w="7086" w:type="dxa"/>
            <w:gridSpan w:val="3"/>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О5</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3.1.1.</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Религиозное использование</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3.7</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3.1.2.</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12.0.</w:t>
            </w:r>
          </w:p>
        </w:tc>
      </w:tr>
      <w:tr w:rsidR="0033436A" w:rsidRPr="0033436A" w:rsidTr="0033436A">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3.2.</w:t>
            </w:r>
          </w:p>
        </w:tc>
        <w:tc>
          <w:tcPr>
            <w:tcW w:w="7086" w:type="dxa"/>
            <w:gridSpan w:val="3"/>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3.2.1.</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Обслуживание автотранспорта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4.9</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3.2.2.</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12.0.</w:t>
            </w:r>
          </w:p>
        </w:tc>
      </w:tr>
      <w:tr w:rsidR="0033436A" w:rsidRPr="0033436A" w:rsidTr="0033436A">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w:t>
            </w:r>
          </w:p>
        </w:tc>
        <w:tc>
          <w:tcPr>
            <w:tcW w:w="7086" w:type="dxa"/>
            <w:gridSpan w:val="3"/>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О6 Зона размещения объектов здравоохранения</w:t>
            </w:r>
          </w:p>
        </w:tc>
      </w:tr>
      <w:tr w:rsidR="0033436A" w:rsidRPr="0033436A" w:rsidTr="0033436A">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4.1.</w:t>
            </w:r>
          </w:p>
        </w:tc>
        <w:tc>
          <w:tcPr>
            <w:tcW w:w="7086" w:type="dxa"/>
            <w:gridSpan w:val="3"/>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О6</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4.1.1.</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Здравоохранение</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3.4.</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4.1.2.</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12.0.</w:t>
            </w:r>
          </w:p>
        </w:tc>
      </w:tr>
      <w:tr w:rsidR="0033436A" w:rsidRPr="0033436A" w:rsidTr="0033436A">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4.2. </w:t>
            </w:r>
          </w:p>
        </w:tc>
        <w:tc>
          <w:tcPr>
            <w:tcW w:w="7086" w:type="dxa"/>
            <w:gridSpan w:val="3"/>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О6</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4.2.1.</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Обслуживание автотранспорта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4.9</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4.2.2.</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Общественное питание</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4.6</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4.2.3.</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Магазины</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4.4.</w:t>
            </w:r>
          </w:p>
        </w:tc>
      </w:tr>
      <w:tr w:rsidR="0033436A" w:rsidRPr="0033436A" w:rsidTr="0033436A">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4.3.</w:t>
            </w:r>
          </w:p>
        </w:tc>
        <w:tc>
          <w:tcPr>
            <w:tcW w:w="7086" w:type="dxa"/>
            <w:gridSpan w:val="3"/>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О6</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4.3.1.</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Общественное питание</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4.6</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27"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4.3.2.</w:t>
            </w:r>
          </w:p>
        </w:tc>
        <w:tc>
          <w:tcPr>
            <w:tcW w:w="1133"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Магазины</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4.4.</w:t>
            </w:r>
          </w:p>
        </w:tc>
      </w:tr>
    </w:tbl>
    <w:p w:rsidR="0051538B" w:rsidRDefault="0051538B" w:rsidP="006D4521">
      <w:pPr>
        <w:tabs>
          <w:tab w:val="left" w:pos="284"/>
        </w:tabs>
        <w:spacing w:after="0" w:line="240" w:lineRule="auto"/>
        <w:jc w:val="both"/>
        <w:rPr>
          <w:rFonts w:ascii="Times New Roman" w:eastAsia="Calibri" w:hAnsi="Times New Roman" w:cs="Times New Roman"/>
          <w:sz w:val="12"/>
          <w:szCs w:val="12"/>
        </w:rPr>
      </w:pPr>
    </w:p>
    <w:p w:rsidR="0033436A" w:rsidRPr="0033436A" w:rsidRDefault="0033436A" w:rsidP="0033436A">
      <w:pPr>
        <w:tabs>
          <w:tab w:val="left" w:pos="284"/>
        </w:tabs>
        <w:spacing w:after="0" w:line="240" w:lineRule="auto"/>
        <w:ind w:firstLine="284"/>
        <w:jc w:val="both"/>
        <w:rPr>
          <w:rFonts w:ascii="Times New Roman" w:eastAsia="Calibri" w:hAnsi="Times New Roman" w:cs="Times New Roman"/>
          <w:b/>
          <w:sz w:val="12"/>
          <w:szCs w:val="12"/>
        </w:rPr>
      </w:pPr>
      <w:r w:rsidRPr="0033436A">
        <w:rPr>
          <w:rFonts w:ascii="Times New Roman" w:eastAsia="Calibri" w:hAnsi="Times New Roman" w:cs="Times New Roman"/>
          <w:b/>
          <w:sz w:val="12"/>
          <w:szCs w:val="12"/>
        </w:rPr>
        <w:t>5) Статью 21 Правил изложить в новой редакции:</w:t>
      </w:r>
    </w:p>
    <w:p w:rsidR="0033436A" w:rsidRPr="0033436A" w:rsidRDefault="0033436A" w:rsidP="0033436A">
      <w:pPr>
        <w:tabs>
          <w:tab w:val="left" w:pos="284"/>
        </w:tabs>
        <w:spacing w:after="0" w:line="240" w:lineRule="auto"/>
        <w:ind w:firstLine="284"/>
        <w:jc w:val="both"/>
        <w:rPr>
          <w:rFonts w:ascii="Times New Roman" w:eastAsia="Calibri" w:hAnsi="Times New Roman" w:cs="Times New Roman"/>
          <w:sz w:val="12"/>
          <w:szCs w:val="12"/>
        </w:rPr>
      </w:pPr>
      <w:r w:rsidRPr="0033436A">
        <w:rPr>
          <w:rFonts w:ascii="Times New Roman" w:eastAsia="Calibri" w:hAnsi="Times New Roman" w:cs="Times New Roman"/>
          <w:sz w:val="12"/>
          <w:szCs w:val="12"/>
        </w:rPr>
        <w:t>1. Производственные зоны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rsidR="0033436A" w:rsidRPr="0033436A" w:rsidRDefault="0033436A" w:rsidP="0033436A">
      <w:pPr>
        <w:tabs>
          <w:tab w:val="left" w:pos="284"/>
        </w:tabs>
        <w:spacing w:after="0" w:line="240" w:lineRule="auto"/>
        <w:ind w:firstLine="284"/>
        <w:jc w:val="both"/>
        <w:rPr>
          <w:rFonts w:ascii="Times New Roman" w:eastAsia="Calibri" w:hAnsi="Times New Roman" w:cs="Times New Roman"/>
          <w:sz w:val="12"/>
          <w:szCs w:val="12"/>
        </w:rPr>
      </w:pPr>
      <w:r w:rsidRPr="0033436A">
        <w:rPr>
          <w:rFonts w:ascii="Times New Roman" w:eastAsia="Calibri" w:hAnsi="Times New Roman" w:cs="Times New Roman"/>
          <w:sz w:val="12"/>
          <w:szCs w:val="12"/>
        </w:rPr>
        <w:t>Территории объектов производственных зон, а также их санитарно-защитных зон подлежат благоустройству и озеленению с учетом технических и эксплуатационных характеристик объектов. Благоустройство и озеленение указанных территорий осуществляется за счет средств собственников, владельцев, пользователей указанных объектов.</w:t>
      </w:r>
    </w:p>
    <w:p w:rsidR="0051538B" w:rsidRDefault="0033436A" w:rsidP="0033436A">
      <w:pPr>
        <w:tabs>
          <w:tab w:val="left" w:pos="284"/>
        </w:tabs>
        <w:spacing w:after="0" w:line="240" w:lineRule="auto"/>
        <w:ind w:firstLine="284"/>
        <w:jc w:val="both"/>
        <w:rPr>
          <w:rFonts w:ascii="Times New Roman" w:eastAsia="Calibri" w:hAnsi="Times New Roman" w:cs="Times New Roman"/>
          <w:sz w:val="12"/>
          <w:szCs w:val="12"/>
        </w:rPr>
      </w:pPr>
      <w:r w:rsidRPr="0033436A">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3.</w:t>
      </w:r>
    </w:p>
    <w:p w:rsidR="0051538B" w:rsidRDefault="0051538B" w:rsidP="006D4521">
      <w:pPr>
        <w:tabs>
          <w:tab w:val="left" w:pos="284"/>
        </w:tabs>
        <w:spacing w:after="0" w:line="240" w:lineRule="auto"/>
        <w:jc w:val="both"/>
        <w:rPr>
          <w:rFonts w:ascii="Times New Roman" w:eastAsia="Calibri" w:hAnsi="Times New Roman" w:cs="Times New Roman"/>
          <w:sz w:val="12"/>
          <w:szCs w:val="12"/>
        </w:rPr>
      </w:pPr>
    </w:p>
    <w:p w:rsidR="0033436A" w:rsidRPr="0033436A" w:rsidRDefault="0033436A" w:rsidP="0033436A">
      <w:pPr>
        <w:tabs>
          <w:tab w:val="left" w:pos="284"/>
        </w:tabs>
        <w:spacing w:after="0" w:line="240" w:lineRule="auto"/>
        <w:jc w:val="right"/>
        <w:rPr>
          <w:rFonts w:ascii="Times New Roman" w:eastAsia="Calibri" w:hAnsi="Times New Roman" w:cs="Times New Roman"/>
          <w:sz w:val="12"/>
          <w:szCs w:val="12"/>
        </w:rPr>
      </w:pPr>
      <w:r w:rsidRPr="0033436A">
        <w:rPr>
          <w:rFonts w:ascii="Times New Roman" w:eastAsia="Calibri" w:hAnsi="Times New Roman" w:cs="Times New Roman"/>
          <w:sz w:val="12"/>
          <w:szCs w:val="12"/>
        </w:rPr>
        <w:t>Таблица № 3</w:t>
      </w:r>
    </w:p>
    <w:p w:rsidR="0033436A" w:rsidRPr="0033436A" w:rsidRDefault="0033436A" w:rsidP="0033436A">
      <w:pPr>
        <w:tabs>
          <w:tab w:val="left" w:pos="284"/>
        </w:tabs>
        <w:spacing w:after="0" w:line="240" w:lineRule="auto"/>
        <w:jc w:val="center"/>
        <w:rPr>
          <w:rFonts w:ascii="Times New Roman" w:eastAsia="Calibri" w:hAnsi="Times New Roman" w:cs="Times New Roman"/>
          <w:b/>
          <w:sz w:val="12"/>
          <w:szCs w:val="12"/>
        </w:rPr>
      </w:pPr>
      <w:r w:rsidRPr="0033436A">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 в производственных зонах</w:t>
      </w:r>
    </w:p>
    <w:tbl>
      <w:tblPr>
        <w:tblStyle w:val="af2"/>
        <w:tblW w:w="7513" w:type="dxa"/>
        <w:tblInd w:w="108" w:type="dxa"/>
        <w:tblLayout w:type="fixed"/>
        <w:tblLook w:val="00A0" w:firstRow="1" w:lastRow="0" w:firstColumn="1" w:lastColumn="0" w:noHBand="0" w:noVBand="0"/>
      </w:tblPr>
      <w:tblGrid>
        <w:gridCol w:w="430"/>
        <w:gridCol w:w="1130"/>
        <w:gridCol w:w="5244"/>
        <w:gridCol w:w="709"/>
      </w:tblGrid>
      <w:tr w:rsidR="0033436A" w:rsidRPr="0033436A" w:rsidTr="00A1003F">
        <w:trPr>
          <w:trHeight w:val="138"/>
        </w:trPr>
        <w:tc>
          <w:tcPr>
            <w:tcW w:w="430" w:type="dxa"/>
            <w:vMerge w:val="restart"/>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п/п</w:t>
            </w:r>
          </w:p>
        </w:tc>
        <w:tc>
          <w:tcPr>
            <w:tcW w:w="1130" w:type="dxa"/>
            <w:vMerge w:val="restart"/>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33436A" w:rsidRPr="0033436A" w:rsidRDefault="0033436A" w:rsidP="0033436A">
            <w:pPr>
              <w:tabs>
                <w:tab w:val="left" w:pos="284"/>
              </w:tabs>
              <w:rPr>
                <w:rFonts w:ascii="Times New Roman" w:eastAsia="Calibri" w:hAnsi="Times New Roman" w:cs="Times New Roman"/>
                <w:sz w:val="11"/>
                <w:szCs w:val="11"/>
              </w:rPr>
            </w:pPr>
            <w:r w:rsidRPr="0033436A">
              <w:rPr>
                <w:rFonts w:ascii="Times New Roman" w:eastAsia="Calibri" w:hAnsi="Times New Roman" w:cs="Times New Roman"/>
                <w:sz w:val="11"/>
                <w:szCs w:val="11"/>
              </w:rPr>
              <w:t>Код вида разрешенного использования земельного участка</w:t>
            </w:r>
          </w:p>
        </w:tc>
      </w:tr>
      <w:tr w:rsidR="0033436A" w:rsidRPr="0033436A" w:rsidTr="00A1003F">
        <w:trPr>
          <w:trHeight w:val="138"/>
        </w:trPr>
        <w:tc>
          <w:tcPr>
            <w:tcW w:w="430" w:type="dxa"/>
            <w:vMerge/>
          </w:tcPr>
          <w:p w:rsidR="0033436A" w:rsidRPr="0033436A" w:rsidRDefault="0033436A" w:rsidP="0033436A">
            <w:pPr>
              <w:tabs>
                <w:tab w:val="left" w:pos="284"/>
              </w:tabs>
              <w:rPr>
                <w:rFonts w:ascii="Times New Roman" w:eastAsia="Calibri" w:hAnsi="Times New Roman" w:cs="Times New Roman"/>
                <w:sz w:val="12"/>
                <w:szCs w:val="12"/>
              </w:rPr>
            </w:pPr>
          </w:p>
        </w:tc>
        <w:tc>
          <w:tcPr>
            <w:tcW w:w="1130" w:type="dxa"/>
            <w:vMerge/>
          </w:tcPr>
          <w:p w:rsidR="0033436A" w:rsidRPr="0033436A" w:rsidRDefault="0033436A" w:rsidP="0033436A">
            <w:pPr>
              <w:tabs>
                <w:tab w:val="left" w:pos="284"/>
              </w:tabs>
              <w:rPr>
                <w:rFonts w:ascii="Times New Roman" w:eastAsia="Calibri" w:hAnsi="Times New Roman" w:cs="Times New Roman"/>
                <w:sz w:val="12"/>
                <w:szCs w:val="12"/>
              </w:rPr>
            </w:pPr>
          </w:p>
        </w:tc>
        <w:tc>
          <w:tcPr>
            <w:tcW w:w="5244" w:type="dxa"/>
            <w:vMerge/>
          </w:tcPr>
          <w:p w:rsidR="0033436A" w:rsidRPr="0033436A" w:rsidRDefault="0033436A" w:rsidP="0033436A">
            <w:pPr>
              <w:tabs>
                <w:tab w:val="left" w:pos="284"/>
              </w:tabs>
              <w:rPr>
                <w:rFonts w:ascii="Times New Roman" w:eastAsia="Calibri" w:hAnsi="Times New Roman" w:cs="Times New Roman"/>
                <w:sz w:val="12"/>
                <w:szCs w:val="12"/>
              </w:rPr>
            </w:pPr>
          </w:p>
        </w:tc>
        <w:tc>
          <w:tcPr>
            <w:tcW w:w="709" w:type="dxa"/>
            <w:vMerge/>
          </w:tcPr>
          <w:p w:rsidR="0033436A" w:rsidRPr="0033436A" w:rsidRDefault="0033436A" w:rsidP="0033436A">
            <w:pPr>
              <w:tabs>
                <w:tab w:val="left" w:pos="284"/>
              </w:tabs>
              <w:rPr>
                <w:rFonts w:ascii="Times New Roman" w:eastAsia="Calibri" w:hAnsi="Times New Roman" w:cs="Times New Roman"/>
                <w:sz w:val="12"/>
                <w:szCs w:val="12"/>
              </w:rPr>
            </w:pPr>
          </w:p>
        </w:tc>
      </w:tr>
      <w:tr w:rsidR="0033436A" w:rsidRPr="0033436A" w:rsidTr="0033436A">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w:t>
            </w:r>
          </w:p>
        </w:tc>
        <w:tc>
          <w:tcPr>
            <w:tcW w:w="7083" w:type="dxa"/>
            <w:gridSpan w:val="3"/>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П1 Производственная зона</w:t>
            </w:r>
          </w:p>
        </w:tc>
      </w:tr>
      <w:tr w:rsidR="0033436A" w:rsidRPr="0033436A" w:rsidTr="0033436A">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w:t>
            </w:r>
          </w:p>
        </w:tc>
        <w:tc>
          <w:tcPr>
            <w:tcW w:w="7083" w:type="dxa"/>
            <w:gridSpan w:val="3"/>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П1</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w:t>
            </w:r>
            <w:r w:rsidRPr="0033436A">
              <w:rPr>
                <w:rFonts w:ascii="Times New Roman" w:eastAsia="Calibri" w:hAnsi="Times New Roman" w:cs="Times New Roman"/>
                <w:sz w:val="12"/>
                <w:szCs w:val="12"/>
              </w:rPr>
              <w:lastRenderedPageBreak/>
              <w:t>1.</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lastRenderedPageBreak/>
              <w:t xml:space="preserve">Хранение и </w:t>
            </w:r>
            <w:r w:rsidRPr="0033436A">
              <w:rPr>
                <w:rFonts w:ascii="Times New Roman" w:eastAsia="Calibri" w:hAnsi="Times New Roman" w:cs="Times New Roman"/>
                <w:sz w:val="12"/>
                <w:szCs w:val="12"/>
              </w:rPr>
              <w:lastRenderedPageBreak/>
              <w:t>переработка сельскохозяйственной продукции</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lastRenderedPageBreak/>
              <w:t xml:space="preserve">Размещение зданий, сооружений, используемых для производства, хранения, первичной и </w:t>
            </w:r>
            <w:r w:rsidRPr="0033436A">
              <w:rPr>
                <w:rFonts w:ascii="Times New Roman" w:eastAsia="Calibri" w:hAnsi="Times New Roman" w:cs="Times New Roman"/>
                <w:sz w:val="12"/>
                <w:szCs w:val="12"/>
              </w:rPr>
              <w:lastRenderedPageBreak/>
              <w:t>глубокой переработки сельскохозяйственной продукции</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lastRenderedPageBreak/>
              <w:t>1.15</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lastRenderedPageBreak/>
              <w:t>1.1.2.</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Бытовое обслуживание</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3.3</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1.1.3.</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Общественное управление</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3.8</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1.1.4.</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Деловое управление</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4.1</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1.1.5.</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Коммунальное обслуживание</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3.1</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1.1.6.</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Трубопроводный транспорт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7.5.</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1.1.7.</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Объекты придорожного сервиса</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4.9.1</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1.1.8.</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Обслуживание автотранспорта</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44" w:anchor="block_10271" w:history="1">
              <w:r w:rsidRPr="0033436A">
                <w:rPr>
                  <w:rStyle w:val="af"/>
                  <w:rFonts w:ascii="Times New Roman" w:eastAsia="Calibri" w:hAnsi="Times New Roman" w:cs="Times New Roman"/>
                  <w:sz w:val="12"/>
                  <w:szCs w:val="12"/>
                </w:rPr>
                <w:t>коде 2.7.1</w:t>
              </w:r>
            </w:hyperlink>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4.9</w:t>
            </w:r>
          </w:p>
        </w:tc>
      </w:tr>
      <w:tr w:rsidR="0033436A" w:rsidRPr="0033436A" w:rsidTr="00A1003F">
        <w:trPr>
          <w:trHeight w:val="138"/>
        </w:trPr>
        <w:tc>
          <w:tcPr>
            <w:tcW w:w="430" w:type="dxa"/>
            <w:vMerge w:val="restart"/>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1.1.9.</w:t>
            </w:r>
          </w:p>
        </w:tc>
        <w:tc>
          <w:tcPr>
            <w:tcW w:w="1130" w:type="dxa"/>
            <w:vMerge w:val="restart"/>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Банковская и страховая деятельность</w:t>
            </w:r>
          </w:p>
        </w:tc>
        <w:tc>
          <w:tcPr>
            <w:tcW w:w="5244" w:type="dxa"/>
            <w:vMerge w:val="restart"/>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vMerge w:val="restart"/>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4.5</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138"/>
        </w:trPr>
        <w:tc>
          <w:tcPr>
            <w:tcW w:w="430" w:type="dxa"/>
            <w:vMerge/>
          </w:tcPr>
          <w:p w:rsidR="0033436A" w:rsidRPr="0033436A" w:rsidRDefault="0033436A" w:rsidP="0033436A">
            <w:pPr>
              <w:tabs>
                <w:tab w:val="left" w:pos="284"/>
              </w:tabs>
              <w:rPr>
                <w:rFonts w:ascii="Times New Roman" w:eastAsia="Calibri" w:hAnsi="Times New Roman" w:cs="Times New Roman"/>
                <w:sz w:val="12"/>
                <w:szCs w:val="12"/>
              </w:rPr>
            </w:pPr>
          </w:p>
        </w:tc>
        <w:tc>
          <w:tcPr>
            <w:tcW w:w="1130" w:type="dxa"/>
            <w:vMerge/>
          </w:tcPr>
          <w:p w:rsidR="0033436A" w:rsidRPr="0033436A" w:rsidRDefault="0033436A" w:rsidP="0033436A">
            <w:pPr>
              <w:tabs>
                <w:tab w:val="left" w:pos="284"/>
              </w:tabs>
              <w:rPr>
                <w:rFonts w:ascii="Times New Roman" w:eastAsia="Calibri" w:hAnsi="Times New Roman" w:cs="Times New Roman"/>
                <w:sz w:val="12"/>
                <w:szCs w:val="12"/>
              </w:rPr>
            </w:pPr>
          </w:p>
        </w:tc>
        <w:tc>
          <w:tcPr>
            <w:tcW w:w="5244" w:type="dxa"/>
            <w:vMerge/>
          </w:tcPr>
          <w:p w:rsidR="0033436A" w:rsidRPr="0033436A" w:rsidRDefault="0033436A" w:rsidP="0033436A">
            <w:pPr>
              <w:tabs>
                <w:tab w:val="left" w:pos="284"/>
              </w:tabs>
              <w:rPr>
                <w:rFonts w:ascii="Times New Roman" w:eastAsia="Calibri" w:hAnsi="Times New Roman" w:cs="Times New Roman"/>
                <w:sz w:val="12"/>
                <w:szCs w:val="12"/>
              </w:rPr>
            </w:pPr>
          </w:p>
        </w:tc>
        <w:tc>
          <w:tcPr>
            <w:tcW w:w="709" w:type="dxa"/>
            <w:vMerge/>
          </w:tcPr>
          <w:p w:rsidR="0033436A" w:rsidRPr="0033436A" w:rsidRDefault="0033436A" w:rsidP="0033436A">
            <w:pPr>
              <w:tabs>
                <w:tab w:val="left" w:pos="284"/>
              </w:tabs>
              <w:rPr>
                <w:rFonts w:ascii="Times New Roman" w:eastAsia="Calibri" w:hAnsi="Times New Roman" w:cs="Times New Roman"/>
                <w:sz w:val="12"/>
                <w:szCs w:val="12"/>
              </w:rPr>
            </w:pP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1.1.10</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Стационарное медицинское обслуживание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3.4.2</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1.1.11.</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Склады</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6.9</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1.1.12.</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Обеспечение внутреннего правопорядка</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8.3</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1.1.13.</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12.0</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33436A">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1.2</w:t>
            </w:r>
          </w:p>
        </w:tc>
        <w:tc>
          <w:tcPr>
            <w:tcW w:w="7083" w:type="dxa"/>
            <w:gridSpan w:val="3"/>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П1</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1.2.1.</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Общее пользование водными объектами</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11.1.</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1.2.2.</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Общественное питание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4.6</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1.2.3.</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Магазины</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4.4</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1.2.4.</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Спорт</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w:t>
            </w:r>
            <w:r w:rsidRPr="0033436A">
              <w:rPr>
                <w:rFonts w:ascii="Times New Roman" w:eastAsia="Calibri" w:hAnsi="Times New Roman" w:cs="Times New Roman"/>
                <w:sz w:val="12"/>
                <w:szCs w:val="12"/>
              </w:rPr>
              <w:lastRenderedPageBreak/>
              <w:t>необходимые для водных видов спорта и хранения соответствующего инвентаря); размещение спортивных баз и лагерей.</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5.1</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1.2.5.</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Амбулаторно-поликлиническое обслуживание</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3.4.1</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1.2.6.</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Специальная деятельность</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12.2</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33436A">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w:t>
            </w:r>
          </w:p>
        </w:tc>
        <w:tc>
          <w:tcPr>
            <w:tcW w:w="7083" w:type="dxa"/>
            <w:gridSpan w:val="3"/>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П2 Коммунально-складская зона</w:t>
            </w:r>
          </w:p>
        </w:tc>
      </w:tr>
      <w:tr w:rsidR="0033436A" w:rsidRPr="0033436A" w:rsidTr="0033436A">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w:t>
            </w:r>
          </w:p>
        </w:tc>
        <w:tc>
          <w:tcPr>
            <w:tcW w:w="7083" w:type="dxa"/>
            <w:gridSpan w:val="3"/>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П2</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2.1.1.</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Склады</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6.9.</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2.1.2.</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Бытовое обслуживание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3.3</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2.1.3.</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Общественное управление</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3.8;</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2.1.4.</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Деловое управление</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ремонта и обслуживания автомобилей и прочих объектов придорожного сервиса</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4.1</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2.1.5.</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Обслуживание автотранспорта</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45" w:anchor="block_10271" w:history="1">
              <w:r w:rsidRPr="0033436A">
                <w:rPr>
                  <w:rStyle w:val="af"/>
                  <w:rFonts w:ascii="Times New Roman" w:eastAsia="Calibri" w:hAnsi="Times New Roman" w:cs="Times New Roman"/>
                  <w:sz w:val="12"/>
                  <w:szCs w:val="12"/>
                </w:rPr>
                <w:t>коде 2.7.1</w:t>
              </w:r>
            </w:hyperlink>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4.9</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2.1.6.</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Объекты придорожного сервиса</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4.9.1.</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2.1.7.</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Связь</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6.8</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2.1.8.</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Обеспечение внутреннего правопорядка</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8.3</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2.1.9.</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Коммунальное обслуживание</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3.2</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2.1.10.</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Магазины</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4.4.</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2.1.11.</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12.0</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33436A">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2.2.</w:t>
            </w:r>
          </w:p>
        </w:tc>
        <w:tc>
          <w:tcPr>
            <w:tcW w:w="7083" w:type="dxa"/>
            <w:gridSpan w:val="3"/>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П2</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2.2.1.</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Общественное питание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4.6</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2.2.2.</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Специальная деятельность</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lastRenderedPageBreak/>
              <w:t xml:space="preserve">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lastRenderedPageBreak/>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w:t>
            </w:r>
            <w:r w:rsidRPr="0033436A">
              <w:rPr>
                <w:rFonts w:ascii="Times New Roman" w:eastAsia="Calibri" w:hAnsi="Times New Roman" w:cs="Times New Roman"/>
                <w:sz w:val="12"/>
                <w:szCs w:val="12"/>
              </w:rPr>
              <w:lastRenderedPageBreak/>
              <w:t>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lastRenderedPageBreak/>
              <w:t>12.2</w:t>
            </w:r>
          </w:p>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 </w:t>
            </w:r>
          </w:p>
        </w:tc>
      </w:tr>
      <w:tr w:rsidR="0033436A" w:rsidRPr="0033436A" w:rsidTr="00A1003F">
        <w:trPr>
          <w:trHeight w:val="20"/>
        </w:trPr>
        <w:tc>
          <w:tcPr>
            <w:tcW w:w="4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lastRenderedPageBreak/>
              <w:t>2.2.3.</w:t>
            </w:r>
          </w:p>
        </w:tc>
        <w:tc>
          <w:tcPr>
            <w:tcW w:w="1130"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 xml:space="preserve">Общее пользование водными объектами </w:t>
            </w:r>
          </w:p>
        </w:tc>
        <w:tc>
          <w:tcPr>
            <w:tcW w:w="5244"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33436A" w:rsidRPr="0033436A" w:rsidRDefault="0033436A" w:rsidP="0033436A">
            <w:pPr>
              <w:tabs>
                <w:tab w:val="left" w:pos="284"/>
              </w:tabs>
              <w:rPr>
                <w:rFonts w:ascii="Times New Roman" w:eastAsia="Calibri" w:hAnsi="Times New Roman" w:cs="Times New Roman"/>
                <w:sz w:val="12"/>
                <w:szCs w:val="12"/>
              </w:rPr>
            </w:pPr>
            <w:r w:rsidRPr="0033436A">
              <w:rPr>
                <w:rFonts w:ascii="Times New Roman" w:eastAsia="Calibri" w:hAnsi="Times New Roman" w:cs="Times New Roman"/>
                <w:sz w:val="12"/>
                <w:szCs w:val="12"/>
              </w:rPr>
              <w:t>11.1.</w:t>
            </w:r>
          </w:p>
        </w:tc>
      </w:tr>
    </w:tbl>
    <w:p w:rsidR="0051538B" w:rsidRDefault="0051538B" w:rsidP="006D4521">
      <w:pPr>
        <w:tabs>
          <w:tab w:val="left" w:pos="284"/>
        </w:tabs>
        <w:spacing w:after="0" w:line="240" w:lineRule="auto"/>
        <w:jc w:val="both"/>
        <w:rPr>
          <w:rFonts w:ascii="Times New Roman" w:eastAsia="Calibri" w:hAnsi="Times New Roman" w:cs="Times New Roman"/>
          <w:sz w:val="12"/>
          <w:szCs w:val="12"/>
        </w:rPr>
      </w:pPr>
    </w:p>
    <w:p w:rsidR="00807E91" w:rsidRPr="00807E91" w:rsidRDefault="00807E91" w:rsidP="00807E91">
      <w:pPr>
        <w:tabs>
          <w:tab w:val="left" w:pos="284"/>
        </w:tabs>
        <w:spacing w:after="0" w:line="240" w:lineRule="auto"/>
        <w:ind w:firstLine="284"/>
        <w:jc w:val="both"/>
        <w:rPr>
          <w:rFonts w:ascii="Times New Roman" w:eastAsia="Calibri" w:hAnsi="Times New Roman" w:cs="Times New Roman"/>
          <w:b/>
          <w:sz w:val="12"/>
          <w:szCs w:val="12"/>
        </w:rPr>
      </w:pPr>
      <w:r w:rsidRPr="00807E91">
        <w:rPr>
          <w:rFonts w:ascii="Times New Roman" w:eastAsia="Calibri" w:hAnsi="Times New Roman" w:cs="Times New Roman"/>
          <w:b/>
          <w:sz w:val="12"/>
          <w:szCs w:val="12"/>
        </w:rPr>
        <w:t>6) Статью 22 Правил изложить в новой редакции:</w:t>
      </w:r>
    </w:p>
    <w:p w:rsidR="00807E91" w:rsidRPr="00807E91" w:rsidRDefault="00807E91" w:rsidP="00807E91">
      <w:pPr>
        <w:tabs>
          <w:tab w:val="left" w:pos="284"/>
        </w:tabs>
        <w:spacing w:after="0" w:line="240" w:lineRule="auto"/>
        <w:ind w:firstLine="284"/>
        <w:jc w:val="both"/>
        <w:rPr>
          <w:rFonts w:ascii="Times New Roman" w:eastAsia="Calibri" w:hAnsi="Times New Roman" w:cs="Times New Roman"/>
          <w:sz w:val="12"/>
          <w:szCs w:val="12"/>
        </w:rPr>
      </w:pPr>
      <w:r w:rsidRPr="00807E91">
        <w:rPr>
          <w:rFonts w:ascii="Times New Roman" w:eastAsia="Calibri" w:hAnsi="Times New Roman" w:cs="Times New Roman"/>
          <w:sz w:val="12"/>
          <w:szCs w:val="12"/>
        </w:rPr>
        <w:t>1. Зоны инженерной и транспортной инфраструктур выделены для обеспечения правовых условий формирования объектов инженерной и транспортной инфраструктур, в том числе сооружений и коммуникаций железнодорожного и автомобильного транспорта, трубопроводного транспорта, связи, а также для установления санитарно-защитных зон и санитарных разрывов для таких объектов в соответствии с требованиями технических регламентов.</w:t>
      </w:r>
    </w:p>
    <w:p w:rsidR="00807E91" w:rsidRPr="00807E91" w:rsidRDefault="00807E91" w:rsidP="00807E91">
      <w:pPr>
        <w:tabs>
          <w:tab w:val="left" w:pos="284"/>
        </w:tabs>
        <w:spacing w:after="0" w:line="240" w:lineRule="auto"/>
        <w:ind w:firstLine="284"/>
        <w:jc w:val="both"/>
        <w:rPr>
          <w:rFonts w:ascii="Times New Roman" w:eastAsia="Calibri" w:hAnsi="Times New Roman" w:cs="Times New Roman"/>
          <w:sz w:val="12"/>
          <w:szCs w:val="12"/>
        </w:rPr>
      </w:pPr>
      <w:r w:rsidRPr="00807E91">
        <w:rPr>
          <w:rFonts w:ascii="Times New Roman" w:eastAsia="Calibri" w:hAnsi="Times New Roman" w:cs="Times New Roman"/>
          <w:sz w:val="12"/>
          <w:szCs w:val="12"/>
        </w:rPr>
        <w:t>2. В зонах инженерной и транспортной инфраструктур допускается размещение коммунальных, складских и иных объектов в случаях, предусмотренных настоящими Правилами, при условии обеспечения безопасности функционирования объектов инженерной и транспортной инфраструктур.</w:t>
      </w:r>
    </w:p>
    <w:p w:rsidR="00807E91" w:rsidRPr="00807E91" w:rsidRDefault="00807E91" w:rsidP="00807E91">
      <w:pPr>
        <w:tabs>
          <w:tab w:val="left" w:pos="284"/>
        </w:tabs>
        <w:spacing w:after="0" w:line="240" w:lineRule="auto"/>
        <w:ind w:firstLine="284"/>
        <w:jc w:val="both"/>
        <w:rPr>
          <w:rFonts w:ascii="Times New Roman" w:eastAsia="Calibri" w:hAnsi="Times New Roman" w:cs="Times New Roman"/>
          <w:sz w:val="12"/>
          <w:szCs w:val="12"/>
        </w:rPr>
      </w:pPr>
      <w:r w:rsidRPr="00807E91">
        <w:rPr>
          <w:rFonts w:ascii="Times New Roman" w:eastAsia="Calibri" w:hAnsi="Times New Roman" w:cs="Times New Roman"/>
          <w:sz w:val="12"/>
          <w:szCs w:val="12"/>
        </w:rPr>
        <w:t>3. Виды разрешенного использования земельных участков и объектов капитального строительства приведены в таблице № 4.</w:t>
      </w:r>
    </w:p>
    <w:p w:rsidR="003D0601" w:rsidRDefault="003D0601" w:rsidP="00807E91">
      <w:pPr>
        <w:tabs>
          <w:tab w:val="left" w:pos="284"/>
        </w:tabs>
        <w:spacing w:after="0" w:line="240" w:lineRule="auto"/>
        <w:jc w:val="right"/>
        <w:rPr>
          <w:rFonts w:ascii="Times New Roman" w:eastAsia="Calibri" w:hAnsi="Times New Roman" w:cs="Times New Roman"/>
          <w:sz w:val="12"/>
          <w:szCs w:val="12"/>
        </w:rPr>
      </w:pPr>
    </w:p>
    <w:p w:rsidR="00807E91" w:rsidRPr="00807E91" w:rsidRDefault="00807E91" w:rsidP="00807E91">
      <w:pPr>
        <w:tabs>
          <w:tab w:val="left" w:pos="284"/>
        </w:tabs>
        <w:spacing w:after="0" w:line="240" w:lineRule="auto"/>
        <w:jc w:val="right"/>
        <w:rPr>
          <w:rFonts w:ascii="Times New Roman" w:eastAsia="Calibri" w:hAnsi="Times New Roman" w:cs="Times New Roman"/>
          <w:sz w:val="12"/>
          <w:szCs w:val="12"/>
        </w:rPr>
      </w:pPr>
      <w:r w:rsidRPr="00807E91">
        <w:rPr>
          <w:rFonts w:ascii="Times New Roman" w:eastAsia="Calibri" w:hAnsi="Times New Roman" w:cs="Times New Roman"/>
          <w:sz w:val="12"/>
          <w:szCs w:val="12"/>
        </w:rPr>
        <w:t>Таблица № 4</w:t>
      </w:r>
    </w:p>
    <w:p w:rsidR="00807E91" w:rsidRDefault="00807E91" w:rsidP="00807E91">
      <w:pPr>
        <w:tabs>
          <w:tab w:val="left" w:pos="284"/>
        </w:tabs>
        <w:spacing w:after="0" w:line="240" w:lineRule="auto"/>
        <w:jc w:val="center"/>
        <w:rPr>
          <w:rFonts w:ascii="Times New Roman" w:eastAsia="Calibri" w:hAnsi="Times New Roman" w:cs="Times New Roman"/>
          <w:b/>
          <w:sz w:val="12"/>
          <w:szCs w:val="12"/>
        </w:rPr>
      </w:pPr>
      <w:r w:rsidRPr="00807E91">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r>
        <w:rPr>
          <w:rFonts w:ascii="Times New Roman" w:eastAsia="Calibri" w:hAnsi="Times New Roman" w:cs="Times New Roman"/>
          <w:b/>
          <w:sz w:val="12"/>
          <w:szCs w:val="12"/>
        </w:rPr>
        <w:t xml:space="preserve"> </w:t>
      </w:r>
      <w:r w:rsidRPr="00807E91">
        <w:rPr>
          <w:rFonts w:ascii="Times New Roman" w:eastAsia="Calibri" w:hAnsi="Times New Roman" w:cs="Times New Roman"/>
          <w:b/>
          <w:sz w:val="12"/>
          <w:szCs w:val="12"/>
        </w:rPr>
        <w:t>в зонах</w:t>
      </w:r>
    </w:p>
    <w:p w:rsidR="00807E91" w:rsidRPr="00807E91" w:rsidRDefault="00807E91" w:rsidP="00807E91">
      <w:pPr>
        <w:tabs>
          <w:tab w:val="left" w:pos="284"/>
        </w:tabs>
        <w:spacing w:after="0" w:line="240" w:lineRule="auto"/>
        <w:jc w:val="center"/>
        <w:rPr>
          <w:rFonts w:ascii="Times New Roman" w:eastAsia="Calibri" w:hAnsi="Times New Roman" w:cs="Times New Roman"/>
          <w:b/>
          <w:sz w:val="12"/>
          <w:szCs w:val="12"/>
        </w:rPr>
      </w:pPr>
      <w:r w:rsidRPr="00807E91">
        <w:rPr>
          <w:rFonts w:ascii="Times New Roman" w:eastAsia="Calibri" w:hAnsi="Times New Roman" w:cs="Times New Roman"/>
          <w:b/>
          <w:sz w:val="12"/>
          <w:szCs w:val="12"/>
        </w:rPr>
        <w:t xml:space="preserve"> инженерной и транспортной инфраструктур</w:t>
      </w:r>
    </w:p>
    <w:tbl>
      <w:tblPr>
        <w:tblStyle w:val="af2"/>
        <w:tblW w:w="7513" w:type="dxa"/>
        <w:tblInd w:w="108" w:type="dxa"/>
        <w:tblLayout w:type="fixed"/>
        <w:tblLook w:val="00A0" w:firstRow="1" w:lastRow="0" w:firstColumn="1" w:lastColumn="0" w:noHBand="0" w:noVBand="0"/>
      </w:tblPr>
      <w:tblGrid>
        <w:gridCol w:w="428"/>
        <w:gridCol w:w="1132"/>
        <w:gridCol w:w="5244"/>
        <w:gridCol w:w="709"/>
      </w:tblGrid>
      <w:tr w:rsidR="00807E91" w:rsidRPr="00807E91" w:rsidTr="00A1003F">
        <w:trPr>
          <w:trHeight w:val="138"/>
        </w:trPr>
        <w:tc>
          <w:tcPr>
            <w:tcW w:w="428" w:type="dxa"/>
            <w:vMerge w:val="restart"/>
          </w:tcPr>
          <w:p w:rsidR="00807E91" w:rsidRPr="00807E91" w:rsidRDefault="00807E91" w:rsidP="00617484">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п/п</w:t>
            </w:r>
          </w:p>
        </w:tc>
        <w:tc>
          <w:tcPr>
            <w:tcW w:w="1132" w:type="dxa"/>
            <w:vMerge w:val="restart"/>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807E91" w:rsidRPr="00807E91" w:rsidRDefault="00807E91" w:rsidP="00807E91">
            <w:pPr>
              <w:tabs>
                <w:tab w:val="left" w:pos="284"/>
              </w:tabs>
              <w:rPr>
                <w:rFonts w:ascii="Times New Roman" w:eastAsia="Calibri" w:hAnsi="Times New Roman" w:cs="Times New Roman"/>
                <w:sz w:val="11"/>
                <w:szCs w:val="11"/>
              </w:rPr>
            </w:pPr>
            <w:r w:rsidRPr="00807E91">
              <w:rPr>
                <w:rFonts w:ascii="Times New Roman" w:eastAsia="Calibri" w:hAnsi="Times New Roman" w:cs="Times New Roman"/>
                <w:sz w:val="11"/>
                <w:szCs w:val="11"/>
              </w:rPr>
              <w:t>Код вида разрешенного использования земельного участка</w:t>
            </w:r>
          </w:p>
        </w:tc>
      </w:tr>
      <w:tr w:rsidR="00807E91" w:rsidRPr="00807E91" w:rsidTr="00A1003F">
        <w:trPr>
          <w:trHeight w:val="138"/>
        </w:trPr>
        <w:tc>
          <w:tcPr>
            <w:tcW w:w="428" w:type="dxa"/>
            <w:vMerge/>
          </w:tcPr>
          <w:p w:rsidR="00807E91" w:rsidRPr="00807E91" w:rsidRDefault="00807E91" w:rsidP="00807E91">
            <w:pPr>
              <w:tabs>
                <w:tab w:val="left" w:pos="284"/>
              </w:tabs>
              <w:rPr>
                <w:rFonts w:ascii="Times New Roman" w:eastAsia="Calibri" w:hAnsi="Times New Roman" w:cs="Times New Roman"/>
                <w:sz w:val="12"/>
                <w:szCs w:val="12"/>
              </w:rPr>
            </w:pPr>
          </w:p>
        </w:tc>
        <w:tc>
          <w:tcPr>
            <w:tcW w:w="1132" w:type="dxa"/>
            <w:vMerge/>
          </w:tcPr>
          <w:p w:rsidR="00807E91" w:rsidRPr="00807E91" w:rsidRDefault="00807E91" w:rsidP="00807E91">
            <w:pPr>
              <w:tabs>
                <w:tab w:val="left" w:pos="284"/>
              </w:tabs>
              <w:rPr>
                <w:rFonts w:ascii="Times New Roman" w:eastAsia="Calibri" w:hAnsi="Times New Roman" w:cs="Times New Roman"/>
                <w:sz w:val="12"/>
                <w:szCs w:val="12"/>
              </w:rPr>
            </w:pPr>
          </w:p>
        </w:tc>
        <w:tc>
          <w:tcPr>
            <w:tcW w:w="5244" w:type="dxa"/>
            <w:vMerge/>
          </w:tcPr>
          <w:p w:rsidR="00807E91" w:rsidRPr="00807E91" w:rsidRDefault="00807E91" w:rsidP="00807E91">
            <w:pPr>
              <w:tabs>
                <w:tab w:val="left" w:pos="284"/>
              </w:tabs>
              <w:rPr>
                <w:rFonts w:ascii="Times New Roman" w:eastAsia="Calibri" w:hAnsi="Times New Roman" w:cs="Times New Roman"/>
                <w:sz w:val="12"/>
                <w:szCs w:val="12"/>
              </w:rPr>
            </w:pPr>
          </w:p>
        </w:tc>
        <w:tc>
          <w:tcPr>
            <w:tcW w:w="709" w:type="dxa"/>
            <w:vMerge/>
          </w:tcPr>
          <w:p w:rsidR="00807E91" w:rsidRPr="00807E91" w:rsidRDefault="00807E91" w:rsidP="00807E91">
            <w:pPr>
              <w:tabs>
                <w:tab w:val="left" w:pos="284"/>
              </w:tabs>
              <w:rPr>
                <w:rFonts w:ascii="Times New Roman" w:eastAsia="Calibri" w:hAnsi="Times New Roman" w:cs="Times New Roman"/>
                <w:sz w:val="12"/>
                <w:szCs w:val="12"/>
              </w:rPr>
            </w:pPr>
          </w:p>
        </w:tc>
      </w:tr>
      <w:tr w:rsidR="00807E91" w:rsidRPr="00807E91" w:rsidTr="00807E91">
        <w:trPr>
          <w:trHeight w:val="20"/>
        </w:trPr>
        <w:tc>
          <w:tcPr>
            <w:tcW w:w="428"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w:t>
            </w:r>
          </w:p>
        </w:tc>
        <w:tc>
          <w:tcPr>
            <w:tcW w:w="7085" w:type="dxa"/>
            <w:gridSpan w:val="3"/>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И Зона инженерной инфраструктуры</w:t>
            </w:r>
          </w:p>
        </w:tc>
      </w:tr>
      <w:tr w:rsidR="00807E91" w:rsidRPr="00807E91" w:rsidTr="00807E91">
        <w:trPr>
          <w:trHeight w:val="20"/>
        </w:trPr>
        <w:tc>
          <w:tcPr>
            <w:tcW w:w="428"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1.1.</w:t>
            </w:r>
          </w:p>
        </w:tc>
        <w:tc>
          <w:tcPr>
            <w:tcW w:w="7085" w:type="dxa"/>
            <w:gridSpan w:val="3"/>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И</w:t>
            </w:r>
          </w:p>
        </w:tc>
      </w:tr>
      <w:tr w:rsidR="00807E91" w:rsidRPr="00807E91" w:rsidTr="00A1003F">
        <w:trPr>
          <w:trHeight w:val="20"/>
        </w:trPr>
        <w:tc>
          <w:tcPr>
            <w:tcW w:w="428"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1.1.1.</w:t>
            </w:r>
          </w:p>
        </w:tc>
        <w:tc>
          <w:tcPr>
            <w:tcW w:w="1132"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Коммунальное обслуживание</w:t>
            </w:r>
          </w:p>
          <w:p w:rsidR="00807E91" w:rsidRPr="00807E91" w:rsidRDefault="00807E91" w:rsidP="00807E91">
            <w:pPr>
              <w:tabs>
                <w:tab w:val="left" w:pos="284"/>
              </w:tabs>
              <w:rPr>
                <w:rFonts w:ascii="Times New Roman" w:eastAsia="Calibri" w:hAnsi="Times New Roman" w:cs="Times New Roman"/>
                <w:sz w:val="12"/>
                <w:szCs w:val="12"/>
              </w:rPr>
            </w:pP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w:t>
            </w:r>
          </w:p>
          <w:p w:rsidR="00807E91" w:rsidRPr="00807E91" w:rsidRDefault="00807E91" w:rsidP="00807E91">
            <w:pPr>
              <w:tabs>
                <w:tab w:val="left" w:pos="284"/>
              </w:tabs>
              <w:rPr>
                <w:rFonts w:ascii="Times New Roman" w:eastAsia="Calibri" w:hAnsi="Times New Roman" w:cs="Times New Roman"/>
                <w:sz w:val="12"/>
                <w:szCs w:val="12"/>
              </w:rPr>
            </w:pPr>
          </w:p>
        </w:tc>
      </w:tr>
      <w:tr w:rsidR="00807E91" w:rsidRPr="00807E91" w:rsidTr="00A1003F">
        <w:trPr>
          <w:trHeight w:val="20"/>
        </w:trPr>
        <w:tc>
          <w:tcPr>
            <w:tcW w:w="428"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1.1.2.</w:t>
            </w:r>
          </w:p>
        </w:tc>
        <w:tc>
          <w:tcPr>
            <w:tcW w:w="1132"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Связь</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6.8</w:t>
            </w:r>
          </w:p>
        </w:tc>
      </w:tr>
      <w:tr w:rsidR="00807E91" w:rsidRPr="00807E91" w:rsidTr="00A1003F">
        <w:trPr>
          <w:trHeight w:val="20"/>
        </w:trPr>
        <w:tc>
          <w:tcPr>
            <w:tcW w:w="428"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1.1.3.</w:t>
            </w:r>
          </w:p>
        </w:tc>
        <w:tc>
          <w:tcPr>
            <w:tcW w:w="1132"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Общее пользование водными объектами</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1.11.</w:t>
            </w:r>
          </w:p>
        </w:tc>
      </w:tr>
      <w:tr w:rsidR="00807E91" w:rsidRPr="00807E91" w:rsidTr="00A1003F">
        <w:trPr>
          <w:trHeight w:val="20"/>
        </w:trPr>
        <w:tc>
          <w:tcPr>
            <w:tcW w:w="428"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1.1.4.</w:t>
            </w:r>
          </w:p>
        </w:tc>
        <w:tc>
          <w:tcPr>
            <w:tcW w:w="1132"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12.0</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r>
      <w:tr w:rsidR="00807E91" w:rsidRPr="00807E91" w:rsidTr="00807E91">
        <w:trPr>
          <w:trHeight w:val="20"/>
        </w:trPr>
        <w:tc>
          <w:tcPr>
            <w:tcW w:w="428"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w:t>
            </w:r>
          </w:p>
        </w:tc>
        <w:tc>
          <w:tcPr>
            <w:tcW w:w="7085" w:type="dxa"/>
            <w:gridSpan w:val="3"/>
          </w:tcPr>
          <w:p w:rsidR="00807E91" w:rsidRPr="00807E91" w:rsidRDefault="00807E91" w:rsidP="00807E91">
            <w:pPr>
              <w:tabs>
                <w:tab w:val="left" w:pos="284"/>
              </w:tabs>
              <w:rPr>
                <w:rFonts w:ascii="Times New Roman" w:eastAsia="Calibri" w:hAnsi="Times New Roman" w:cs="Times New Roman"/>
                <w:bCs/>
                <w:sz w:val="12"/>
                <w:szCs w:val="12"/>
              </w:rPr>
            </w:pPr>
            <w:r w:rsidRPr="00807E91">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в зоне И</w:t>
            </w:r>
          </w:p>
        </w:tc>
      </w:tr>
      <w:tr w:rsidR="00807E91" w:rsidRPr="00807E91" w:rsidTr="00A1003F">
        <w:trPr>
          <w:trHeight w:val="20"/>
        </w:trPr>
        <w:tc>
          <w:tcPr>
            <w:tcW w:w="428"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2.1.1.</w:t>
            </w:r>
          </w:p>
        </w:tc>
        <w:tc>
          <w:tcPr>
            <w:tcW w:w="1132"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Специальная деятельность</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12.2</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r>
      <w:tr w:rsidR="00807E91" w:rsidRPr="00807E91" w:rsidTr="00807E91">
        <w:trPr>
          <w:trHeight w:val="20"/>
        </w:trPr>
        <w:tc>
          <w:tcPr>
            <w:tcW w:w="428"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w:t>
            </w:r>
          </w:p>
        </w:tc>
        <w:tc>
          <w:tcPr>
            <w:tcW w:w="7085" w:type="dxa"/>
            <w:gridSpan w:val="3"/>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Т Зона транспортной инфраструктуры</w:t>
            </w:r>
          </w:p>
        </w:tc>
      </w:tr>
      <w:tr w:rsidR="00807E91" w:rsidRPr="00807E91" w:rsidTr="00807E91">
        <w:trPr>
          <w:trHeight w:val="20"/>
        </w:trPr>
        <w:tc>
          <w:tcPr>
            <w:tcW w:w="428"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w:t>
            </w:r>
          </w:p>
        </w:tc>
        <w:tc>
          <w:tcPr>
            <w:tcW w:w="7085" w:type="dxa"/>
            <w:gridSpan w:val="3"/>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Т</w:t>
            </w:r>
          </w:p>
        </w:tc>
      </w:tr>
      <w:tr w:rsidR="00807E91" w:rsidRPr="00807E91" w:rsidTr="00A1003F">
        <w:trPr>
          <w:trHeight w:val="20"/>
        </w:trPr>
        <w:tc>
          <w:tcPr>
            <w:tcW w:w="428"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3.1.1.</w:t>
            </w:r>
          </w:p>
        </w:tc>
        <w:tc>
          <w:tcPr>
            <w:tcW w:w="1132"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Коммунальное обслуживание</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w:t>
            </w:r>
          </w:p>
        </w:tc>
      </w:tr>
      <w:tr w:rsidR="00807E91" w:rsidRPr="00807E91" w:rsidTr="00A1003F">
        <w:trPr>
          <w:trHeight w:val="20"/>
        </w:trPr>
        <w:tc>
          <w:tcPr>
            <w:tcW w:w="428"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lastRenderedPageBreak/>
              <w:t>3.1.2.</w:t>
            </w:r>
          </w:p>
        </w:tc>
        <w:tc>
          <w:tcPr>
            <w:tcW w:w="1132"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Объекты придорожного сервиса</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4.9.1</w:t>
            </w:r>
          </w:p>
        </w:tc>
      </w:tr>
      <w:tr w:rsidR="00807E91" w:rsidRPr="00807E91" w:rsidTr="00A1003F">
        <w:trPr>
          <w:trHeight w:val="20"/>
        </w:trPr>
        <w:tc>
          <w:tcPr>
            <w:tcW w:w="428"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3.1.3.</w:t>
            </w:r>
          </w:p>
        </w:tc>
        <w:tc>
          <w:tcPr>
            <w:tcW w:w="1132"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Связь</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6.8</w:t>
            </w:r>
          </w:p>
        </w:tc>
      </w:tr>
      <w:tr w:rsidR="00807E91" w:rsidRPr="00807E91" w:rsidTr="00A1003F">
        <w:trPr>
          <w:trHeight w:val="20"/>
        </w:trPr>
        <w:tc>
          <w:tcPr>
            <w:tcW w:w="428"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3.1.4.</w:t>
            </w:r>
          </w:p>
        </w:tc>
        <w:tc>
          <w:tcPr>
            <w:tcW w:w="1132"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Транспорт</w:t>
            </w:r>
          </w:p>
          <w:p w:rsidR="00807E91" w:rsidRPr="00807E91" w:rsidRDefault="00807E91" w:rsidP="00807E91">
            <w:pPr>
              <w:tabs>
                <w:tab w:val="left" w:pos="284"/>
              </w:tabs>
              <w:rPr>
                <w:rFonts w:ascii="Times New Roman" w:eastAsia="Calibri" w:hAnsi="Times New Roman" w:cs="Times New Roman"/>
                <w:sz w:val="12"/>
                <w:szCs w:val="12"/>
              </w:rPr>
            </w:pP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 Классификатора</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7.0</w:t>
            </w:r>
          </w:p>
          <w:p w:rsidR="00807E91" w:rsidRPr="00807E91" w:rsidRDefault="00807E91" w:rsidP="00807E91">
            <w:pPr>
              <w:tabs>
                <w:tab w:val="left" w:pos="284"/>
              </w:tabs>
              <w:rPr>
                <w:rFonts w:ascii="Times New Roman" w:eastAsia="Calibri" w:hAnsi="Times New Roman" w:cs="Times New Roman"/>
                <w:sz w:val="12"/>
                <w:szCs w:val="12"/>
              </w:rPr>
            </w:pPr>
          </w:p>
        </w:tc>
      </w:tr>
      <w:tr w:rsidR="00807E91" w:rsidRPr="00807E91" w:rsidTr="00A1003F">
        <w:trPr>
          <w:trHeight w:val="20"/>
        </w:trPr>
        <w:tc>
          <w:tcPr>
            <w:tcW w:w="428"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3.1.5.</w:t>
            </w:r>
          </w:p>
        </w:tc>
        <w:tc>
          <w:tcPr>
            <w:tcW w:w="1132"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Железнодорожный транспорт</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7.1</w:t>
            </w:r>
          </w:p>
          <w:p w:rsidR="00807E91" w:rsidRPr="00807E91" w:rsidRDefault="00807E91" w:rsidP="00807E91">
            <w:pPr>
              <w:tabs>
                <w:tab w:val="left" w:pos="284"/>
              </w:tabs>
              <w:rPr>
                <w:rFonts w:ascii="Times New Roman" w:eastAsia="Calibri" w:hAnsi="Times New Roman" w:cs="Times New Roman"/>
                <w:sz w:val="12"/>
                <w:szCs w:val="12"/>
              </w:rPr>
            </w:pPr>
          </w:p>
        </w:tc>
      </w:tr>
      <w:tr w:rsidR="00807E91" w:rsidRPr="00807E91" w:rsidTr="00A1003F">
        <w:trPr>
          <w:trHeight w:val="138"/>
        </w:trPr>
        <w:tc>
          <w:tcPr>
            <w:tcW w:w="428" w:type="dxa"/>
            <w:vMerge w:val="restart"/>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3.1.6.</w:t>
            </w:r>
          </w:p>
        </w:tc>
        <w:tc>
          <w:tcPr>
            <w:tcW w:w="1132" w:type="dxa"/>
            <w:vMerge w:val="restart"/>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Автомобильный транспорт</w:t>
            </w:r>
          </w:p>
        </w:tc>
        <w:tc>
          <w:tcPr>
            <w:tcW w:w="5244" w:type="dxa"/>
            <w:vMerge w:val="restart"/>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vMerge w:val="restart"/>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7.2</w:t>
            </w:r>
          </w:p>
          <w:p w:rsidR="00807E91" w:rsidRPr="00807E91" w:rsidRDefault="00807E91" w:rsidP="00807E91">
            <w:pPr>
              <w:tabs>
                <w:tab w:val="left" w:pos="284"/>
              </w:tabs>
              <w:rPr>
                <w:rFonts w:ascii="Times New Roman" w:eastAsia="Calibri" w:hAnsi="Times New Roman" w:cs="Times New Roman"/>
                <w:sz w:val="12"/>
                <w:szCs w:val="12"/>
              </w:rPr>
            </w:pPr>
          </w:p>
        </w:tc>
      </w:tr>
      <w:tr w:rsidR="00807E91" w:rsidRPr="00807E91" w:rsidTr="00A1003F">
        <w:trPr>
          <w:trHeight w:val="138"/>
        </w:trPr>
        <w:tc>
          <w:tcPr>
            <w:tcW w:w="428" w:type="dxa"/>
            <w:vMerge/>
          </w:tcPr>
          <w:p w:rsidR="00807E91" w:rsidRPr="00807E91" w:rsidRDefault="00807E91" w:rsidP="00807E91">
            <w:pPr>
              <w:tabs>
                <w:tab w:val="left" w:pos="284"/>
              </w:tabs>
              <w:rPr>
                <w:rFonts w:ascii="Times New Roman" w:eastAsia="Calibri" w:hAnsi="Times New Roman" w:cs="Times New Roman"/>
                <w:sz w:val="12"/>
                <w:szCs w:val="12"/>
              </w:rPr>
            </w:pPr>
          </w:p>
        </w:tc>
        <w:tc>
          <w:tcPr>
            <w:tcW w:w="1132" w:type="dxa"/>
            <w:vMerge/>
          </w:tcPr>
          <w:p w:rsidR="00807E91" w:rsidRPr="00807E91" w:rsidRDefault="00807E91" w:rsidP="00807E91">
            <w:pPr>
              <w:tabs>
                <w:tab w:val="left" w:pos="284"/>
              </w:tabs>
              <w:rPr>
                <w:rFonts w:ascii="Times New Roman" w:eastAsia="Calibri" w:hAnsi="Times New Roman" w:cs="Times New Roman"/>
                <w:sz w:val="12"/>
                <w:szCs w:val="12"/>
              </w:rPr>
            </w:pPr>
          </w:p>
        </w:tc>
        <w:tc>
          <w:tcPr>
            <w:tcW w:w="5244" w:type="dxa"/>
            <w:vMerge/>
          </w:tcPr>
          <w:p w:rsidR="00807E91" w:rsidRPr="00807E91" w:rsidRDefault="00807E91" w:rsidP="00807E91">
            <w:pPr>
              <w:tabs>
                <w:tab w:val="left" w:pos="284"/>
              </w:tabs>
              <w:rPr>
                <w:rFonts w:ascii="Times New Roman" w:eastAsia="Calibri" w:hAnsi="Times New Roman" w:cs="Times New Roman"/>
                <w:sz w:val="12"/>
                <w:szCs w:val="12"/>
              </w:rPr>
            </w:pPr>
          </w:p>
        </w:tc>
        <w:tc>
          <w:tcPr>
            <w:tcW w:w="709" w:type="dxa"/>
            <w:vMerge/>
          </w:tcPr>
          <w:p w:rsidR="00807E91" w:rsidRPr="00807E91" w:rsidRDefault="00807E91" w:rsidP="00807E91">
            <w:pPr>
              <w:tabs>
                <w:tab w:val="left" w:pos="284"/>
              </w:tabs>
              <w:rPr>
                <w:rFonts w:ascii="Times New Roman" w:eastAsia="Calibri" w:hAnsi="Times New Roman" w:cs="Times New Roman"/>
                <w:sz w:val="12"/>
                <w:szCs w:val="12"/>
              </w:rPr>
            </w:pPr>
          </w:p>
        </w:tc>
      </w:tr>
      <w:tr w:rsidR="00807E91" w:rsidRPr="00807E91" w:rsidTr="00A1003F">
        <w:trPr>
          <w:trHeight w:val="138"/>
        </w:trPr>
        <w:tc>
          <w:tcPr>
            <w:tcW w:w="428" w:type="dxa"/>
            <w:vMerge/>
          </w:tcPr>
          <w:p w:rsidR="00807E91" w:rsidRPr="00807E91" w:rsidRDefault="00807E91" w:rsidP="00807E91">
            <w:pPr>
              <w:tabs>
                <w:tab w:val="left" w:pos="284"/>
              </w:tabs>
              <w:rPr>
                <w:rFonts w:ascii="Times New Roman" w:eastAsia="Calibri" w:hAnsi="Times New Roman" w:cs="Times New Roman"/>
                <w:sz w:val="12"/>
                <w:szCs w:val="12"/>
              </w:rPr>
            </w:pPr>
          </w:p>
        </w:tc>
        <w:tc>
          <w:tcPr>
            <w:tcW w:w="1132" w:type="dxa"/>
            <w:vMerge/>
          </w:tcPr>
          <w:p w:rsidR="00807E91" w:rsidRPr="00807E91" w:rsidRDefault="00807E91" w:rsidP="00807E91">
            <w:pPr>
              <w:tabs>
                <w:tab w:val="left" w:pos="284"/>
              </w:tabs>
              <w:rPr>
                <w:rFonts w:ascii="Times New Roman" w:eastAsia="Calibri" w:hAnsi="Times New Roman" w:cs="Times New Roman"/>
                <w:sz w:val="12"/>
                <w:szCs w:val="12"/>
              </w:rPr>
            </w:pPr>
          </w:p>
        </w:tc>
        <w:tc>
          <w:tcPr>
            <w:tcW w:w="5244" w:type="dxa"/>
            <w:vMerge/>
          </w:tcPr>
          <w:p w:rsidR="00807E91" w:rsidRPr="00807E91" w:rsidRDefault="00807E91" w:rsidP="00807E91">
            <w:pPr>
              <w:tabs>
                <w:tab w:val="left" w:pos="284"/>
              </w:tabs>
              <w:rPr>
                <w:rFonts w:ascii="Times New Roman" w:eastAsia="Calibri" w:hAnsi="Times New Roman" w:cs="Times New Roman"/>
                <w:sz w:val="12"/>
                <w:szCs w:val="12"/>
              </w:rPr>
            </w:pPr>
          </w:p>
        </w:tc>
        <w:tc>
          <w:tcPr>
            <w:tcW w:w="709" w:type="dxa"/>
            <w:vMerge/>
          </w:tcPr>
          <w:p w:rsidR="00807E91" w:rsidRPr="00807E91" w:rsidRDefault="00807E91" w:rsidP="00807E91">
            <w:pPr>
              <w:tabs>
                <w:tab w:val="left" w:pos="284"/>
              </w:tabs>
              <w:rPr>
                <w:rFonts w:ascii="Times New Roman" w:eastAsia="Calibri" w:hAnsi="Times New Roman" w:cs="Times New Roman"/>
                <w:sz w:val="12"/>
                <w:szCs w:val="12"/>
              </w:rPr>
            </w:pPr>
          </w:p>
        </w:tc>
      </w:tr>
      <w:tr w:rsidR="00807E91" w:rsidRPr="00807E91" w:rsidTr="00A1003F">
        <w:trPr>
          <w:trHeight w:val="20"/>
        </w:trPr>
        <w:tc>
          <w:tcPr>
            <w:tcW w:w="428"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3.1.7.</w:t>
            </w:r>
          </w:p>
        </w:tc>
        <w:tc>
          <w:tcPr>
            <w:tcW w:w="1132"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Трубопроводный транспорт</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7.5</w:t>
            </w:r>
          </w:p>
          <w:p w:rsidR="00807E91" w:rsidRPr="00807E91" w:rsidRDefault="00807E91" w:rsidP="00807E91">
            <w:pPr>
              <w:tabs>
                <w:tab w:val="left" w:pos="284"/>
              </w:tabs>
              <w:rPr>
                <w:rFonts w:ascii="Times New Roman" w:eastAsia="Calibri" w:hAnsi="Times New Roman" w:cs="Times New Roman"/>
                <w:sz w:val="12"/>
                <w:szCs w:val="12"/>
              </w:rPr>
            </w:pPr>
          </w:p>
        </w:tc>
      </w:tr>
      <w:tr w:rsidR="00807E91" w:rsidRPr="00807E91" w:rsidTr="00A1003F">
        <w:trPr>
          <w:trHeight w:val="20"/>
        </w:trPr>
        <w:tc>
          <w:tcPr>
            <w:tcW w:w="428"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3.1.8.</w:t>
            </w:r>
          </w:p>
        </w:tc>
        <w:tc>
          <w:tcPr>
            <w:tcW w:w="1132"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Обеспечение внутреннего правопорядка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8.3</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r>
      <w:tr w:rsidR="00807E91" w:rsidRPr="00807E91" w:rsidTr="00A1003F">
        <w:trPr>
          <w:trHeight w:val="20"/>
        </w:trPr>
        <w:tc>
          <w:tcPr>
            <w:tcW w:w="428"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3.1.9.</w:t>
            </w:r>
          </w:p>
        </w:tc>
        <w:tc>
          <w:tcPr>
            <w:tcW w:w="1132"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Склады</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6.9</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r>
      <w:tr w:rsidR="00807E91" w:rsidRPr="00807E91" w:rsidTr="00A1003F">
        <w:trPr>
          <w:trHeight w:val="20"/>
        </w:trPr>
        <w:tc>
          <w:tcPr>
            <w:tcW w:w="428"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3.2.10.</w:t>
            </w:r>
          </w:p>
        </w:tc>
        <w:tc>
          <w:tcPr>
            <w:tcW w:w="1132"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12.0</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r>
      <w:tr w:rsidR="00807E91" w:rsidRPr="00807E91" w:rsidTr="00807E91">
        <w:trPr>
          <w:trHeight w:val="20"/>
        </w:trPr>
        <w:tc>
          <w:tcPr>
            <w:tcW w:w="428"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3.2.</w:t>
            </w:r>
          </w:p>
        </w:tc>
        <w:tc>
          <w:tcPr>
            <w:tcW w:w="7085" w:type="dxa"/>
            <w:gridSpan w:val="3"/>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Т</w:t>
            </w:r>
          </w:p>
        </w:tc>
      </w:tr>
      <w:tr w:rsidR="00807E91" w:rsidRPr="00807E91" w:rsidTr="00A1003F">
        <w:trPr>
          <w:trHeight w:val="20"/>
        </w:trPr>
        <w:tc>
          <w:tcPr>
            <w:tcW w:w="428"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3.2.1.</w:t>
            </w:r>
          </w:p>
        </w:tc>
        <w:tc>
          <w:tcPr>
            <w:tcW w:w="1132"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Специальная деятельность</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12.2</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r>
      <w:tr w:rsidR="00807E91" w:rsidRPr="00807E91" w:rsidTr="00A1003F">
        <w:trPr>
          <w:trHeight w:val="20"/>
        </w:trPr>
        <w:tc>
          <w:tcPr>
            <w:tcW w:w="428"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3.2.2.</w:t>
            </w:r>
          </w:p>
        </w:tc>
        <w:tc>
          <w:tcPr>
            <w:tcW w:w="1132"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Магазины</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Размещение объектов капитального строительства, предназначенных для продажи товаров, торговая площадь которых составляет до 5000 кв. </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4.4</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r>
      <w:tr w:rsidR="00807E91" w:rsidRPr="00807E91" w:rsidTr="00A1003F">
        <w:trPr>
          <w:trHeight w:val="20"/>
        </w:trPr>
        <w:tc>
          <w:tcPr>
            <w:tcW w:w="428"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3.2.3.</w:t>
            </w:r>
          </w:p>
        </w:tc>
        <w:tc>
          <w:tcPr>
            <w:tcW w:w="1132"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Обслуживание автотранспорта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4.9.</w:t>
            </w:r>
          </w:p>
        </w:tc>
      </w:tr>
      <w:tr w:rsidR="00807E91" w:rsidRPr="00807E91" w:rsidTr="00A1003F">
        <w:trPr>
          <w:trHeight w:val="20"/>
        </w:trPr>
        <w:tc>
          <w:tcPr>
            <w:tcW w:w="428"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3.2.4.</w:t>
            </w:r>
          </w:p>
        </w:tc>
        <w:tc>
          <w:tcPr>
            <w:tcW w:w="1132"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Объекты гаражного назначения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2.7.1.</w:t>
            </w:r>
          </w:p>
        </w:tc>
      </w:tr>
    </w:tbl>
    <w:p w:rsidR="0051538B" w:rsidRDefault="0051538B" w:rsidP="006D4521">
      <w:pPr>
        <w:tabs>
          <w:tab w:val="left" w:pos="284"/>
        </w:tabs>
        <w:spacing w:after="0" w:line="240" w:lineRule="auto"/>
        <w:jc w:val="both"/>
        <w:rPr>
          <w:rFonts w:ascii="Times New Roman" w:eastAsia="Calibri" w:hAnsi="Times New Roman" w:cs="Times New Roman"/>
          <w:sz w:val="12"/>
          <w:szCs w:val="12"/>
        </w:rPr>
      </w:pPr>
    </w:p>
    <w:p w:rsidR="00807E91" w:rsidRPr="00807E91" w:rsidRDefault="00807E91" w:rsidP="00807E91">
      <w:pPr>
        <w:tabs>
          <w:tab w:val="left" w:pos="284"/>
        </w:tabs>
        <w:spacing w:after="0" w:line="240" w:lineRule="auto"/>
        <w:ind w:firstLine="284"/>
        <w:jc w:val="both"/>
        <w:rPr>
          <w:rFonts w:ascii="Times New Roman" w:eastAsia="Calibri" w:hAnsi="Times New Roman" w:cs="Times New Roman"/>
          <w:b/>
          <w:sz w:val="12"/>
          <w:szCs w:val="12"/>
        </w:rPr>
      </w:pPr>
      <w:r w:rsidRPr="00807E91">
        <w:rPr>
          <w:rFonts w:ascii="Times New Roman" w:eastAsia="Calibri" w:hAnsi="Times New Roman" w:cs="Times New Roman"/>
          <w:b/>
          <w:sz w:val="12"/>
          <w:szCs w:val="12"/>
        </w:rPr>
        <w:t>7) Статью 23 Правил изложить в новой редакции:</w:t>
      </w:r>
    </w:p>
    <w:p w:rsidR="00807E91" w:rsidRPr="00807E91" w:rsidRDefault="00807E91" w:rsidP="00807E91">
      <w:pPr>
        <w:tabs>
          <w:tab w:val="left" w:pos="284"/>
        </w:tabs>
        <w:spacing w:after="0" w:line="240" w:lineRule="auto"/>
        <w:ind w:firstLine="284"/>
        <w:jc w:val="both"/>
        <w:rPr>
          <w:rFonts w:ascii="Times New Roman" w:eastAsia="Calibri" w:hAnsi="Times New Roman" w:cs="Times New Roman"/>
          <w:sz w:val="12"/>
          <w:szCs w:val="12"/>
        </w:rPr>
      </w:pPr>
      <w:r w:rsidRPr="00807E91">
        <w:rPr>
          <w:rFonts w:ascii="Times New Roman" w:eastAsia="Calibri" w:hAnsi="Times New Roman" w:cs="Times New Roman"/>
          <w:sz w:val="12"/>
          <w:szCs w:val="12"/>
        </w:rPr>
        <w:t>1. Рекреационные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807E91" w:rsidRPr="00807E91" w:rsidRDefault="00807E91" w:rsidP="00807E91">
      <w:pPr>
        <w:tabs>
          <w:tab w:val="left" w:pos="284"/>
        </w:tabs>
        <w:spacing w:after="0" w:line="240" w:lineRule="auto"/>
        <w:ind w:firstLine="284"/>
        <w:jc w:val="both"/>
        <w:rPr>
          <w:rFonts w:ascii="Times New Roman" w:eastAsia="Calibri" w:hAnsi="Times New Roman" w:cs="Times New Roman"/>
          <w:sz w:val="12"/>
          <w:szCs w:val="12"/>
        </w:rPr>
      </w:pPr>
      <w:r w:rsidRPr="00807E91">
        <w:rPr>
          <w:rFonts w:ascii="Times New Roman" w:eastAsia="Calibri" w:hAnsi="Times New Roman" w:cs="Times New Roman"/>
          <w:sz w:val="12"/>
          <w:szCs w:val="12"/>
        </w:rPr>
        <w:t>2. В состав рекреационных зон могут включаться территории, занятые городскими лесами, зонами отдыха, парками, городскими садами, скверами, бульварами, а также иные территории, используемые и предназначенные для отдыха, туризма, занятий физической культурой и спортом.</w:t>
      </w:r>
    </w:p>
    <w:p w:rsidR="0051538B" w:rsidRDefault="00807E91" w:rsidP="00807E91">
      <w:pPr>
        <w:tabs>
          <w:tab w:val="left" w:pos="284"/>
        </w:tabs>
        <w:spacing w:after="0" w:line="240" w:lineRule="auto"/>
        <w:ind w:firstLine="284"/>
        <w:jc w:val="both"/>
        <w:rPr>
          <w:rFonts w:ascii="Times New Roman" w:eastAsia="Calibri" w:hAnsi="Times New Roman" w:cs="Times New Roman"/>
          <w:sz w:val="12"/>
          <w:szCs w:val="12"/>
        </w:rPr>
      </w:pPr>
      <w:r w:rsidRPr="00807E91">
        <w:rPr>
          <w:rFonts w:ascii="Times New Roman" w:eastAsia="Calibri" w:hAnsi="Times New Roman" w:cs="Times New Roman"/>
          <w:sz w:val="12"/>
          <w:szCs w:val="12"/>
        </w:rPr>
        <w:t>3. Виды разрешенного использования земельных участков и объектов капитального строительства в таблице № 5.</w:t>
      </w:r>
    </w:p>
    <w:p w:rsidR="00807E91" w:rsidRPr="00807E91" w:rsidRDefault="00807E91" w:rsidP="00807E91">
      <w:pPr>
        <w:tabs>
          <w:tab w:val="left" w:pos="284"/>
        </w:tabs>
        <w:spacing w:after="0" w:line="240" w:lineRule="auto"/>
        <w:jc w:val="right"/>
        <w:rPr>
          <w:rFonts w:ascii="Times New Roman" w:eastAsia="Calibri" w:hAnsi="Times New Roman" w:cs="Times New Roman"/>
          <w:sz w:val="12"/>
          <w:szCs w:val="12"/>
        </w:rPr>
      </w:pPr>
      <w:r w:rsidRPr="00807E91">
        <w:rPr>
          <w:rFonts w:ascii="Times New Roman" w:eastAsia="Calibri" w:hAnsi="Times New Roman" w:cs="Times New Roman"/>
          <w:sz w:val="12"/>
          <w:szCs w:val="12"/>
        </w:rPr>
        <w:lastRenderedPageBreak/>
        <w:t>Таблица № 5</w:t>
      </w:r>
    </w:p>
    <w:p w:rsidR="00807E91" w:rsidRPr="00807E91" w:rsidRDefault="00807E91" w:rsidP="00807E91">
      <w:pPr>
        <w:tabs>
          <w:tab w:val="left" w:pos="284"/>
        </w:tabs>
        <w:spacing w:after="0" w:line="240" w:lineRule="auto"/>
        <w:jc w:val="center"/>
        <w:rPr>
          <w:rFonts w:ascii="Times New Roman" w:eastAsia="Calibri" w:hAnsi="Times New Roman" w:cs="Times New Roman"/>
          <w:b/>
          <w:sz w:val="12"/>
          <w:szCs w:val="12"/>
        </w:rPr>
      </w:pPr>
      <w:r w:rsidRPr="00807E91">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r>
        <w:rPr>
          <w:rFonts w:ascii="Times New Roman" w:eastAsia="Calibri" w:hAnsi="Times New Roman" w:cs="Times New Roman"/>
          <w:b/>
          <w:sz w:val="12"/>
          <w:szCs w:val="12"/>
        </w:rPr>
        <w:t xml:space="preserve"> </w:t>
      </w:r>
      <w:r w:rsidRPr="00807E91">
        <w:rPr>
          <w:rFonts w:ascii="Times New Roman" w:eastAsia="Calibri" w:hAnsi="Times New Roman" w:cs="Times New Roman"/>
          <w:b/>
          <w:sz w:val="12"/>
          <w:szCs w:val="12"/>
        </w:rPr>
        <w:t>в зонах рекреационного назначения</w:t>
      </w:r>
    </w:p>
    <w:tbl>
      <w:tblPr>
        <w:tblStyle w:val="af2"/>
        <w:tblW w:w="7513" w:type="dxa"/>
        <w:tblInd w:w="108" w:type="dxa"/>
        <w:tblLayout w:type="fixed"/>
        <w:tblLook w:val="00A0" w:firstRow="1" w:lastRow="0" w:firstColumn="1" w:lastColumn="0" w:noHBand="0" w:noVBand="0"/>
      </w:tblPr>
      <w:tblGrid>
        <w:gridCol w:w="430"/>
        <w:gridCol w:w="1130"/>
        <w:gridCol w:w="5244"/>
        <w:gridCol w:w="709"/>
      </w:tblGrid>
      <w:tr w:rsidR="00807E91" w:rsidRPr="00807E91" w:rsidTr="00A1003F">
        <w:trPr>
          <w:trHeight w:val="138"/>
        </w:trPr>
        <w:tc>
          <w:tcPr>
            <w:tcW w:w="430" w:type="dxa"/>
            <w:vMerge w:val="restart"/>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п/п</w:t>
            </w:r>
          </w:p>
        </w:tc>
        <w:tc>
          <w:tcPr>
            <w:tcW w:w="1130" w:type="dxa"/>
            <w:vMerge w:val="restart"/>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807E91" w:rsidRPr="00807E91" w:rsidRDefault="00807E91" w:rsidP="00807E91">
            <w:pPr>
              <w:tabs>
                <w:tab w:val="left" w:pos="284"/>
              </w:tabs>
              <w:rPr>
                <w:rFonts w:ascii="Times New Roman" w:eastAsia="Calibri" w:hAnsi="Times New Roman" w:cs="Times New Roman"/>
                <w:sz w:val="11"/>
                <w:szCs w:val="11"/>
              </w:rPr>
            </w:pPr>
            <w:r w:rsidRPr="00807E91">
              <w:rPr>
                <w:rFonts w:ascii="Times New Roman" w:eastAsia="Calibri" w:hAnsi="Times New Roman" w:cs="Times New Roman"/>
                <w:sz w:val="11"/>
                <w:szCs w:val="11"/>
              </w:rPr>
              <w:t>Код вида разрешенного использования земельного участка</w:t>
            </w:r>
          </w:p>
        </w:tc>
      </w:tr>
      <w:tr w:rsidR="00807E91" w:rsidRPr="00807E91" w:rsidTr="00A1003F">
        <w:trPr>
          <w:trHeight w:val="138"/>
        </w:trPr>
        <w:tc>
          <w:tcPr>
            <w:tcW w:w="430" w:type="dxa"/>
            <w:vMerge/>
          </w:tcPr>
          <w:p w:rsidR="00807E91" w:rsidRPr="00807E91" w:rsidRDefault="00807E91" w:rsidP="00807E91">
            <w:pPr>
              <w:tabs>
                <w:tab w:val="left" w:pos="284"/>
              </w:tabs>
              <w:rPr>
                <w:rFonts w:ascii="Times New Roman" w:eastAsia="Calibri" w:hAnsi="Times New Roman" w:cs="Times New Roman"/>
                <w:sz w:val="12"/>
                <w:szCs w:val="12"/>
              </w:rPr>
            </w:pPr>
          </w:p>
        </w:tc>
        <w:tc>
          <w:tcPr>
            <w:tcW w:w="1130" w:type="dxa"/>
            <w:vMerge/>
          </w:tcPr>
          <w:p w:rsidR="00807E91" w:rsidRPr="00807E91" w:rsidRDefault="00807E91" w:rsidP="00807E91">
            <w:pPr>
              <w:tabs>
                <w:tab w:val="left" w:pos="284"/>
              </w:tabs>
              <w:rPr>
                <w:rFonts w:ascii="Times New Roman" w:eastAsia="Calibri" w:hAnsi="Times New Roman" w:cs="Times New Roman"/>
                <w:sz w:val="12"/>
                <w:szCs w:val="12"/>
              </w:rPr>
            </w:pPr>
          </w:p>
        </w:tc>
        <w:tc>
          <w:tcPr>
            <w:tcW w:w="5244" w:type="dxa"/>
            <w:vMerge/>
          </w:tcPr>
          <w:p w:rsidR="00807E91" w:rsidRPr="00807E91" w:rsidRDefault="00807E91" w:rsidP="00807E91">
            <w:pPr>
              <w:tabs>
                <w:tab w:val="left" w:pos="284"/>
              </w:tabs>
              <w:rPr>
                <w:rFonts w:ascii="Times New Roman" w:eastAsia="Calibri" w:hAnsi="Times New Roman" w:cs="Times New Roman"/>
                <w:sz w:val="12"/>
                <w:szCs w:val="12"/>
              </w:rPr>
            </w:pPr>
          </w:p>
        </w:tc>
        <w:tc>
          <w:tcPr>
            <w:tcW w:w="709" w:type="dxa"/>
            <w:vMerge/>
          </w:tcPr>
          <w:p w:rsidR="00807E91" w:rsidRPr="00807E91" w:rsidRDefault="00807E91" w:rsidP="00807E91">
            <w:pPr>
              <w:tabs>
                <w:tab w:val="left" w:pos="284"/>
              </w:tabs>
              <w:rPr>
                <w:rFonts w:ascii="Times New Roman" w:eastAsia="Calibri" w:hAnsi="Times New Roman" w:cs="Times New Roman"/>
                <w:sz w:val="12"/>
                <w:szCs w:val="12"/>
              </w:rPr>
            </w:pPr>
          </w:p>
        </w:tc>
      </w:tr>
      <w:tr w:rsidR="00807E91" w:rsidRPr="00807E91" w:rsidTr="00807E91">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w:t>
            </w:r>
          </w:p>
        </w:tc>
        <w:tc>
          <w:tcPr>
            <w:tcW w:w="7083" w:type="dxa"/>
            <w:gridSpan w:val="3"/>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Р1 Зона скверов, парков, бульваров</w:t>
            </w:r>
          </w:p>
        </w:tc>
      </w:tr>
      <w:tr w:rsidR="00807E91" w:rsidRPr="00807E91" w:rsidTr="00807E91">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1.1.</w:t>
            </w:r>
          </w:p>
        </w:tc>
        <w:tc>
          <w:tcPr>
            <w:tcW w:w="7083" w:type="dxa"/>
            <w:gridSpan w:val="3"/>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Р1</w:t>
            </w:r>
          </w:p>
        </w:tc>
      </w:tr>
      <w:tr w:rsidR="00807E91" w:rsidRPr="00807E91" w:rsidTr="00A1003F">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1.1.1</w:t>
            </w:r>
          </w:p>
        </w:tc>
        <w:tc>
          <w:tcPr>
            <w:tcW w:w="11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Земельные участки (территории) общего пользования</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12.0</w:t>
            </w:r>
          </w:p>
          <w:p w:rsidR="00807E91" w:rsidRPr="00807E91" w:rsidRDefault="00807E91" w:rsidP="00807E91">
            <w:pPr>
              <w:tabs>
                <w:tab w:val="left" w:pos="284"/>
              </w:tabs>
              <w:rPr>
                <w:rFonts w:ascii="Times New Roman" w:eastAsia="Calibri" w:hAnsi="Times New Roman" w:cs="Times New Roman"/>
                <w:sz w:val="12"/>
                <w:szCs w:val="12"/>
              </w:rPr>
            </w:pPr>
          </w:p>
        </w:tc>
      </w:tr>
      <w:tr w:rsidR="00807E91" w:rsidRPr="00807E91" w:rsidTr="00807E91">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1.2.</w:t>
            </w:r>
          </w:p>
        </w:tc>
        <w:tc>
          <w:tcPr>
            <w:tcW w:w="7083" w:type="dxa"/>
            <w:gridSpan w:val="3"/>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Р1</w:t>
            </w:r>
          </w:p>
        </w:tc>
      </w:tr>
      <w:tr w:rsidR="00807E91" w:rsidRPr="00807E91" w:rsidTr="00A1003F">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1.2.1.</w:t>
            </w:r>
          </w:p>
        </w:tc>
        <w:tc>
          <w:tcPr>
            <w:tcW w:w="11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Спорт</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5.1</w:t>
            </w:r>
          </w:p>
        </w:tc>
      </w:tr>
      <w:tr w:rsidR="00807E91" w:rsidRPr="00807E91" w:rsidTr="00A1003F">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1.2.2.</w:t>
            </w:r>
          </w:p>
        </w:tc>
        <w:tc>
          <w:tcPr>
            <w:tcW w:w="11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Обслуживание автотранспорта</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4.9</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r>
      <w:tr w:rsidR="00807E91" w:rsidRPr="00807E91" w:rsidTr="00A1003F">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1.2.3.</w:t>
            </w:r>
          </w:p>
        </w:tc>
        <w:tc>
          <w:tcPr>
            <w:tcW w:w="11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Стационарное медицинское обслуживание</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3.4.2</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r>
      <w:tr w:rsidR="00807E91" w:rsidRPr="00807E91" w:rsidTr="00A1003F">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1.2.4.</w:t>
            </w:r>
          </w:p>
        </w:tc>
        <w:tc>
          <w:tcPr>
            <w:tcW w:w="11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Специальная деятельность</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12.2.</w:t>
            </w:r>
          </w:p>
        </w:tc>
      </w:tr>
      <w:tr w:rsidR="00807E91" w:rsidRPr="00807E91" w:rsidTr="00A1003F">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1.2.5.</w:t>
            </w:r>
          </w:p>
        </w:tc>
        <w:tc>
          <w:tcPr>
            <w:tcW w:w="11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Водные объекты</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Ледники, снежники, ручьи, реки, озера, болота, территориальные моря и другие поверхностные водные объекты</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11.0</w:t>
            </w:r>
          </w:p>
          <w:p w:rsidR="00807E91" w:rsidRPr="00807E91" w:rsidRDefault="00807E91" w:rsidP="00807E91">
            <w:pPr>
              <w:tabs>
                <w:tab w:val="left" w:pos="284"/>
              </w:tabs>
              <w:rPr>
                <w:rFonts w:ascii="Times New Roman" w:eastAsia="Calibri" w:hAnsi="Times New Roman" w:cs="Times New Roman"/>
                <w:sz w:val="12"/>
                <w:szCs w:val="12"/>
              </w:rPr>
            </w:pPr>
          </w:p>
        </w:tc>
      </w:tr>
      <w:tr w:rsidR="00807E91" w:rsidRPr="00807E91" w:rsidTr="00807E91">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1.3.</w:t>
            </w:r>
          </w:p>
        </w:tc>
        <w:tc>
          <w:tcPr>
            <w:tcW w:w="7083" w:type="dxa"/>
            <w:gridSpan w:val="3"/>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Р1</w:t>
            </w:r>
          </w:p>
        </w:tc>
      </w:tr>
      <w:tr w:rsidR="00807E91" w:rsidRPr="00807E91" w:rsidTr="00A1003F">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1.3.1.</w:t>
            </w:r>
          </w:p>
        </w:tc>
        <w:tc>
          <w:tcPr>
            <w:tcW w:w="11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Общественное питание</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4.6</w:t>
            </w:r>
          </w:p>
        </w:tc>
      </w:tr>
      <w:tr w:rsidR="00807E91" w:rsidRPr="00807E91" w:rsidTr="00A1003F">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1.3.2.</w:t>
            </w:r>
          </w:p>
        </w:tc>
        <w:tc>
          <w:tcPr>
            <w:tcW w:w="11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Развлечения</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4.8</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r>
      <w:tr w:rsidR="00807E91" w:rsidRPr="00807E91" w:rsidTr="00807E91">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2. </w:t>
            </w:r>
          </w:p>
        </w:tc>
        <w:tc>
          <w:tcPr>
            <w:tcW w:w="7083" w:type="dxa"/>
            <w:gridSpan w:val="3"/>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Р2 Зона природного ландшафта</w:t>
            </w:r>
          </w:p>
        </w:tc>
      </w:tr>
      <w:tr w:rsidR="00807E91" w:rsidRPr="00807E91" w:rsidTr="00807E91">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2.1.</w:t>
            </w:r>
          </w:p>
        </w:tc>
        <w:tc>
          <w:tcPr>
            <w:tcW w:w="7083" w:type="dxa"/>
            <w:gridSpan w:val="3"/>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Р2</w:t>
            </w:r>
          </w:p>
        </w:tc>
      </w:tr>
      <w:tr w:rsidR="00807E91" w:rsidRPr="00807E91" w:rsidTr="00A1003F">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2.1.1</w:t>
            </w:r>
          </w:p>
        </w:tc>
        <w:tc>
          <w:tcPr>
            <w:tcW w:w="11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Земельные участки (территории) общего пользования</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12.0</w:t>
            </w:r>
          </w:p>
          <w:p w:rsidR="00807E91" w:rsidRPr="00807E91" w:rsidRDefault="00807E91" w:rsidP="00807E91">
            <w:pPr>
              <w:tabs>
                <w:tab w:val="left" w:pos="284"/>
              </w:tabs>
              <w:rPr>
                <w:rFonts w:ascii="Times New Roman" w:eastAsia="Calibri" w:hAnsi="Times New Roman" w:cs="Times New Roman"/>
                <w:sz w:val="12"/>
                <w:szCs w:val="12"/>
              </w:rPr>
            </w:pPr>
          </w:p>
        </w:tc>
      </w:tr>
      <w:tr w:rsidR="00807E91" w:rsidRPr="00807E91" w:rsidTr="00A1003F">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2.1.2.</w:t>
            </w:r>
          </w:p>
        </w:tc>
        <w:tc>
          <w:tcPr>
            <w:tcW w:w="11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Природно-познавательный туризм</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осуществление необходимых природоохранных и </w:t>
            </w:r>
            <w:proofErr w:type="spellStart"/>
            <w:r w:rsidRPr="00807E91">
              <w:rPr>
                <w:rFonts w:ascii="Times New Roman" w:eastAsia="Calibri" w:hAnsi="Times New Roman" w:cs="Times New Roman"/>
                <w:sz w:val="12"/>
                <w:szCs w:val="12"/>
              </w:rPr>
              <w:t>природовосстановительных</w:t>
            </w:r>
            <w:proofErr w:type="spellEnd"/>
            <w:r w:rsidRPr="00807E91">
              <w:rPr>
                <w:rFonts w:ascii="Times New Roman" w:eastAsia="Calibri" w:hAnsi="Times New Roman" w:cs="Times New Roman"/>
                <w:sz w:val="12"/>
                <w:szCs w:val="12"/>
              </w:rPr>
              <w:t xml:space="preserve"> мероприятий</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5.2.</w:t>
            </w:r>
          </w:p>
        </w:tc>
      </w:tr>
      <w:tr w:rsidR="00807E91" w:rsidRPr="00807E91" w:rsidTr="00807E91">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w:t>
            </w:r>
          </w:p>
        </w:tc>
        <w:tc>
          <w:tcPr>
            <w:tcW w:w="7083" w:type="dxa"/>
            <w:gridSpan w:val="3"/>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Р3 Зона отдыха, занятий физической культурой и спортом</w:t>
            </w:r>
          </w:p>
        </w:tc>
      </w:tr>
      <w:tr w:rsidR="00807E91" w:rsidRPr="00807E91" w:rsidTr="00807E91">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w:t>
            </w:r>
          </w:p>
        </w:tc>
        <w:tc>
          <w:tcPr>
            <w:tcW w:w="7083" w:type="dxa"/>
            <w:gridSpan w:val="3"/>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Р3</w:t>
            </w:r>
          </w:p>
        </w:tc>
      </w:tr>
      <w:tr w:rsidR="00807E91" w:rsidRPr="00807E91" w:rsidTr="00A1003F">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3.1.1.</w:t>
            </w:r>
          </w:p>
        </w:tc>
        <w:tc>
          <w:tcPr>
            <w:tcW w:w="11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Спорт</w:t>
            </w:r>
          </w:p>
          <w:p w:rsidR="00807E91" w:rsidRPr="00807E91" w:rsidRDefault="00807E91" w:rsidP="00807E91">
            <w:pPr>
              <w:tabs>
                <w:tab w:val="left" w:pos="284"/>
              </w:tabs>
              <w:rPr>
                <w:rFonts w:ascii="Times New Roman" w:eastAsia="Calibri" w:hAnsi="Times New Roman" w:cs="Times New Roman"/>
                <w:sz w:val="12"/>
                <w:szCs w:val="12"/>
              </w:rPr>
            </w:pP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5.1</w:t>
            </w:r>
          </w:p>
          <w:p w:rsidR="00807E91" w:rsidRPr="00807E91" w:rsidRDefault="00807E91" w:rsidP="00807E91">
            <w:pPr>
              <w:tabs>
                <w:tab w:val="left" w:pos="284"/>
              </w:tabs>
              <w:rPr>
                <w:rFonts w:ascii="Times New Roman" w:eastAsia="Calibri" w:hAnsi="Times New Roman" w:cs="Times New Roman"/>
                <w:sz w:val="12"/>
                <w:szCs w:val="12"/>
              </w:rPr>
            </w:pPr>
          </w:p>
        </w:tc>
      </w:tr>
      <w:tr w:rsidR="00807E91" w:rsidRPr="00807E91" w:rsidTr="00A1003F">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3.1.2.</w:t>
            </w:r>
          </w:p>
        </w:tc>
        <w:tc>
          <w:tcPr>
            <w:tcW w:w="11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Земельные участки (территории) общего пользования</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12.0</w:t>
            </w:r>
          </w:p>
        </w:tc>
      </w:tr>
      <w:tr w:rsidR="00807E91" w:rsidRPr="00807E91" w:rsidTr="00A1003F">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3.1.3.</w:t>
            </w:r>
          </w:p>
        </w:tc>
        <w:tc>
          <w:tcPr>
            <w:tcW w:w="11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Природно-познавательный туризм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807E91">
              <w:rPr>
                <w:rFonts w:ascii="Times New Roman" w:eastAsia="Calibri" w:hAnsi="Times New Roman" w:cs="Times New Roman"/>
                <w:sz w:val="12"/>
                <w:szCs w:val="12"/>
              </w:rPr>
              <w:t>природовосстановительных</w:t>
            </w:r>
            <w:proofErr w:type="spellEnd"/>
            <w:r w:rsidRPr="00807E91">
              <w:rPr>
                <w:rFonts w:ascii="Times New Roman" w:eastAsia="Calibri" w:hAnsi="Times New Roman" w:cs="Times New Roman"/>
                <w:sz w:val="12"/>
                <w:szCs w:val="12"/>
              </w:rPr>
              <w:t xml:space="preserve"> мероприятий</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5.2.</w:t>
            </w:r>
          </w:p>
        </w:tc>
      </w:tr>
      <w:tr w:rsidR="00807E91" w:rsidRPr="00807E91" w:rsidTr="00807E91">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lastRenderedPageBreak/>
              <w:t>3.2.</w:t>
            </w:r>
          </w:p>
        </w:tc>
        <w:tc>
          <w:tcPr>
            <w:tcW w:w="7083" w:type="dxa"/>
            <w:gridSpan w:val="3"/>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Р3</w:t>
            </w:r>
          </w:p>
        </w:tc>
      </w:tr>
      <w:tr w:rsidR="00807E91" w:rsidRPr="00807E91" w:rsidTr="00A1003F">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3.2.1.</w:t>
            </w:r>
          </w:p>
        </w:tc>
        <w:tc>
          <w:tcPr>
            <w:tcW w:w="11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Общественное питание</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4.6</w:t>
            </w:r>
          </w:p>
        </w:tc>
      </w:tr>
      <w:tr w:rsidR="00807E91" w:rsidRPr="00807E91" w:rsidTr="00A1003F">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3.2.2.</w:t>
            </w:r>
          </w:p>
        </w:tc>
        <w:tc>
          <w:tcPr>
            <w:tcW w:w="11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Обслуживание автотранспорта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4.9</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r>
      <w:tr w:rsidR="00807E91" w:rsidRPr="00807E91" w:rsidTr="00A1003F">
        <w:trPr>
          <w:trHeight w:val="20"/>
        </w:trPr>
        <w:tc>
          <w:tcPr>
            <w:tcW w:w="4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3.2.3.</w:t>
            </w:r>
          </w:p>
        </w:tc>
        <w:tc>
          <w:tcPr>
            <w:tcW w:w="1130"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Стационарное медицинское обслуживание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3.4.2.</w:t>
            </w:r>
          </w:p>
        </w:tc>
      </w:tr>
    </w:tbl>
    <w:p w:rsidR="0051538B" w:rsidRDefault="0051538B" w:rsidP="006D4521">
      <w:pPr>
        <w:tabs>
          <w:tab w:val="left" w:pos="284"/>
        </w:tabs>
        <w:spacing w:after="0" w:line="240" w:lineRule="auto"/>
        <w:jc w:val="both"/>
        <w:rPr>
          <w:rFonts w:ascii="Times New Roman" w:eastAsia="Calibri" w:hAnsi="Times New Roman" w:cs="Times New Roman"/>
          <w:sz w:val="12"/>
          <w:szCs w:val="12"/>
        </w:rPr>
      </w:pPr>
    </w:p>
    <w:p w:rsidR="00807E91" w:rsidRPr="00807E91" w:rsidRDefault="00807E91" w:rsidP="00807E91">
      <w:pPr>
        <w:tabs>
          <w:tab w:val="left" w:pos="284"/>
        </w:tabs>
        <w:spacing w:after="0" w:line="240" w:lineRule="auto"/>
        <w:ind w:firstLine="284"/>
        <w:jc w:val="both"/>
        <w:rPr>
          <w:rFonts w:ascii="Times New Roman" w:eastAsia="Calibri" w:hAnsi="Times New Roman" w:cs="Times New Roman"/>
          <w:b/>
          <w:sz w:val="12"/>
          <w:szCs w:val="12"/>
        </w:rPr>
      </w:pPr>
      <w:r w:rsidRPr="00807E91">
        <w:rPr>
          <w:rFonts w:ascii="Times New Roman" w:eastAsia="Calibri" w:hAnsi="Times New Roman" w:cs="Times New Roman"/>
          <w:b/>
          <w:sz w:val="12"/>
          <w:szCs w:val="12"/>
        </w:rPr>
        <w:t>8) Статью 24 Правил изложить в новой редакции:</w:t>
      </w:r>
    </w:p>
    <w:p w:rsidR="00807E91" w:rsidRPr="00807E91" w:rsidRDefault="00807E91" w:rsidP="00807E91">
      <w:pPr>
        <w:tabs>
          <w:tab w:val="left" w:pos="284"/>
        </w:tabs>
        <w:spacing w:after="0" w:line="240" w:lineRule="auto"/>
        <w:ind w:firstLine="284"/>
        <w:jc w:val="both"/>
        <w:rPr>
          <w:rFonts w:ascii="Times New Roman" w:eastAsia="Calibri" w:hAnsi="Times New Roman" w:cs="Times New Roman"/>
          <w:sz w:val="12"/>
          <w:szCs w:val="12"/>
        </w:rPr>
      </w:pPr>
      <w:r w:rsidRPr="00807E91">
        <w:rPr>
          <w:rFonts w:ascii="Times New Roman" w:eastAsia="Calibri" w:hAnsi="Times New Roman" w:cs="Times New Roman"/>
          <w:sz w:val="12"/>
          <w:szCs w:val="12"/>
        </w:rPr>
        <w:t>1. Зона сельскохозяйственного использования выделена для обеспечения правовых условий использования земельных участков для ведения садоводства и огородничества.</w:t>
      </w:r>
    </w:p>
    <w:p w:rsidR="0051538B" w:rsidRDefault="00807E91" w:rsidP="00807E91">
      <w:pPr>
        <w:tabs>
          <w:tab w:val="left" w:pos="284"/>
        </w:tabs>
        <w:spacing w:after="0" w:line="240" w:lineRule="auto"/>
        <w:ind w:firstLine="284"/>
        <w:jc w:val="both"/>
        <w:rPr>
          <w:rFonts w:ascii="Times New Roman" w:eastAsia="Calibri" w:hAnsi="Times New Roman" w:cs="Times New Roman"/>
          <w:sz w:val="12"/>
          <w:szCs w:val="12"/>
        </w:rPr>
      </w:pPr>
      <w:r w:rsidRPr="00807E91">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в таблице № 6.</w:t>
      </w:r>
    </w:p>
    <w:p w:rsidR="00807E91" w:rsidRPr="00807E91" w:rsidRDefault="00807E91" w:rsidP="00807E91">
      <w:pPr>
        <w:tabs>
          <w:tab w:val="left" w:pos="284"/>
        </w:tabs>
        <w:spacing w:after="0" w:line="240" w:lineRule="auto"/>
        <w:jc w:val="right"/>
        <w:rPr>
          <w:rFonts w:ascii="Times New Roman" w:eastAsia="Calibri" w:hAnsi="Times New Roman" w:cs="Times New Roman"/>
          <w:sz w:val="12"/>
          <w:szCs w:val="12"/>
        </w:rPr>
      </w:pPr>
      <w:r w:rsidRPr="00807E91">
        <w:rPr>
          <w:rFonts w:ascii="Times New Roman" w:eastAsia="Calibri" w:hAnsi="Times New Roman" w:cs="Times New Roman"/>
          <w:sz w:val="12"/>
          <w:szCs w:val="12"/>
        </w:rPr>
        <w:t>Таблица № 6</w:t>
      </w:r>
    </w:p>
    <w:p w:rsidR="00807E91" w:rsidRDefault="00807E91" w:rsidP="00807E91">
      <w:pPr>
        <w:tabs>
          <w:tab w:val="left" w:pos="284"/>
        </w:tabs>
        <w:spacing w:after="0" w:line="240" w:lineRule="auto"/>
        <w:jc w:val="center"/>
        <w:rPr>
          <w:rFonts w:ascii="Times New Roman" w:eastAsia="Calibri" w:hAnsi="Times New Roman" w:cs="Times New Roman"/>
          <w:b/>
          <w:sz w:val="12"/>
          <w:szCs w:val="12"/>
        </w:rPr>
      </w:pPr>
      <w:r w:rsidRPr="00807E91">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p>
    <w:p w:rsidR="00807E91" w:rsidRPr="00807E91" w:rsidRDefault="00807E91" w:rsidP="00807E9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w:t>
      </w:r>
      <w:r w:rsidRPr="00807E91">
        <w:rPr>
          <w:rFonts w:ascii="Times New Roman" w:eastAsia="Calibri" w:hAnsi="Times New Roman" w:cs="Times New Roman"/>
          <w:b/>
          <w:sz w:val="12"/>
          <w:szCs w:val="12"/>
        </w:rPr>
        <w:t>в зоне сельскохозяйственного использования</w:t>
      </w:r>
    </w:p>
    <w:tbl>
      <w:tblPr>
        <w:tblStyle w:val="af2"/>
        <w:tblW w:w="7513" w:type="dxa"/>
        <w:tblInd w:w="108" w:type="dxa"/>
        <w:tblLayout w:type="fixed"/>
        <w:tblLook w:val="00A0" w:firstRow="1" w:lastRow="0" w:firstColumn="1" w:lastColumn="0" w:noHBand="0" w:noVBand="0"/>
      </w:tblPr>
      <w:tblGrid>
        <w:gridCol w:w="424"/>
        <w:gridCol w:w="1136"/>
        <w:gridCol w:w="5244"/>
        <w:gridCol w:w="709"/>
      </w:tblGrid>
      <w:tr w:rsidR="00807E91" w:rsidRPr="00807E91" w:rsidTr="00A1003F">
        <w:trPr>
          <w:trHeight w:val="138"/>
        </w:trPr>
        <w:tc>
          <w:tcPr>
            <w:tcW w:w="424" w:type="dxa"/>
            <w:vMerge w:val="restart"/>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п/п</w:t>
            </w:r>
          </w:p>
        </w:tc>
        <w:tc>
          <w:tcPr>
            <w:tcW w:w="1136" w:type="dxa"/>
            <w:vMerge w:val="restart"/>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807E91" w:rsidRPr="00807E91" w:rsidRDefault="00807E91" w:rsidP="00807E91">
            <w:pPr>
              <w:tabs>
                <w:tab w:val="left" w:pos="284"/>
              </w:tabs>
              <w:rPr>
                <w:rFonts w:ascii="Times New Roman" w:eastAsia="Calibri" w:hAnsi="Times New Roman" w:cs="Times New Roman"/>
                <w:sz w:val="11"/>
                <w:szCs w:val="11"/>
              </w:rPr>
            </w:pPr>
            <w:r w:rsidRPr="00807E91">
              <w:rPr>
                <w:rFonts w:ascii="Times New Roman" w:eastAsia="Calibri" w:hAnsi="Times New Roman" w:cs="Times New Roman"/>
                <w:sz w:val="11"/>
                <w:szCs w:val="11"/>
              </w:rPr>
              <w:t>Код вида разрешенного использования земельного участка</w:t>
            </w:r>
          </w:p>
        </w:tc>
      </w:tr>
      <w:tr w:rsidR="00807E91" w:rsidRPr="00807E91" w:rsidTr="00A1003F">
        <w:trPr>
          <w:trHeight w:val="138"/>
        </w:trPr>
        <w:tc>
          <w:tcPr>
            <w:tcW w:w="424" w:type="dxa"/>
            <w:vMerge/>
          </w:tcPr>
          <w:p w:rsidR="00807E91" w:rsidRPr="00807E91" w:rsidRDefault="00807E91" w:rsidP="00807E91">
            <w:pPr>
              <w:tabs>
                <w:tab w:val="left" w:pos="284"/>
              </w:tabs>
              <w:rPr>
                <w:rFonts w:ascii="Times New Roman" w:eastAsia="Calibri" w:hAnsi="Times New Roman" w:cs="Times New Roman"/>
                <w:sz w:val="12"/>
                <w:szCs w:val="12"/>
              </w:rPr>
            </w:pPr>
          </w:p>
        </w:tc>
        <w:tc>
          <w:tcPr>
            <w:tcW w:w="1136" w:type="dxa"/>
            <w:vMerge/>
          </w:tcPr>
          <w:p w:rsidR="00807E91" w:rsidRPr="00807E91" w:rsidRDefault="00807E91" w:rsidP="00807E91">
            <w:pPr>
              <w:tabs>
                <w:tab w:val="left" w:pos="284"/>
              </w:tabs>
              <w:rPr>
                <w:rFonts w:ascii="Times New Roman" w:eastAsia="Calibri" w:hAnsi="Times New Roman" w:cs="Times New Roman"/>
                <w:sz w:val="12"/>
                <w:szCs w:val="12"/>
              </w:rPr>
            </w:pPr>
          </w:p>
        </w:tc>
        <w:tc>
          <w:tcPr>
            <w:tcW w:w="5244" w:type="dxa"/>
            <w:vMerge/>
          </w:tcPr>
          <w:p w:rsidR="00807E91" w:rsidRPr="00807E91" w:rsidRDefault="00807E91" w:rsidP="00807E91">
            <w:pPr>
              <w:tabs>
                <w:tab w:val="left" w:pos="284"/>
              </w:tabs>
              <w:rPr>
                <w:rFonts w:ascii="Times New Roman" w:eastAsia="Calibri" w:hAnsi="Times New Roman" w:cs="Times New Roman"/>
                <w:sz w:val="12"/>
                <w:szCs w:val="12"/>
              </w:rPr>
            </w:pPr>
          </w:p>
        </w:tc>
        <w:tc>
          <w:tcPr>
            <w:tcW w:w="709" w:type="dxa"/>
            <w:vMerge/>
          </w:tcPr>
          <w:p w:rsidR="00807E91" w:rsidRPr="00807E91" w:rsidRDefault="00807E91" w:rsidP="00807E91">
            <w:pPr>
              <w:tabs>
                <w:tab w:val="left" w:pos="284"/>
              </w:tabs>
              <w:rPr>
                <w:rFonts w:ascii="Times New Roman" w:eastAsia="Calibri" w:hAnsi="Times New Roman" w:cs="Times New Roman"/>
                <w:sz w:val="12"/>
                <w:szCs w:val="12"/>
              </w:rPr>
            </w:pPr>
          </w:p>
        </w:tc>
      </w:tr>
      <w:tr w:rsidR="00807E91" w:rsidRPr="00807E91" w:rsidTr="00807E91">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w:t>
            </w:r>
          </w:p>
        </w:tc>
        <w:tc>
          <w:tcPr>
            <w:tcW w:w="7089" w:type="dxa"/>
            <w:gridSpan w:val="3"/>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Сх1 Зона сельскохозяйственных угодий</w:t>
            </w:r>
          </w:p>
        </w:tc>
      </w:tr>
      <w:tr w:rsidR="00807E91" w:rsidRPr="00807E91" w:rsidTr="00807E91">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1.1.</w:t>
            </w:r>
          </w:p>
        </w:tc>
        <w:tc>
          <w:tcPr>
            <w:tcW w:w="7089" w:type="dxa"/>
            <w:gridSpan w:val="3"/>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Сх1</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1.1.1.</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Выращивание зерновых и иных сельскохозяйственных культур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1.2</w:t>
            </w:r>
          </w:p>
          <w:p w:rsidR="00807E91" w:rsidRPr="00807E91" w:rsidRDefault="00807E91" w:rsidP="00807E91">
            <w:pPr>
              <w:tabs>
                <w:tab w:val="left" w:pos="284"/>
              </w:tabs>
              <w:rPr>
                <w:rFonts w:ascii="Times New Roman" w:eastAsia="Calibri" w:hAnsi="Times New Roman" w:cs="Times New Roman"/>
                <w:sz w:val="12"/>
                <w:szCs w:val="12"/>
              </w:rPr>
            </w:pP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1.1.2.</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Овощеводство</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1.3</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1.1.3.</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Ведение личного подсобного хозяйства на полевых участках</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1.16.</w:t>
            </w:r>
          </w:p>
        </w:tc>
      </w:tr>
      <w:tr w:rsidR="00807E91" w:rsidRPr="00807E91" w:rsidTr="00807E91">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2.1.</w:t>
            </w:r>
          </w:p>
        </w:tc>
        <w:tc>
          <w:tcPr>
            <w:tcW w:w="7089" w:type="dxa"/>
            <w:gridSpan w:val="3"/>
          </w:tcPr>
          <w:p w:rsidR="00807E91" w:rsidRPr="00807E91" w:rsidRDefault="00807E91" w:rsidP="00807E91">
            <w:pPr>
              <w:tabs>
                <w:tab w:val="left" w:pos="284"/>
              </w:tabs>
              <w:rPr>
                <w:rFonts w:ascii="Times New Roman" w:eastAsia="Calibri" w:hAnsi="Times New Roman" w:cs="Times New Roman"/>
                <w:bCs/>
                <w:sz w:val="12"/>
                <w:szCs w:val="12"/>
              </w:rPr>
            </w:pPr>
            <w:r w:rsidRPr="00807E91">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Сх1</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2.1.1.</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Специальная деятельность</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12.2.</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2.1.2.</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Коммунальное обслуживание</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r>
      <w:tr w:rsidR="00807E91" w:rsidRPr="00807E91" w:rsidTr="00807E91">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w:t>
            </w:r>
          </w:p>
        </w:tc>
        <w:tc>
          <w:tcPr>
            <w:tcW w:w="7089" w:type="dxa"/>
            <w:gridSpan w:val="3"/>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Сх1</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3.1.1.</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Охота и рыбалка</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5.3.</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3.1.2.</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Ветеринарное обслуживание</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3.10</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3.1.3.</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Общественное управление</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3.8.</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3.1.4.</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Деловое управление</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4.1.</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w:t>
            </w:r>
            <w:r w:rsidRPr="00807E91">
              <w:rPr>
                <w:rFonts w:ascii="Times New Roman" w:eastAsia="Calibri" w:hAnsi="Times New Roman" w:cs="Times New Roman"/>
                <w:sz w:val="12"/>
                <w:szCs w:val="12"/>
              </w:rPr>
              <w:lastRenderedPageBreak/>
              <w:t>5.</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lastRenderedPageBreak/>
              <w:t xml:space="preserve">Обслуживание </w:t>
            </w:r>
            <w:r w:rsidRPr="00807E91">
              <w:rPr>
                <w:rFonts w:ascii="Times New Roman" w:eastAsia="Calibri" w:hAnsi="Times New Roman" w:cs="Times New Roman"/>
                <w:sz w:val="12"/>
                <w:szCs w:val="12"/>
              </w:rPr>
              <w:lastRenderedPageBreak/>
              <w:t xml:space="preserve">автотранспорта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lastRenderedPageBreak/>
              <w:t xml:space="preserve">Размещение постоянных или временных гаражей с несколькими стояночными местами, стоянок </w:t>
            </w:r>
            <w:r w:rsidRPr="00807E91">
              <w:rPr>
                <w:rFonts w:ascii="Times New Roman" w:eastAsia="Calibri" w:hAnsi="Times New Roman" w:cs="Times New Roman"/>
                <w:sz w:val="12"/>
                <w:szCs w:val="12"/>
              </w:rPr>
              <w:lastRenderedPageBreak/>
              <w:t>(парковок), гаражей, в том числе многоярусных, не указанных в коде 2.7.1</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lastRenderedPageBreak/>
              <w:t>4.9.</w:t>
            </w:r>
          </w:p>
        </w:tc>
      </w:tr>
      <w:tr w:rsidR="00807E91" w:rsidRPr="00807E91" w:rsidTr="00807E91">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lastRenderedPageBreak/>
              <w:t>2.</w:t>
            </w:r>
          </w:p>
        </w:tc>
        <w:tc>
          <w:tcPr>
            <w:tcW w:w="7089" w:type="dxa"/>
            <w:gridSpan w:val="3"/>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Сх2 Зона, занятая объектами сельскохозяйственного назначения</w:t>
            </w:r>
          </w:p>
        </w:tc>
      </w:tr>
      <w:tr w:rsidR="00807E91" w:rsidRPr="00807E91" w:rsidTr="00807E91">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2.1.</w:t>
            </w:r>
          </w:p>
        </w:tc>
        <w:tc>
          <w:tcPr>
            <w:tcW w:w="7089" w:type="dxa"/>
            <w:gridSpan w:val="3"/>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Сх2</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2.1.1.</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Хранение и переработка сельскохозяйственной продукции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1.15.</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2.1.2.</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Рыбоводство</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807E91">
              <w:rPr>
                <w:rFonts w:ascii="Times New Roman" w:eastAsia="Calibri" w:hAnsi="Times New Roman" w:cs="Times New Roman"/>
                <w:sz w:val="12"/>
                <w:szCs w:val="12"/>
              </w:rPr>
              <w:t>аквакультуры</w:t>
            </w:r>
            <w:proofErr w:type="spellEnd"/>
            <w:r w:rsidRPr="00807E91">
              <w:rPr>
                <w:rFonts w:ascii="Times New Roman" w:eastAsia="Calibri" w:hAnsi="Times New Roman" w:cs="Times New Roman"/>
                <w:sz w:val="12"/>
                <w:szCs w:val="12"/>
              </w:rPr>
              <w:t>);</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размещение зданий, сооружений, оборудования, необходимых для осуществления рыбоводства (</w:t>
            </w:r>
            <w:proofErr w:type="spellStart"/>
            <w:r w:rsidRPr="00807E91">
              <w:rPr>
                <w:rFonts w:ascii="Times New Roman" w:eastAsia="Calibri" w:hAnsi="Times New Roman" w:cs="Times New Roman"/>
                <w:sz w:val="12"/>
                <w:szCs w:val="12"/>
              </w:rPr>
              <w:t>аквакультуры</w:t>
            </w:r>
            <w:proofErr w:type="spellEnd"/>
            <w:r w:rsidRPr="00807E91">
              <w:rPr>
                <w:rFonts w:ascii="Times New Roman" w:eastAsia="Calibri" w:hAnsi="Times New Roman" w:cs="Times New Roman"/>
                <w:sz w:val="12"/>
                <w:szCs w:val="12"/>
              </w:rPr>
              <w:t>)</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1.13</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2.1.3.</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Ветеринарное обслуживание</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3.10</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2.1.4.</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Специальная деятельность</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12.2.</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2.1.5.</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12.0.</w:t>
            </w:r>
          </w:p>
        </w:tc>
      </w:tr>
      <w:tr w:rsidR="00807E91" w:rsidRPr="00807E91" w:rsidTr="00807E91">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2.2.</w:t>
            </w:r>
          </w:p>
        </w:tc>
        <w:tc>
          <w:tcPr>
            <w:tcW w:w="7089" w:type="dxa"/>
            <w:gridSpan w:val="3"/>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Сх2</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2.2.1.</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Деловое управление</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4.1.</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2.2.2.</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Обеспечение научной деятельности</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3.9</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2.2.3.</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Стационарное медицинское обслуживание</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3.4.2</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2.2.4.</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Амбулаторно-поликлиническое обслуживание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3.4.1</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2.2.5.</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Обеспечение внутреннего правопорядка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8.3</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2.2.6.</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Спорт</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5.1</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2.2.7.</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Обслуживание автотранспорта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4.9</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2.2.8.</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Объекты гаражного назначения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2.7.1</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2.2.9.</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Общественное управление</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3.8.</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2.2.10.</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Общее пользование водными объектами</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lastRenderedPageBreak/>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11.1.</w:t>
            </w:r>
          </w:p>
        </w:tc>
      </w:tr>
      <w:tr w:rsidR="00807E91" w:rsidRPr="00807E91" w:rsidTr="00A1003F">
        <w:trPr>
          <w:trHeight w:val="20"/>
        </w:trPr>
        <w:tc>
          <w:tcPr>
            <w:tcW w:w="42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2.2.11.</w:t>
            </w:r>
          </w:p>
        </w:tc>
        <w:tc>
          <w:tcPr>
            <w:tcW w:w="113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Специальная деятельность</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12.2.</w:t>
            </w:r>
          </w:p>
        </w:tc>
      </w:tr>
    </w:tbl>
    <w:p w:rsidR="0051538B" w:rsidRDefault="0051538B" w:rsidP="006D4521">
      <w:pPr>
        <w:tabs>
          <w:tab w:val="left" w:pos="284"/>
        </w:tabs>
        <w:spacing w:after="0" w:line="240" w:lineRule="auto"/>
        <w:jc w:val="both"/>
        <w:rPr>
          <w:rFonts w:ascii="Times New Roman" w:eastAsia="Calibri" w:hAnsi="Times New Roman" w:cs="Times New Roman"/>
          <w:sz w:val="12"/>
          <w:szCs w:val="12"/>
        </w:rPr>
      </w:pPr>
    </w:p>
    <w:p w:rsidR="00807E91" w:rsidRPr="00807E91" w:rsidRDefault="00807E91" w:rsidP="00807E91">
      <w:pPr>
        <w:tabs>
          <w:tab w:val="left" w:pos="284"/>
        </w:tabs>
        <w:spacing w:after="0" w:line="240" w:lineRule="auto"/>
        <w:ind w:firstLine="284"/>
        <w:jc w:val="both"/>
        <w:rPr>
          <w:rFonts w:ascii="Times New Roman" w:eastAsia="Calibri" w:hAnsi="Times New Roman" w:cs="Times New Roman"/>
          <w:b/>
          <w:sz w:val="12"/>
          <w:szCs w:val="12"/>
        </w:rPr>
      </w:pPr>
      <w:r w:rsidRPr="00807E91">
        <w:rPr>
          <w:rFonts w:ascii="Times New Roman" w:eastAsia="Calibri" w:hAnsi="Times New Roman" w:cs="Times New Roman"/>
          <w:b/>
          <w:sz w:val="12"/>
          <w:szCs w:val="12"/>
        </w:rPr>
        <w:t>9) Статью 25 Правил изложить в новой редакции:</w:t>
      </w:r>
    </w:p>
    <w:p w:rsidR="00807E91" w:rsidRPr="00807E91" w:rsidRDefault="00807E91" w:rsidP="00807E91">
      <w:pPr>
        <w:tabs>
          <w:tab w:val="left" w:pos="284"/>
        </w:tabs>
        <w:spacing w:after="0" w:line="240" w:lineRule="auto"/>
        <w:ind w:firstLine="284"/>
        <w:jc w:val="both"/>
        <w:rPr>
          <w:rFonts w:ascii="Times New Roman" w:eastAsia="Calibri" w:hAnsi="Times New Roman" w:cs="Times New Roman"/>
          <w:sz w:val="12"/>
          <w:szCs w:val="12"/>
        </w:rPr>
      </w:pPr>
      <w:r w:rsidRPr="00807E91">
        <w:rPr>
          <w:rFonts w:ascii="Times New Roman" w:eastAsia="Calibri" w:hAnsi="Times New Roman" w:cs="Times New Roman"/>
          <w:sz w:val="12"/>
          <w:szCs w:val="12"/>
        </w:rPr>
        <w:t>1. Зоны специального назначения выделены для обеспечения правовых условий использования земельных участков, занятых кладбищами, крематориями, объектами размещения и переработки отходов потребления, очистными, водозаборными и иными техническими сооружениями, режимными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807E91" w:rsidRPr="00807E91" w:rsidRDefault="00807E91" w:rsidP="00807E91">
      <w:pPr>
        <w:tabs>
          <w:tab w:val="left" w:pos="284"/>
        </w:tabs>
        <w:spacing w:after="0" w:line="240" w:lineRule="auto"/>
        <w:ind w:firstLine="284"/>
        <w:jc w:val="both"/>
        <w:rPr>
          <w:rFonts w:ascii="Times New Roman" w:eastAsia="Calibri" w:hAnsi="Times New Roman" w:cs="Times New Roman"/>
          <w:sz w:val="12"/>
          <w:szCs w:val="12"/>
        </w:rPr>
      </w:pPr>
      <w:r w:rsidRPr="00807E91">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7.</w:t>
      </w:r>
    </w:p>
    <w:p w:rsidR="00807E91" w:rsidRPr="00807E91" w:rsidRDefault="00807E91" w:rsidP="00807E91">
      <w:pPr>
        <w:tabs>
          <w:tab w:val="left" w:pos="284"/>
        </w:tabs>
        <w:spacing w:after="0" w:line="240" w:lineRule="auto"/>
        <w:jc w:val="right"/>
        <w:rPr>
          <w:rFonts w:ascii="Times New Roman" w:eastAsia="Calibri" w:hAnsi="Times New Roman" w:cs="Times New Roman"/>
          <w:sz w:val="12"/>
          <w:szCs w:val="12"/>
        </w:rPr>
      </w:pPr>
      <w:r w:rsidRPr="00807E91">
        <w:rPr>
          <w:rFonts w:ascii="Times New Roman" w:eastAsia="Calibri" w:hAnsi="Times New Roman" w:cs="Times New Roman"/>
          <w:sz w:val="12"/>
          <w:szCs w:val="12"/>
        </w:rPr>
        <w:t>Таблица № 7</w:t>
      </w:r>
    </w:p>
    <w:p w:rsidR="00807E91" w:rsidRPr="00807E91" w:rsidRDefault="00807E91" w:rsidP="00807E91">
      <w:pPr>
        <w:tabs>
          <w:tab w:val="left" w:pos="284"/>
        </w:tabs>
        <w:spacing w:after="0" w:line="240" w:lineRule="auto"/>
        <w:jc w:val="center"/>
        <w:rPr>
          <w:rFonts w:ascii="Times New Roman" w:eastAsia="Calibri" w:hAnsi="Times New Roman" w:cs="Times New Roman"/>
          <w:b/>
          <w:sz w:val="12"/>
          <w:szCs w:val="12"/>
        </w:rPr>
      </w:pPr>
      <w:r w:rsidRPr="00807E91">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 в зонах специального назначения</w:t>
      </w:r>
    </w:p>
    <w:tbl>
      <w:tblPr>
        <w:tblStyle w:val="af2"/>
        <w:tblW w:w="7513" w:type="dxa"/>
        <w:tblInd w:w="108" w:type="dxa"/>
        <w:tblLayout w:type="fixed"/>
        <w:tblLook w:val="00A0" w:firstRow="1" w:lastRow="0" w:firstColumn="1" w:lastColumn="0" w:noHBand="0" w:noVBand="0"/>
      </w:tblPr>
      <w:tblGrid>
        <w:gridCol w:w="426"/>
        <w:gridCol w:w="1134"/>
        <w:gridCol w:w="5244"/>
        <w:gridCol w:w="709"/>
      </w:tblGrid>
      <w:tr w:rsidR="00807E91" w:rsidRPr="00807E91" w:rsidTr="00A1003F">
        <w:trPr>
          <w:trHeight w:val="138"/>
        </w:trPr>
        <w:tc>
          <w:tcPr>
            <w:tcW w:w="426" w:type="dxa"/>
            <w:vMerge w:val="restart"/>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п/п</w:t>
            </w:r>
          </w:p>
        </w:tc>
        <w:tc>
          <w:tcPr>
            <w:tcW w:w="1134" w:type="dxa"/>
            <w:vMerge w:val="restart"/>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807E91" w:rsidRPr="00807E91" w:rsidRDefault="00807E91" w:rsidP="00807E91">
            <w:pPr>
              <w:tabs>
                <w:tab w:val="left" w:pos="284"/>
              </w:tabs>
              <w:rPr>
                <w:rFonts w:ascii="Times New Roman" w:eastAsia="Calibri" w:hAnsi="Times New Roman" w:cs="Times New Roman"/>
                <w:sz w:val="11"/>
                <w:szCs w:val="11"/>
              </w:rPr>
            </w:pPr>
            <w:r w:rsidRPr="00807E91">
              <w:rPr>
                <w:rFonts w:ascii="Times New Roman" w:eastAsia="Calibri" w:hAnsi="Times New Roman" w:cs="Times New Roman"/>
                <w:sz w:val="11"/>
                <w:szCs w:val="11"/>
              </w:rPr>
              <w:t>Код вида разрешенного использования земельного участка</w:t>
            </w:r>
          </w:p>
        </w:tc>
      </w:tr>
      <w:tr w:rsidR="00807E91" w:rsidRPr="00807E91" w:rsidTr="00A1003F">
        <w:trPr>
          <w:trHeight w:val="138"/>
        </w:trPr>
        <w:tc>
          <w:tcPr>
            <w:tcW w:w="426" w:type="dxa"/>
            <w:vMerge/>
          </w:tcPr>
          <w:p w:rsidR="00807E91" w:rsidRPr="00807E91" w:rsidRDefault="00807E91" w:rsidP="00807E91">
            <w:pPr>
              <w:tabs>
                <w:tab w:val="left" w:pos="284"/>
              </w:tabs>
              <w:rPr>
                <w:rFonts w:ascii="Times New Roman" w:eastAsia="Calibri" w:hAnsi="Times New Roman" w:cs="Times New Roman"/>
                <w:sz w:val="12"/>
                <w:szCs w:val="12"/>
              </w:rPr>
            </w:pPr>
          </w:p>
        </w:tc>
        <w:tc>
          <w:tcPr>
            <w:tcW w:w="1134" w:type="dxa"/>
            <w:vMerge/>
          </w:tcPr>
          <w:p w:rsidR="00807E91" w:rsidRPr="00807E91" w:rsidRDefault="00807E91" w:rsidP="00807E91">
            <w:pPr>
              <w:tabs>
                <w:tab w:val="left" w:pos="284"/>
              </w:tabs>
              <w:rPr>
                <w:rFonts w:ascii="Times New Roman" w:eastAsia="Calibri" w:hAnsi="Times New Roman" w:cs="Times New Roman"/>
                <w:sz w:val="12"/>
                <w:szCs w:val="12"/>
              </w:rPr>
            </w:pPr>
          </w:p>
        </w:tc>
        <w:tc>
          <w:tcPr>
            <w:tcW w:w="5244" w:type="dxa"/>
            <w:vMerge/>
          </w:tcPr>
          <w:p w:rsidR="00807E91" w:rsidRPr="00807E91" w:rsidRDefault="00807E91" w:rsidP="00807E91">
            <w:pPr>
              <w:tabs>
                <w:tab w:val="left" w:pos="284"/>
              </w:tabs>
              <w:rPr>
                <w:rFonts w:ascii="Times New Roman" w:eastAsia="Calibri" w:hAnsi="Times New Roman" w:cs="Times New Roman"/>
                <w:sz w:val="12"/>
                <w:szCs w:val="12"/>
              </w:rPr>
            </w:pPr>
          </w:p>
        </w:tc>
        <w:tc>
          <w:tcPr>
            <w:tcW w:w="709" w:type="dxa"/>
            <w:vMerge/>
          </w:tcPr>
          <w:p w:rsidR="00807E91" w:rsidRPr="00807E91" w:rsidRDefault="00807E91" w:rsidP="00807E91">
            <w:pPr>
              <w:tabs>
                <w:tab w:val="left" w:pos="284"/>
              </w:tabs>
              <w:rPr>
                <w:rFonts w:ascii="Times New Roman" w:eastAsia="Calibri" w:hAnsi="Times New Roman" w:cs="Times New Roman"/>
                <w:sz w:val="12"/>
                <w:szCs w:val="12"/>
              </w:rPr>
            </w:pPr>
          </w:p>
        </w:tc>
      </w:tr>
      <w:tr w:rsidR="00807E91" w:rsidRPr="00807E91" w:rsidTr="00807E91">
        <w:trPr>
          <w:trHeight w:val="20"/>
        </w:trPr>
        <w:tc>
          <w:tcPr>
            <w:tcW w:w="42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w:t>
            </w:r>
          </w:p>
        </w:tc>
        <w:tc>
          <w:tcPr>
            <w:tcW w:w="7087" w:type="dxa"/>
            <w:gridSpan w:val="3"/>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Сп1 Зона специального назначения, связанная с захоронениями</w:t>
            </w:r>
          </w:p>
        </w:tc>
      </w:tr>
      <w:tr w:rsidR="00807E91" w:rsidRPr="00807E91" w:rsidTr="00807E91">
        <w:trPr>
          <w:trHeight w:val="20"/>
        </w:trPr>
        <w:tc>
          <w:tcPr>
            <w:tcW w:w="42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1.1.</w:t>
            </w:r>
          </w:p>
        </w:tc>
        <w:tc>
          <w:tcPr>
            <w:tcW w:w="7087" w:type="dxa"/>
            <w:gridSpan w:val="3"/>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Сп1</w:t>
            </w:r>
          </w:p>
        </w:tc>
      </w:tr>
      <w:tr w:rsidR="00807E91" w:rsidRPr="00807E91" w:rsidTr="00A1003F">
        <w:trPr>
          <w:trHeight w:val="20"/>
        </w:trPr>
        <w:tc>
          <w:tcPr>
            <w:tcW w:w="42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1.1.1.</w:t>
            </w:r>
          </w:p>
        </w:tc>
        <w:tc>
          <w:tcPr>
            <w:tcW w:w="113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Ритуальная деятельность</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кладбищ, крематориев и мест захоронения; размещение соответствующих культовых сооружений</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12.1</w:t>
            </w:r>
          </w:p>
          <w:p w:rsidR="00807E91" w:rsidRPr="00807E91" w:rsidRDefault="00807E91" w:rsidP="00807E91">
            <w:pPr>
              <w:tabs>
                <w:tab w:val="left" w:pos="284"/>
              </w:tabs>
              <w:rPr>
                <w:rFonts w:ascii="Times New Roman" w:eastAsia="Calibri" w:hAnsi="Times New Roman" w:cs="Times New Roman"/>
                <w:sz w:val="12"/>
                <w:szCs w:val="12"/>
              </w:rPr>
            </w:pPr>
          </w:p>
        </w:tc>
      </w:tr>
      <w:tr w:rsidR="00807E91" w:rsidRPr="00807E91" w:rsidTr="00A1003F">
        <w:trPr>
          <w:trHeight w:val="20"/>
        </w:trPr>
        <w:tc>
          <w:tcPr>
            <w:tcW w:w="42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1.1.2.</w:t>
            </w:r>
          </w:p>
        </w:tc>
        <w:tc>
          <w:tcPr>
            <w:tcW w:w="113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12.0</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r>
      <w:tr w:rsidR="00807E91" w:rsidRPr="00807E91" w:rsidTr="00807E91">
        <w:trPr>
          <w:trHeight w:val="20"/>
        </w:trPr>
        <w:tc>
          <w:tcPr>
            <w:tcW w:w="42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2.1.</w:t>
            </w:r>
          </w:p>
        </w:tc>
        <w:tc>
          <w:tcPr>
            <w:tcW w:w="7087" w:type="dxa"/>
            <w:gridSpan w:val="3"/>
          </w:tcPr>
          <w:p w:rsidR="00807E91" w:rsidRPr="00807E91" w:rsidRDefault="00807E91" w:rsidP="00807E91">
            <w:pPr>
              <w:tabs>
                <w:tab w:val="left" w:pos="284"/>
              </w:tabs>
              <w:rPr>
                <w:rFonts w:ascii="Times New Roman" w:eastAsia="Calibri" w:hAnsi="Times New Roman" w:cs="Times New Roman"/>
                <w:bCs/>
                <w:sz w:val="12"/>
                <w:szCs w:val="12"/>
              </w:rPr>
            </w:pPr>
            <w:r w:rsidRPr="00807E91">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Сп1</w:t>
            </w:r>
          </w:p>
        </w:tc>
      </w:tr>
      <w:tr w:rsidR="00807E91" w:rsidRPr="00807E91" w:rsidTr="00A1003F">
        <w:trPr>
          <w:trHeight w:val="20"/>
        </w:trPr>
        <w:tc>
          <w:tcPr>
            <w:tcW w:w="42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2.1.1.</w:t>
            </w:r>
          </w:p>
        </w:tc>
        <w:tc>
          <w:tcPr>
            <w:tcW w:w="113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Религиозное использование</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3.7</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r>
      <w:tr w:rsidR="00807E91" w:rsidRPr="00807E91" w:rsidTr="00A1003F">
        <w:trPr>
          <w:trHeight w:val="20"/>
        </w:trPr>
        <w:tc>
          <w:tcPr>
            <w:tcW w:w="42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2.1.2.</w:t>
            </w:r>
          </w:p>
        </w:tc>
        <w:tc>
          <w:tcPr>
            <w:tcW w:w="113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Объекты гаражного назначения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2.7.1</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r>
      <w:tr w:rsidR="00807E91" w:rsidRPr="00807E91" w:rsidTr="00A1003F">
        <w:trPr>
          <w:trHeight w:val="20"/>
        </w:trPr>
        <w:tc>
          <w:tcPr>
            <w:tcW w:w="42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2.1.3.</w:t>
            </w:r>
          </w:p>
        </w:tc>
        <w:tc>
          <w:tcPr>
            <w:tcW w:w="113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Коммунальное обслуживание</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3.1</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r>
      <w:tr w:rsidR="00807E91" w:rsidRPr="00807E91" w:rsidTr="00A1003F">
        <w:trPr>
          <w:trHeight w:val="20"/>
        </w:trPr>
        <w:tc>
          <w:tcPr>
            <w:tcW w:w="42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2.1.4.</w:t>
            </w:r>
          </w:p>
        </w:tc>
        <w:tc>
          <w:tcPr>
            <w:tcW w:w="113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Специальная деятельность</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12.2.</w:t>
            </w:r>
          </w:p>
        </w:tc>
      </w:tr>
      <w:tr w:rsidR="00807E91" w:rsidRPr="00807E91" w:rsidTr="00A1003F">
        <w:trPr>
          <w:trHeight w:val="20"/>
        </w:trPr>
        <w:tc>
          <w:tcPr>
            <w:tcW w:w="42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2.1.5.</w:t>
            </w:r>
          </w:p>
        </w:tc>
        <w:tc>
          <w:tcPr>
            <w:tcW w:w="113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Деловое управление</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4.1.</w:t>
            </w:r>
          </w:p>
        </w:tc>
      </w:tr>
      <w:tr w:rsidR="00807E91" w:rsidRPr="00807E91" w:rsidTr="00A1003F">
        <w:trPr>
          <w:trHeight w:val="20"/>
        </w:trPr>
        <w:tc>
          <w:tcPr>
            <w:tcW w:w="426"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2.1.6.</w:t>
            </w:r>
          </w:p>
        </w:tc>
        <w:tc>
          <w:tcPr>
            <w:tcW w:w="113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Общественное управление</w:t>
            </w:r>
          </w:p>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w:t>
            </w:r>
          </w:p>
        </w:tc>
        <w:tc>
          <w:tcPr>
            <w:tcW w:w="5244"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807E91" w:rsidRPr="00807E91" w:rsidRDefault="00807E91" w:rsidP="00807E91">
            <w:pPr>
              <w:tabs>
                <w:tab w:val="left" w:pos="284"/>
              </w:tabs>
              <w:rPr>
                <w:rFonts w:ascii="Times New Roman" w:eastAsia="Calibri" w:hAnsi="Times New Roman" w:cs="Times New Roman"/>
                <w:sz w:val="12"/>
                <w:szCs w:val="12"/>
              </w:rPr>
            </w:pPr>
            <w:r w:rsidRPr="00807E91">
              <w:rPr>
                <w:rFonts w:ascii="Times New Roman" w:eastAsia="Calibri" w:hAnsi="Times New Roman" w:cs="Times New Roman"/>
                <w:sz w:val="12"/>
                <w:szCs w:val="12"/>
              </w:rPr>
              <w:t>3.8.</w:t>
            </w:r>
          </w:p>
        </w:tc>
      </w:tr>
    </w:tbl>
    <w:p w:rsidR="00807E91" w:rsidRPr="00807E91" w:rsidRDefault="00807E91" w:rsidP="00807E91">
      <w:pPr>
        <w:tabs>
          <w:tab w:val="left" w:pos="284"/>
        </w:tabs>
        <w:spacing w:after="0" w:line="240" w:lineRule="auto"/>
        <w:jc w:val="both"/>
        <w:rPr>
          <w:rFonts w:ascii="Times New Roman" w:eastAsia="Calibri" w:hAnsi="Times New Roman" w:cs="Times New Roman"/>
          <w:sz w:val="12"/>
          <w:szCs w:val="12"/>
        </w:rPr>
      </w:pPr>
    </w:p>
    <w:p w:rsidR="00807E91" w:rsidRPr="00807E91" w:rsidRDefault="00807E91" w:rsidP="00CD09BD">
      <w:pPr>
        <w:tabs>
          <w:tab w:val="left" w:pos="284"/>
        </w:tabs>
        <w:spacing w:after="0" w:line="240" w:lineRule="auto"/>
        <w:ind w:firstLine="284"/>
        <w:jc w:val="both"/>
        <w:rPr>
          <w:rFonts w:ascii="Times New Roman" w:eastAsia="Calibri" w:hAnsi="Times New Roman" w:cs="Times New Roman"/>
          <w:b/>
          <w:sz w:val="12"/>
          <w:szCs w:val="12"/>
        </w:rPr>
      </w:pPr>
      <w:r w:rsidRPr="00807E91">
        <w:rPr>
          <w:rFonts w:ascii="Times New Roman" w:eastAsia="Calibri" w:hAnsi="Times New Roman" w:cs="Times New Roman"/>
          <w:b/>
          <w:sz w:val="12"/>
          <w:szCs w:val="12"/>
        </w:rPr>
        <w:t xml:space="preserve">10) Статью 26 Правил изложить в новой редакции: </w:t>
      </w:r>
    </w:p>
    <w:p w:rsidR="003D0601" w:rsidRDefault="00807E91" w:rsidP="00CD09BD">
      <w:pPr>
        <w:tabs>
          <w:tab w:val="left" w:pos="284"/>
        </w:tabs>
        <w:spacing w:after="0" w:line="240" w:lineRule="auto"/>
        <w:ind w:firstLine="284"/>
        <w:jc w:val="both"/>
        <w:rPr>
          <w:rFonts w:ascii="Times New Roman" w:eastAsia="Calibri" w:hAnsi="Times New Roman" w:cs="Times New Roman"/>
          <w:b/>
          <w:sz w:val="12"/>
          <w:szCs w:val="12"/>
        </w:rPr>
      </w:pPr>
      <w:r w:rsidRPr="00807E91">
        <w:rPr>
          <w:rFonts w:ascii="Times New Roman" w:eastAsia="Calibri" w:hAnsi="Times New Roman" w:cs="Times New Roman"/>
          <w:b/>
          <w:sz w:val="12"/>
          <w:szCs w:val="12"/>
        </w:rPr>
        <w:t>«Статья 26. Предельные размеры земельных уча</w:t>
      </w:r>
      <w:r w:rsidR="003D0601">
        <w:rPr>
          <w:rFonts w:ascii="Times New Roman" w:eastAsia="Calibri" w:hAnsi="Times New Roman" w:cs="Times New Roman"/>
          <w:b/>
          <w:sz w:val="12"/>
          <w:szCs w:val="12"/>
        </w:rPr>
        <w:t>с</w:t>
      </w:r>
      <w:r w:rsidRPr="00807E91">
        <w:rPr>
          <w:rFonts w:ascii="Times New Roman" w:eastAsia="Calibri" w:hAnsi="Times New Roman" w:cs="Times New Roman"/>
          <w:b/>
          <w:sz w:val="12"/>
          <w:szCs w:val="12"/>
        </w:rPr>
        <w:t xml:space="preserve">тков и предельные параметры разрешенного строительства, реконструкции </w:t>
      </w:r>
    </w:p>
    <w:p w:rsidR="00807E91" w:rsidRDefault="00807E91" w:rsidP="003D0601">
      <w:pPr>
        <w:tabs>
          <w:tab w:val="left" w:pos="284"/>
        </w:tabs>
        <w:spacing w:after="0" w:line="240" w:lineRule="auto"/>
        <w:jc w:val="both"/>
        <w:rPr>
          <w:rFonts w:ascii="Times New Roman" w:eastAsia="Calibri" w:hAnsi="Times New Roman" w:cs="Times New Roman"/>
          <w:b/>
          <w:sz w:val="12"/>
          <w:szCs w:val="12"/>
        </w:rPr>
      </w:pPr>
      <w:r w:rsidRPr="00807E91">
        <w:rPr>
          <w:rFonts w:ascii="Times New Roman" w:eastAsia="Calibri" w:hAnsi="Times New Roman" w:cs="Times New Roman"/>
          <w:b/>
          <w:sz w:val="12"/>
          <w:szCs w:val="12"/>
        </w:rPr>
        <w:lastRenderedPageBreak/>
        <w:t>объектов капитального строительства в жилых зонах и общественно-деловых зонах»</w:t>
      </w:r>
    </w:p>
    <w:tbl>
      <w:tblPr>
        <w:tblStyle w:val="af2"/>
        <w:tblW w:w="7513" w:type="dxa"/>
        <w:tblInd w:w="108" w:type="dxa"/>
        <w:tblLayout w:type="fixed"/>
        <w:tblLook w:val="0000" w:firstRow="0" w:lastRow="0" w:firstColumn="0" w:lastColumn="0" w:noHBand="0" w:noVBand="0"/>
      </w:tblPr>
      <w:tblGrid>
        <w:gridCol w:w="438"/>
        <w:gridCol w:w="3248"/>
        <w:gridCol w:w="425"/>
        <w:gridCol w:w="425"/>
        <w:gridCol w:w="426"/>
        <w:gridCol w:w="425"/>
        <w:gridCol w:w="425"/>
        <w:gridCol w:w="425"/>
        <w:gridCol w:w="426"/>
        <w:gridCol w:w="425"/>
        <w:gridCol w:w="425"/>
      </w:tblGrid>
      <w:tr w:rsidR="00807E91" w:rsidRPr="00CD09BD" w:rsidTr="00CD09BD">
        <w:trPr>
          <w:trHeight w:val="20"/>
        </w:trPr>
        <w:tc>
          <w:tcPr>
            <w:tcW w:w="43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 п/п</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Наименование параметра</w:t>
            </w:r>
          </w:p>
        </w:tc>
        <w:tc>
          <w:tcPr>
            <w:tcW w:w="3827" w:type="dxa"/>
            <w:gridSpan w:val="9"/>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807E91" w:rsidRPr="00CD09BD" w:rsidTr="00CD09BD">
        <w:trPr>
          <w:trHeight w:val="20"/>
        </w:trPr>
        <w:tc>
          <w:tcPr>
            <w:tcW w:w="438" w:type="dxa"/>
          </w:tcPr>
          <w:p w:rsidR="00807E91" w:rsidRPr="00CD09BD" w:rsidRDefault="00807E91" w:rsidP="00CD09BD">
            <w:pPr>
              <w:tabs>
                <w:tab w:val="left" w:pos="284"/>
              </w:tabs>
              <w:rPr>
                <w:rFonts w:ascii="Times New Roman" w:eastAsia="Calibri" w:hAnsi="Times New Roman" w:cs="Times New Roman"/>
                <w:sz w:val="12"/>
                <w:szCs w:val="12"/>
              </w:rPr>
            </w:pP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Ж1</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Ж1-1</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Ж2</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Ж5</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Ж8</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О1</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О2</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О5</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О6</w:t>
            </w:r>
          </w:p>
        </w:tc>
      </w:tr>
      <w:tr w:rsidR="00807E91" w:rsidRPr="00CD09BD" w:rsidTr="00CD09BD">
        <w:trPr>
          <w:trHeight w:val="20"/>
        </w:trPr>
        <w:tc>
          <w:tcPr>
            <w:tcW w:w="438" w:type="dxa"/>
          </w:tcPr>
          <w:p w:rsidR="00807E91" w:rsidRPr="00CD09BD" w:rsidRDefault="00807E91" w:rsidP="00CD09BD">
            <w:pPr>
              <w:tabs>
                <w:tab w:val="left" w:pos="284"/>
              </w:tabs>
              <w:rPr>
                <w:rFonts w:ascii="Times New Roman" w:eastAsia="Calibri" w:hAnsi="Times New Roman" w:cs="Times New Roman"/>
                <w:sz w:val="12"/>
                <w:szCs w:val="12"/>
              </w:rPr>
            </w:pPr>
          </w:p>
        </w:tc>
        <w:tc>
          <w:tcPr>
            <w:tcW w:w="7075" w:type="dxa"/>
            <w:gridSpan w:val="10"/>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Минимальная площадь земельного участка для индивидуальной жилой застройки, кв.м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600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600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200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600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Максимальная площадь земельного участка для индивидуальной жилой застройки, кв. 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1500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1500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3000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1500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Минимальная площадь земельного участка для блокированной жилой застройки, кв.м на каждый блок</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Максимальная площадь земельного участка для блокированной жилой застройки, кв.м на каждый блок</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1500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1500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1500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1500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Минимальная площадь земельного участка для ведения личного подсобного хозяйства, кв.м.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600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600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Максимальная площадь земельного участка для ведения личного подсобного хозяйства, кв.м.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3000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3000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Минимальная площадь земельного участка для многоквартирной жилой застройки до трех этажей, кв.м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200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200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Минимальная площадь земельного участка для многоквартирной жилой застройки свыше трех этажей, кв.м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1200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1200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Минимальная площадь земельного участка для садоводства и дачного хозяйства, кв. 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100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100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100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Максимальная площадь земельного участка для садоводства и дачного хозяйства, кв.м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600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600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600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Минимальная площадь земельного участка для огородничества, кв.м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100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100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100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Максимальная площадь земельного участка для огородничества, кв.м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600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600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600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4000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4000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4000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4000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Минимальная площадь земельного участка для размещения объектов среднего профессионально и высшего профессионального образования, 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7500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7500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7500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7500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Минимальная площадь земельного участка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1-15 настоящей таблицы</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100</w:t>
            </w:r>
          </w:p>
        </w:tc>
      </w:tr>
      <w:tr w:rsidR="00807E91" w:rsidRPr="00CD09BD" w:rsidTr="00CD09BD">
        <w:trPr>
          <w:trHeight w:val="20"/>
        </w:trPr>
        <w:tc>
          <w:tcPr>
            <w:tcW w:w="438" w:type="dxa"/>
          </w:tcPr>
          <w:p w:rsidR="00807E91" w:rsidRPr="00CD09BD" w:rsidRDefault="00807E91" w:rsidP="00CD09BD">
            <w:pPr>
              <w:tabs>
                <w:tab w:val="left" w:pos="284"/>
              </w:tabs>
              <w:rPr>
                <w:rFonts w:ascii="Times New Roman" w:eastAsia="Calibri" w:hAnsi="Times New Roman" w:cs="Times New Roman"/>
                <w:sz w:val="12"/>
                <w:szCs w:val="12"/>
              </w:rPr>
            </w:pPr>
          </w:p>
        </w:tc>
        <w:tc>
          <w:tcPr>
            <w:tcW w:w="7075" w:type="dxa"/>
            <w:gridSpan w:val="10"/>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Максимальная высота зданий, строений, сооружений, 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12</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15</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22,5</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22,5</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22,5</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22,5</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22,5</w:t>
            </w:r>
          </w:p>
        </w:tc>
      </w:tr>
      <w:tr w:rsidR="00807E91" w:rsidRPr="00CD09BD" w:rsidTr="00CD09BD">
        <w:trPr>
          <w:trHeight w:val="20"/>
        </w:trPr>
        <w:tc>
          <w:tcPr>
            <w:tcW w:w="438" w:type="dxa"/>
          </w:tcPr>
          <w:p w:rsidR="00807E91" w:rsidRPr="00CD09BD" w:rsidRDefault="00807E91" w:rsidP="00CD09BD">
            <w:pPr>
              <w:tabs>
                <w:tab w:val="left" w:pos="284"/>
              </w:tabs>
              <w:rPr>
                <w:rFonts w:ascii="Times New Roman" w:eastAsia="Calibri" w:hAnsi="Times New Roman" w:cs="Times New Roman"/>
                <w:sz w:val="12"/>
                <w:szCs w:val="12"/>
              </w:rPr>
            </w:pPr>
          </w:p>
        </w:tc>
        <w:tc>
          <w:tcPr>
            <w:tcW w:w="7075" w:type="dxa"/>
            <w:gridSpan w:val="10"/>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Минимальный отступ от границ земельных участков до отдельно стоящих зданий, 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3</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3</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3</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3</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3</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5</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5</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5</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5</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Минимальный отступ от границ земельных участков до строений и сооружений, 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Минимальный отступ от границ земельных участков до  дошкольных образовательных учреждений и объектов начального общего и среднего (полного) общего образования, 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807E91" w:rsidP="00CD09BD">
            <w:pPr>
              <w:tabs>
                <w:tab w:val="left" w:pos="284"/>
              </w:tabs>
              <w:rPr>
                <w:rFonts w:ascii="Times New Roman" w:eastAsia="Calibri" w:hAnsi="Times New Roman" w:cs="Times New Roman"/>
                <w:sz w:val="12"/>
                <w:szCs w:val="12"/>
              </w:rPr>
            </w:pPr>
          </w:p>
        </w:tc>
        <w:tc>
          <w:tcPr>
            <w:tcW w:w="7075" w:type="dxa"/>
            <w:gridSpan w:val="10"/>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Максимальный процент застройки в границах земельного участка для индивидуальной жилой застройки, %</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60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60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Максимальный процент застройки в границах земельного участка для ведения личного подсобного хозяйства, %</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50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50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Максимальный процент застройки в границах земельного участка для блокированной жилой застройки, %</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80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80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25</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Максимальный процент застройки в границах земельного участка для многоквартирной жилой застройки, %</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50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26</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Максимальный процент застройки в границах земельного участка для садоводства и дачного хозяйства, %</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27</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Максимальный процент застройки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90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90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90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90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90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90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90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90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90</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28</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Максимальный процент застройки в границах земельного участка в иных случаях, за исключением случаев, указанных в пунктах 22-27 настоящей таблицы, %</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90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90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90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90</w:t>
            </w:r>
          </w:p>
        </w:tc>
      </w:tr>
      <w:tr w:rsidR="00807E91" w:rsidRPr="00CD09BD" w:rsidTr="00CD09BD">
        <w:trPr>
          <w:trHeight w:val="20"/>
        </w:trPr>
        <w:tc>
          <w:tcPr>
            <w:tcW w:w="438" w:type="dxa"/>
          </w:tcPr>
          <w:p w:rsidR="00807E91" w:rsidRPr="00CD09BD" w:rsidRDefault="00807E91" w:rsidP="00CD09BD">
            <w:pPr>
              <w:tabs>
                <w:tab w:val="left" w:pos="284"/>
              </w:tabs>
              <w:rPr>
                <w:rFonts w:ascii="Times New Roman" w:eastAsia="Calibri" w:hAnsi="Times New Roman" w:cs="Times New Roman"/>
                <w:sz w:val="12"/>
                <w:szCs w:val="12"/>
              </w:rPr>
            </w:pPr>
          </w:p>
        </w:tc>
        <w:tc>
          <w:tcPr>
            <w:tcW w:w="7075" w:type="dxa"/>
            <w:gridSpan w:val="10"/>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Иные показатели</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29</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Минимальный отступ (бытовой разрыв) между зданиями индивидуальной жилой застройки и (или) зданиями блокированной жилой застройки, 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6</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6</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6</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6</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Минимальный отступ (бытовой разрыв) между  зданиями многоквартирной жилой застройки, 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Максимальное количество блоков в блокированной жилой застройке, шт.</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4</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Максимальная площадь встроенных и пристроенных  помещений нежилого назначения в жилых зданиях (за исключением объектов образования и здравоохранения), кв.м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150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33</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кв.м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150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300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1000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2000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1000</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Максимальная площадь отдельно стоящих зданий объектов физической культуры и спорта, кв.м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1500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1500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35</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Минимальная площадь отдельно стоящих объектов гаражного назначения, объектов обслуживания автотранспорта, кв.м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10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10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10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36</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Максимальная площадь отдельно стоящих объектов гаражного назначения, объектов обслуживания автотранспорта, кв.м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100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100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100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100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37</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Максимальная площадь сооружений водозаборов, очистных сооружений, насосных станций, стоянок, гаражей и мастерских для обслуживания уборочной и аварийной техники</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0</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sz w:val="12"/>
                <w:szCs w:val="12"/>
              </w:rPr>
              <w:t>-</w:t>
            </w:r>
          </w:p>
        </w:tc>
      </w:tr>
      <w:tr w:rsidR="00807E91" w:rsidRPr="00CD09BD" w:rsidTr="00CD09BD">
        <w:trPr>
          <w:trHeight w:val="20"/>
        </w:trPr>
        <w:tc>
          <w:tcPr>
            <w:tcW w:w="438" w:type="dxa"/>
          </w:tcPr>
          <w:p w:rsidR="00807E91" w:rsidRPr="00CD09BD" w:rsidRDefault="00CD09BD"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w:t>
            </w:r>
          </w:p>
        </w:tc>
        <w:tc>
          <w:tcPr>
            <w:tcW w:w="3248"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2</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2</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2</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2</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2</w:t>
            </w:r>
          </w:p>
        </w:tc>
        <w:tc>
          <w:tcPr>
            <w:tcW w:w="426"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0</w:t>
            </w:r>
          </w:p>
        </w:tc>
        <w:tc>
          <w:tcPr>
            <w:tcW w:w="425" w:type="dxa"/>
          </w:tcPr>
          <w:p w:rsidR="00807E91" w:rsidRPr="00CD09BD" w:rsidRDefault="00807E91" w:rsidP="00CD09BD">
            <w:pPr>
              <w:tabs>
                <w:tab w:val="left" w:pos="284"/>
              </w:tabs>
              <w:rPr>
                <w:rFonts w:ascii="Times New Roman" w:eastAsia="Calibri" w:hAnsi="Times New Roman" w:cs="Times New Roman"/>
                <w:sz w:val="12"/>
                <w:szCs w:val="12"/>
              </w:rPr>
            </w:pPr>
            <w:r w:rsidRPr="00CD09BD">
              <w:rPr>
                <w:rFonts w:ascii="Times New Roman" w:eastAsia="Calibri" w:hAnsi="Times New Roman" w:cs="Times New Roman"/>
                <w:bCs/>
                <w:sz w:val="12"/>
                <w:szCs w:val="12"/>
              </w:rPr>
              <w:t>0</w:t>
            </w:r>
          </w:p>
        </w:tc>
      </w:tr>
    </w:tbl>
    <w:p w:rsidR="00807E91" w:rsidRPr="00807E91" w:rsidRDefault="00807E91" w:rsidP="00807E91">
      <w:pPr>
        <w:tabs>
          <w:tab w:val="left" w:pos="284"/>
        </w:tabs>
        <w:spacing w:after="0" w:line="240" w:lineRule="auto"/>
        <w:jc w:val="both"/>
        <w:rPr>
          <w:rFonts w:ascii="Times New Roman" w:eastAsia="Calibri" w:hAnsi="Times New Roman" w:cs="Times New Roman"/>
          <w:sz w:val="12"/>
          <w:szCs w:val="12"/>
        </w:rPr>
      </w:pPr>
    </w:p>
    <w:p w:rsidR="00807E91" w:rsidRPr="00807E91" w:rsidRDefault="00807E91" w:rsidP="00CD09BD">
      <w:pPr>
        <w:tabs>
          <w:tab w:val="left" w:pos="284"/>
        </w:tabs>
        <w:spacing w:after="0" w:line="240" w:lineRule="auto"/>
        <w:ind w:firstLine="284"/>
        <w:jc w:val="both"/>
        <w:rPr>
          <w:rFonts w:ascii="Times New Roman" w:eastAsia="Calibri" w:hAnsi="Times New Roman" w:cs="Times New Roman"/>
          <w:sz w:val="12"/>
          <w:szCs w:val="12"/>
        </w:rPr>
      </w:pPr>
      <w:r w:rsidRPr="00807E91">
        <w:rPr>
          <w:rFonts w:ascii="Times New Roman" w:eastAsia="Calibri" w:hAnsi="Times New Roman" w:cs="Times New Roman"/>
          <w:sz w:val="12"/>
          <w:szCs w:val="12"/>
        </w:rPr>
        <w:t>Примечания:</w:t>
      </w:r>
    </w:p>
    <w:p w:rsidR="00807E91" w:rsidRPr="00807E91" w:rsidRDefault="00807E91" w:rsidP="00CD09BD">
      <w:pPr>
        <w:tabs>
          <w:tab w:val="left" w:pos="284"/>
        </w:tabs>
        <w:spacing w:after="0" w:line="240" w:lineRule="auto"/>
        <w:ind w:firstLine="284"/>
        <w:jc w:val="both"/>
        <w:rPr>
          <w:rFonts w:ascii="Times New Roman" w:eastAsia="Calibri" w:hAnsi="Times New Roman" w:cs="Times New Roman"/>
          <w:sz w:val="12"/>
          <w:szCs w:val="12"/>
        </w:rPr>
      </w:pPr>
      <w:r w:rsidRPr="00807E91">
        <w:rPr>
          <w:rFonts w:ascii="Times New Roman" w:eastAsia="Calibri" w:hAnsi="Times New Roman" w:cs="Times New Roman"/>
          <w:sz w:val="12"/>
          <w:szCs w:val="12"/>
        </w:rPr>
        <w:t>- 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w:t>
      </w:r>
    </w:p>
    <w:p w:rsidR="00807E91" w:rsidRPr="00807E91" w:rsidRDefault="00807E91" w:rsidP="00CD09BD">
      <w:pPr>
        <w:tabs>
          <w:tab w:val="left" w:pos="284"/>
        </w:tabs>
        <w:spacing w:after="0" w:line="240" w:lineRule="auto"/>
        <w:ind w:firstLine="284"/>
        <w:jc w:val="both"/>
        <w:rPr>
          <w:rFonts w:ascii="Times New Roman" w:eastAsia="Calibri" w:hAnsi="Times New Roman" w:cs="Times New Roman"/>
          <w:sz w:val="12"/>
          <w:szCs w:val="12"/>
        </w:rPr>
      </w:pPr>
      <w:r w:rsidRPr="00807E91">
        <w:rPr>
          <w:rFonts w:ascii="Times New Roman" w:eastAsia="Calibri" w:hAnsi="Times New Roman" w:cs="Times New Roman"/>
          <w:sz w:val="12"/>
          <w:szCs w:val="12"/>
        </w:rPr>
        <w:t>- 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w:t>
      </w:r>
    </w:p>
    <w:p w:rsidR="00807E91" w:rsidRPr="00807E91" w:rsidRDefault="00807E91" w:rsidP="00CD09BD">
      <w:pPr>
        <w:tabs>
          <w:tab w:val="left" w:pos="284"/>
        </w:tabs>
        <w:spacing w:after="0" w:line="240" w:lineRule="auto"/>
        <w:ind w:firstLine="284"/>
        <w:jc w:val="both"/>
        <w:rPr>
          <w:rFonts w:ascii="Times New Roman" w:eastAsia="Calibri" w:hAnsi="Times New Roman" w:cs="Times New Roman"/>
          <w:sz w:val="12"/>
          <w:szCs w:val="12"/>
        </w:rPr>
      </w:pPr>
      <w:r w:rsidRPr="00807E91">
        <w:rPr>
          <w:rFonts w:ascii="Times New Roman" w:eastAsia="Calibri" w:hAnsi="Times New Roman" w:cs="Times New Roman"/>
          <w:sz w:val="12"/>
          <w:szCs w:val="12"/>
        </w:rPr>
        <w:t>- допускается блокировка  жилых домов, а так же хозяйственных построек  на смежных приусадебных земельных участках по взаимному согласию владельцев земельных участков;</w:t>
      </w:r>
    </w:p>
    <w:p w:rsidR="00807E91" w:rsidRPr="00807E91" w:rsidRDefault="00807E91" w:rsidP="00CD09BD">
      <w:pPr>
        <w:tabs>
          <w:tab w:val="left" w:pos="284"/>
        </w:tabs>
        <w:spacing w:after="0" w:line="240" w:lineRule="auto"/>
        <w:ind w:firstLine="284"/>
        <w:jc w:val="both"/>
        <w:rPr>
          <w:rFonts w:ascii="Times New Roman" w:eastAsia="Calibri" w:hAnsi="Times New Roman" w:cs="Times New Roman"/>
          <w:sz w:val="12"/>
          <w:szCs w:val="12"/>
        </w:rPr>
      </w:pPr>
      <w:r w:rsidRPr="00807E91">
        <w:rPr>
          <w:rFonts w:ascii="Times New Roman" w:eastAsia="Calibri" w:hAnsi="Times New Roman" w:cs="Times New Roman"/>
          <w:sz w:val="12"/>
          <w:szCs w:val="12"/>
        </w:rPr>
        <w:t>- в целях применения  настоящей статьи прочерк в колонке значения параметра означает, что данный параметр не подлежит установлению.»;</w:t>
      </w:r>
    </w:p>
    <w:p w:rsidR="00807E91" w:rsidRPr="00807E91" w:rsidRDefault="00807E91" w:rsidP="00CD09BD">
      <w:pPr>
        <w:tabs>
          <w:tab w:val="left" w:pos="284"/>
        </w:tabs>
        <w:spacing w:after="0" w:line="240" w:lineRule="auto"/>
        <w:ind w:firstLine="284"/>
        <w:jc w:val="both"/>
        <w:rPr>
          <w:rFonts w:ascii="Times New Roman" w:eastAsia="Calibri" w:hAnsi="Times New Roman" w:cs="Times New Roman"/>
          <w:sz w:val="12"/>
          <w:szCs w:val="12"/>
        </w:rPr>
      </w:pPr>
      <w:r w:rsidRPr="00807E91">
        <w:rPr>
          <w:rFonts w:ascii="Times New Roman" w:eastAsia="Calibri" w:hAnsi="Times New Roman" w:cs="Times New Roman"/>
          <w:sz w:val="12"/>
          <w:szCs w:val="12"/>
        </w:rPr>
        <w:t>11) статью 27 Правил изложить в следующей редакции:</w:t>
      </w:r>
    </w:p>
    <w:p w:rsidR="00807E91" w:rsidRPr="00807E91" w:rsidRDefault="00807E91" w:rsidP="00CD09BD">
      <w:pPr>
        <w:tabs>
          <w:tab w:val="left" w:pos="284"/>
        </w:tabs>
        <w:spacing w:after="0" w:line="240" w:lineRule="auto"/>
        <w:ind w:firstLine="284"/>
        <w:jc w:val="both"/>
        <w:rPr>
          <w:rFonts w:ascii="Times New Roman" w:eastAsia="Calibri" w:hAnsi="Times New Roman" w:cs="Times New Roman"/>
          <w:b/>
          <w:sz w:val="12"/>
          <w:szCs w:val="12"/>
        </w:rPr>
      </w:pPr>
      <w:r w:rsidRPr="00807E91">
        <w:rPr>
          <w:rFonts w:ascii="Times New Roman" w:eastAsia="Calibri" w:hAnsi="Times New Roman" w:cs="Times New Roman"/>
          <w:b/>
          <w:sz w:val="12"/>
          <w:szCs w:val="12"/>
        </w:rPr>
        <w:t xml:space="preserve">«Статья 27.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w:t>
      </w:r>
      <w:proofErr w:type="spellStart"/>
      <w:r w:rsidRPr="00807E91">
        <w:rPr>
          <w:rFonts w:ascii="Times New Roman" w:eastAsia="Calibri" w:hAnsi="Times New Roman" w:cs="Times New Roman"/>
          <w:b/>
          <w:sz w:val="12"/>
          <w:szCs w:val="12"/>
        </w:rPr>
        <w:t>подзонах</w:t>
      </w:r>
      <w:proofErr w:type="spellEnd"/>
      <w:r w:rsidRPr="00807E91">
        <w:rPr>
          <w:rFonts w:ascii="Times New Roman" w:eastAsia="Calibri" w:hAnsi="Times New Roman" w:cs="Times New Roman"/>
          <w:b/>
          <w:sz w:val="12"/>
          <w:szCs w:val="12"/>
        </w:rPr>
        <w:t xml:space="preserve"> производственных зон и зонах инженерной и транспортной инфраструктур</w:t>
      </w:r>
    </w:p>
    <w:tbl>
      <w:tblPr>
        <w:tblStyle w:val="af2"/>
        <w:tblW w:w="7513" w:type="dxa"/>
        <w:tblInd w:w="108" w:type="dxa"/>
        <w:tblLayout w:type="fixed"/>
        <w:tblLook w:val="04A0" w:firstRow="1" w:lastRow="0" w:firstColumn="1" w:lastColumn="0" w:noHBand="0" w:noVBand="1"/>
      </w:tblPr>
      <w:tblGrid>
        <w:gridCol w:w="426"/>
        <w:gridCol w:w="3685"/>
        <w:gridCol w:w="425"/>
        <w:gridCol w:w="426"/>
        <w:gridCol w:w="425"/>
        <w:gridCol w:w="425"/>
        <w:gridCol w:w="425"/>
        <w:gridCol w:w="426"/>
        <w:gridCol w:w="425"/>
        <w:gridCol w:w="425"/>
      </w:tblGrid>
      <w:tr w:rsidR="00CD09BD" w:rsidRPr="00807E91" w:rsidTr="00617484">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sz w:val="12"/>
                <w:szCs w:val="12"/>
              </w:rPr>
              <w:t>№ п/п</w:t>
            </w:r>
          </w:p>
        </w:tc>
        <w:tc>
          <w:tcPr>
            <w:tcW w:w="3685" w:type="dxa"/>
          </w:tcPr>
          <w:p w:rsidR="00CD09BD" w:rsidRPr="00CD09BD" w:rsidRDefault="00617484" w:rsidP="00CD09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Наименование параметра</w:t>
            </w:r>
          </w:p>
        </w:tc>
        <w:tc>
          <w:tcPr>
            <w:tcW w:w="3402" w:type="dxa"/>
            <w:gridSpan w:val="8"/>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CD09BD" w:rsidRPr="00807E91" w:rsidTr="00617484">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p>
        </w:tc>
        <w:tc>
          <w:tcPr>
            <w:tcW w:w="3685" w:type="dxa"/>
          </w:tcPr>
          <w:p w:rsidR="00CD09BD" w:rsidRPr="00CD09BD" w:rsidRDefault="00CD09BD" w:rsidP="00CD09BD">
            <w:pPr>
              <w:tabs>
                <w:tab w:val="left" w:pos="284"/>
              </w:tabs>
              <w:rPr>
                <w:rFonts w:ascii="Times New Roman" w:eastAsia="Calibri" w:hAnsi="Times New Roman" w:cs="Times New Roman"/>
                <w:bCs/>
                <w:sz w:val="12"/>
                <w:szCs w:val="12"/>
              </w:rPr>
            </w:pP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П1</w:t>
            </w:r>
          </w:p>
        </w:tc>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П1-2</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П1-3</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П1-4</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П1-5</w:t>
            </w:r>
          </w:p>
        </w:tc>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П2</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И</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Т</w:t>
            </w:r>
          </w:p>
        </w:tc>
      </w:tr>
      <w:tr w:rsidR="00CD09BD" w:rsidRPr="00807E91" w:rsidTr="00617484">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p>
        </w:tc>
        <w:tc>
          <w:tcPr>
            <w:tcW w:w="7087" w:type="dxa"/>
            <w:gridSpan w:val="9"/>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CD09BD" w:rsidRPr="00807E91" w:rsidTr="00617484">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368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sz w:val="12"/>
                <w:szCs w:val="12"/>
              </w:rPr>
              <w:t>Минимальная площадь земельного участка, кв.м</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100</w:t>
            </w:r>
          </w:p>
        </w:tc>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100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100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100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100</w:t>
            </w:r>
          </w:p>
        </w:tc>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100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10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10</w:t>
            </w:r>
          </w:p>
        </w:tc>
      </w:tr>
      <w:tr w:rsidR="00CD09BD" w:rsidRPr="00807E91" w:rsidTr="00617484">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368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sz w:val="12"/>
                <w:szCs w:val="12"/>
              </w:rPr>
              <w:t>Максимальная площадь земельного участка, кв.м</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w:t>
            </w:r>
          </w:p>
        </w:tc>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w:t>
            </w:r>
          </w:p>
        </w:tc>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w:t>
            </w:r>
          </w:p>
        </w:tc>
      </w:tr>
      <w:tr w:rsidR="00CD09BD" w:rsidRPr="00807E91" w:rsidTr="00617484">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p>
        </w:tc>
        <w:tc>
          <w:tcPr>
            <w:tcW w:w="7087" w:type="dxa"/>
            <w:gridSpan w:val="9"/>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CD09BD" w:rsidRPr="00807E91" w:rsidTr="00617484">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368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Предельная высота зданий, строений, сооружений, м</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30</w:t>
            </w:r>
          </w:p>
        </w:tc>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30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30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30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30</w:t>
            </w:r>
          </w:p>
        </w:tc>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20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25</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25</w:t>
            </w:r>
          </w:p>
        </w:tc>
      </w:tr>
      <w:tr w:rsidR="00CD09BD" w:rsidRPr="00807E91" w:rsidTr="00617484">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p>
        </w:tc>
        <w:tc>
          <w:tcPr>
            <w:tcW w:w="7087" w:type="dxa"/>
            <w:gridSpan w:val="9"/>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CD09BD" w:rsidRPr="00807E91" w:rsidTr="00617484">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368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1</w:t>
            </w:r>
          </w:p>
        </w:tc>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1</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1</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1</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1</w:t>
            </w:r>
          </w:p>
        </w:tc>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1</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0</w:t>
            </w:r>
          </w:p>
        </w:tc>
      </w:tr>
      <w:tr w:rsidR="00CD09BD" w:rsidRPr="00807E91" w:rsidTr="00617484">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p>
        </w:tc>
        <w:tc>
          <w:tcPr>
            <w:tcW w:w="7087" w:type="dxa"/>
            <w:gridSpan w:val="9"/>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sz w:val="12"/>
                <w:szCs w:val="12"/>
              </w:rPr>
              <w:t xml:space="preserve">Максимальный процент застройки  в границах земельного участка, определяемый как отношение суммарной площади земельного </w:t>
            </w:r>
            <w:r w:rsidRPr="00CD09BD">
              <w:rPr>
                <w:rFonts w:ascii="Times New Roman" w:eastAsia="Calibri" w:hAnsi="Times New Roman" w:cs="Times New Roman"/>
                <w:sz w:val="12"/>
                <w:szCs w:val="12"/>
              </w:rPr>
              <w:lastRenderedPageBreak/>
              <w:t>участка, которая может быть застроена, ко всей площади земельного участка</w:t>
            </w:r>
          </w:p>
        </w:tc>
      </w:tr>
      <w:tr w:rsidR="00CD09BD" w:rsidRPr="00807E91" w:rsidTr="00617484">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5</w:t>
            </w:r>
          </w:p>
        </w:tc>
        <w:tc>
          <w:tcPr>
            <w:tcW w:w="368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80</w:t>
            </w:r>
          </w:p>
        </w:tc>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80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80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80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80</w:t>
            </w:r>
          </w:p>
        </w:tc>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w:t>
            </w:r>
          </w:p>
        </w:tc>
      </w:tr>
      <w:tr w:rsidR="00CD09BD" w:rsidRPr="00807E91" w:rsidTr="00617484">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368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60</w:t>
            </w:r>
          </w:p>
        </w:tc>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60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60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60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60</w:t>
            </w:r>
          </w:p>
        </w:tc>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60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60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60</w:t>
            </w:r>
          </w:p>
        </w:tc>
      </w:tr>
      <w:tr w:rsidR="00CD09BD" w:rsidRPr="00807E91" w:rsidTr="00617484">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368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настоящей таблицы %</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w:t>
            </w:r>
          </w:p>
        </w:tc>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w:t>
            </w:r>
          </w:p>
        </w:tc>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w:t>
            </w:r>
          </w:p>
        </w:tc>
      </w:tr>
      <w:tr w:rsidR="00CD09BD" w:rsidRPr="00807E91" w:rsidTr="00617484">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p>
        </w:tc>
        <w:tc>
          <w:tcPr>
            <w:tcW w:w="7087" w:type="dxa"/>
            <w:gridSpan w:val="9"/>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sz w:val="12"/>
                <w:szCs w:val="12"/>
              </w:rPr>
              <w:t>Иные показатели</w:t>
            </w:r>
          </w:p>
        </w:tc>
      </w:tr>
      <w:tr w:rsidR="00CD09BD" w:rsidRPr="00807E91" w:rsidTr="00617484">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368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Максимальный размер санитарно-защитной зоны, м</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0</w:t>
            </w:r>
          </w:p>
        </w:tc>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500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300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100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50</w:t>
            </w:r>
          </w:p>
        </w:tc>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0</w:t>
            </w:r>
          </w:p>
        </w:tc>
      </w:tr>
      <w:tr w:rsidR="00CD09BD" w:rsidRPr="00807E91" w:rsidTr="00617484">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368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2</w:t>
            </w:r>
          </w:p>
        </w:tc>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2</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2</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2</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2</w:t>
            </w:r>
          </w:p>
        </w:tc>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2</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2</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2</w:t>
            </w:r>
          </w:p>
        </w:tc>
      </w:tr>
      <w:tr w:rsidR="00CD09BD" w:rsidRPr="00807E91" w:rsidTr="00617484">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368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0</w:t>
            </w:r>
          </w:p>
        </w:tc>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0</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0</w:t>
            </w:r>
          </w:p>
        </w:tc>
        <w:tc>
          <w:tcPr>
            <w:tcW w:w="426"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w:t>
            </w:r>
          </w:p>
        </w:tc>
        <w:tc>
          <w:tcPr>
            <w:tcW w:w="425" w:type="dxa"/>
          </w:tcPr>
          <w:p w:rsidR="00CD09BD" w:rsidRPr="00CD09BD" w:rsidRDefault="00CD09BD" w:rsidP="00CD09BD">
            <w:pPr>
              <w:tabs>
                <w:tab w:val="left" w:pos="284"/>
              </w:tabs>
              <w:rPr>
                <w:rFonts w:ascii="Times New Roman" w:eastAsia="Calibri" w:hAnsi="Times New Roman" w:cs="Times New Roman"/>
                <w:bCs/>
                <w:sz w:val="12"/>
                <w:szCs w:val="12"/>
              </w:rPr>
            </w:pPr>
            <w:r w:rsidRPr="00CD09BD">
              <w:rPr>
                <w:rFonts w:ascii="Times New Roman" w:eastAsia="Calibri" w:hAnsi="Times New Roman" w:cs="Times New Roman"/>
                <w:bCs/>
                <w:sz w:val="12"/>
                <w:szCs w:val="12"/>
              </w:rPr>
              <w:t>-</w:t>
            </w:r>
          </w:p>
        </w:tc>
      </w:tr>
    </w:tbl>
    <w:p w:rsidR="00807E91" w:rsidRPr="00807E91" w:rsidRDefault="00807E91" w:rsidP="00807E91">
      <w:pPr>
        <w:tabs>
          <w:tab w:val="left" w:pos="284"/>
        </w:tabs>
        <w:spacing w:after="0" w:line="240" w:lineRule="auto"/>
        <w:jc w:val="both"/>
        <w:rPr>
          <w:rFonts w:ascii="Times New Roman" w:eastAsia="Calibri" w:hAnsi="Times New Roman" w:cs="Times New Roman"/>
          <w:sz w:val="12"/>
          <w:szCs w:val="12"/>
        </w:rPr>
      </w:pPr>
    </w:p>
    <w:p w:rsidR="00807E91" w:rsidRPr="00807E91" w:rsidRDefault="00807E91" w:rsidP="00617484">
      <w:pPr>
        <w:tabs>
          <w:tab w:val="left" w:pos="284"/>
        </w:tabs>
        <w:spacing w:after="0" w:line="240" w:lineRule="auto"/>
        <w:ind w:firstLine="284"/>
        <w:jc w:val="both"/>
        <w:rPr>
          <w:rFonts w:ascii="Times New Roman" w:eastAsia="Calibri" w:hAnsi="Times New Roman" w:cs="Times New Roman"/>
          <w:sz w:val="12"/>
          <w:szCs w:val="12"/>
        </w:rPr>
      </w:pPr>
      <w:r w:rsidRPr="00807E91">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807E91" w:rsidRPr="00807E91" w:rsidRDefault="00807E91" w:rsidP="00617484">
      <w:pPr>
        <w:tabs>
          <w:tab w:val="left" w:pos="284"/>
        </w:tabs>
        <w:spacing w:after="0" w:line="240" w:lineRule="auto"/>
        <w:ind w:firstLine="284"/>
        <w:jc w:val="both"/>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12) статью 28 Правил изложить с следующей редакции: </w:t>
      </w:r>
    </w:p>
    <w:p w:rsidR="00807E91" w:rsidRPr="00807E91" w:rsidRDefault="00807E91" w:rsidP="00617484">
      <w:pPr>
        <w:tabs>
          <w:tab w:val="left" w:pos="284"/>
        </w:tabs>
        <w:spacing w:after="0" w:line="240" w:lineRule="auto"/>
        <w:ind w:firstLine="284"/>
        <w:jc w:val="both"/>
        <w:rPr>
          <w:rFonts w:ascii="Times New Roman" w:eastAsia="Calibri" w:hAnsi="Times New Roman" w:cs="Times New Roman"/>
          <w:b/>
          <w:sz w:val="12"/>
          <w:szCs w:val="12"/>
        </w:rPr>
      </w:pPr>
      <w:r w:rsidRPr="00807E91">
        <w:rPr>
          <w:rFonts w:ascii="Times New Roman" w:eastAsia="Calibri" w:hAnsi="Times New Roman" w:cs="Times New Roman"/>
          <w:b/>
          <w:sz w:val="12"/>
          <w:szCs w:val="12"/>
        </w:rPr>
        <w:t>«Статья 28.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Style w:val="af2"/>
        <w:tblW w:w="7513" w:type="dxa"/>
        <w:tblInd w:w="108" w:type="dxa"/>
        <w:tblLayout w:type="fixed"/>
        <w:tblLook w:val="0000" w:firstRow="0" w:lastRow="0" w:firstColumn="0" w:lastColumn="0" w:noHBand="0" w:noVBand="0"/>
      </w:tblPr>
      <w:tblGrid>
        <w:gridCol w:w="426"/>
        <w:gridCol w:w="5386"/>
        <w:gridCol w:w="567"/>
        <w:gridCol w:w="567"/>
        <w:gridCol w:w="567"/>
      </w:tblGrid>
      <w:tr w:rsidR="00807E91" w:rsidRPr="00807E91" w:rsidTr="00617484">
        <w:trPr>
          <w:trHeight w:val="1"/>
        </w:trPr>
        <w:tc>
          <w:tcPr>
            <w:tcW w:w="426"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 п/п</w:t>
            </w:r>
          </w:p>
        </w:tc>
        <w:tc>
          <w:tcPr>
            <w:tcW w:w="5386"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Наименование параметра</w:t>
            </w:r>
          </w:p>
        </w:tc>
        <w:tc>
          <w:tcPr>
            <w:tcW w:w="1701" w:type="dxa"/>
            <w:gridSpan w:val="3"/>
          </w:tcPr>
          <w:p w:rsidR="00807E91" w:rsidRPr="00617484" w:rsidRDefault="00807E91" w:rsidP="00617484">
            <w:pPr>
              <w:tabs>
                <w:tab w:val="left" w:pos="284"/>
              </w:tabs>
              <w:rPr>
                <w:rFonts w:ascii="Times New Roman" w:eastAsia="Calibri" w:hAnsi="Times New Roman" w:cs="Times New Roman"/>
                <w:sz w:val="11"/>
                <w:szCs w:val="11"/>
              </w:rPr>
            </w:pPr>
            <w:r w:rsidRPr="00617484">
              <w:rPr>
                <w:rFonts w:ascii="Times New Roman" w:eastAsia="Calibri" w:hAnsi="Times New Roman" w:cs="Times New Roman"/>
                <w:sz w:val="11"/>
                <w:szCs w:val="11"/>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807E91" w:rsidRPr="00807E91" w:rsidTr="00617484">
        <w:trPr>
          <w:trHeight w:val="1"/>
        </w:trPr>
        <w:tc>
          <w:tcPr>
            <w:tcW w:w="426" w:type="dxa"/>
          </w:tcPr>
          <w:p w:rsidR="00807E91" w:rsidRPr="00617484" w:rsidRDefault="00807E91" w:rsidP="00617484">
            <w:pPr>
              <w:tabs>
                <w:tab w:val="left" w:pos="284"/>
              </w:tabs>
              <w:rPr>
                <w:rFonts w:ascii="Times New Roman" w:eastAsia="Calibri" w:hAnsi="Times New Roman" w:cs="Times New Roman"/>
                <w:sz w:val="12"/>
                <w:szCs w:val="12"/>
              </w:rPr>
            </w:pPr>
          </w:p>
        </w:tc>
        <w:tc>
          <w:tcPr>
            <w:tcW w:w="5386" w:type="dxa"/>
          </w:tcPr>
          <w:p w:rsidR="00807E91" w:rsidRPr="00617484" w:rsidRDefault="00807E91" w:rsidP="00617484">
            <w:pPr>
              <w:tabs>
                <w:tab w:val="left" w:pos="284"/>
              </w:tabs>
              <w:rPr>
                <w:rFonts w:ascii="Times New Roman" w:eastAsia="Calibri" w:hAnsi="Times New Roman" w:cs="Times New Roman"/>
                <w:sz w:val="12"/>
                <w:szCs w:val="12"/>
              </w:rPr>
            </w:pP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Сх1</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Сх2</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Сх2-0</w:t>
            </w:r>
          </w:p>
        </w:tc>
      </w:tr>
      <w:tr w:rsidR="00807E91" w:rsidRPr="00807E91" w:rsidTr="00617484">
        <w:trPr>
          <w:trHeight w:val="1"/>
        </w:trPr>
        <w:tc>
          <w:tcPr>
            <w:tcW w:w="426" w:type="dxa"/>
          </w:tcPr>
          <w:p w:rsidR="00807E91" w:rsidRPr="00617484" w:rsidRDefault="00807E91" w:rsidP="00617484">
            <w:pPr>
              <w:tabs>
                <w:tab w:val="left" w:pos="284"/>
              </w:tabs>
              <w:rPr>
                <w:rFonts w:ascii="Times New Roman" w:eastAsia="Calibri" w:hAnsi="Times New Roman" w:cs="Times New Roman"/>
                <w:sz w:val="12"/>
                <w:szCs w:val="12"/>
              </w:rPr>
            </w:pPr>
          </w:p>
        </w:tc>
        <w:tc>
          <w:tcPr>
            <w:tcW w:w="7087" w:type="dxa"/>
            <w:gridSpan w:val="4"/>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807E91" w:rsidRPr="00807E91" w:rsidTr="00617484">
        <w:trPr>
          <w:trHeight w:val="1"/>
        </w:trPr>
        <w:tc>
          <w:tcPr>
            <w:tcW w:w="426" w:type="dxa"/>
          </w:tcPr>
          <w:p w:rsidR="00807E91" w:rsidRPr="00617484" w:rsidRDefault="00617484" w:rsidP="006174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5386"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Минимальная площадь земельного участка, кв.м</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1000</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1000</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1000</w:t>
            </w:r>
          </w:p>
        </w:tc>
      </w:tr>
      <w:tr w:rsidR="00807E91" w:rsidRPr="00807E91" w:rsidTr="00617484">
        <w:trPr>
          <w:trHeight w:val="1"/>
        </w:trPr>
        <w:tc>
          <w:tcPr>
            <w:tcW w:w="426" w:type="dxa"/>
          </w:tcPr>
          <w:p w:rsidR="00807E91" w:rsidRPr="00617484" w:rsidRDefault="00617484" w:rsidP="006174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5386"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Максимальная площадь земельного участка, кв.м</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20000</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50000</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50000</w:t>
            </w:r>
          </w:p>
        </w:tc>
      </w:tr>
      <w:tr w:rsidR="00807E91" w:rsidRPr="00807E91" w:rsidTr="00617484">
        <w:trPr>
          <w:trHeight w:val="1"/>
        </w:trPr>
        <w:tc>
          <w:tcPr>
            <w:tcW w:w="426" w:type="dxa"/>
          </w:tcPr>
          <w:p w:rsidR="00807E91" w:rsidRPr="00617484" w:rsidRDefault="00807E91" w:rsidP="00617484">
            <w:pPr>
              <w:tabs>
                <w:tab w:val="left" w:pos="284"/>
              </w:tabs>
              <w:rPr>
                <w:rFonts w:ascii="Times New Roman" w:eastAsia="Calibri" w:hAnsi="Times New Roman" w:cs="Times New Roman"/>
                <w:sz w:val="12"/>
                <w:szCs w:val="12"/>
              </w:rPr>
            </w:pPr>
          </w:p>
        </w:tc>
        <w:tc>
          <w:tcPr>
            <w:tcW w:w="7087" w:type="dxa"/>
            <w:gridSpan w:val="4"/>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807E91" w:rsidRPr="00807E91" w:rsidTr="00617484">
        <w:trPr>
          <w:trHeight w:val="1"/>
        </w:trPr>
        <w:tc>
          <w:tcPr>
            <w:tcW w:w="426" w:type="dxa"/>
          </w:tcPr>
          <w:p w:rsidR="00807E91" w:rsidRPr="00617484" w:rsidRDefault="00617484" w:rsidP="006174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5386"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Предельная высота зданий, строений, сооружений, м</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0</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20</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20</w:t>
            </w:r>
          </w:p>
        </w:tc>
      </w:tr>
      <w:tr w:rsidR="00807E91" w:rsidRPr="00807E91" w:rsidTr="00617484">
        <w:trPr>
          <w:trHeight w:val="1"/>
        </w:trPr>
        <w:tc>
          <w:tcPr>
            <w:tcW w:w="426" w:type="dxa"/>
          </w:tcPr>
          <w:p w:rsidR="00807E91" w:rsidRPr="00617484" w:rsidRDefault="00807E91" w:rsidP="00617484">
            <w:pPr>
              <w:tabs>
                <w:tab w:val="left" w:pos="284"/>
              </w:tabs>
              <w:rPr>
                <w:rFonts w:ascii="Times New Roman" w:eastAsia="Calibri" w:hAnsi="Times New Roman" w:cs="Times New Roman"/>
                <w:sz w:val="12"/>
                <w:szCs w:val="12"/>
              </w:rPr>
            </w:pPr>
          </w:p>
        </w:tc>
        <w:tc>
          <w:tcPr>
            <w:tcW w:w="7087" w:type="dxa"/>
            <w:gridSpan w:val="4"/>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07E91" w:rsidRPr="00807E91" w:rsidTr="00617484">
        <w:trPr>
          <w:trHeight w:val="1"/>
        </w:trPr>
        <w:tc>
          <w:tcPr>
            <w:tcW w:w="426" w:type="dxa"/>
          </w:tcPr>
          <w:p w:rsidR="00807E91" w:rsidRPr="00617484" w:rsidRDefault="00617484" w:rsidP="006174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5386"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Минимальный отступ от границ земельных участков до зданий, строений, сооружений м</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5</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1</w:t>
            </w:r>
          </w:p>
        </w:tc>
      </w:tr>
      <w:tr w:rsidR="00807E91" w:rsidRPr="00807E91" w:rsidTr="00617484">
        <w:trPr>
          <w:trHeight w:val="1"/>
        </w:trPr>
        <w:tc>
          <w:tcPr>
            <w:tcW w:w="426" w:type="dxa"/>
          </w:tcPr>
          <w:p w:rsidR="00807E91" w:rsidRPr="00617484" w:rsidRDefault="00807E91" w:rsidP="00617484">
            <w:pPr>
              <w:tabs>
                <w:tab w:val="left" w:pos="284"/>
              </w:tabs>
              <w:rPr>
                <w:rFonts w:ascii="Times New Roman" w:eastAsia="Calibri" w:hAnsi="Times New Roman" w:cs="Times New Roman"/>
                <w:sz w:val="12"/>
                <w:szCs w:val="12"/>
              </w:rPr>
            </w:pPr>
          </w:p>
        </w:tc>
        <w:tc>
          <w:tcPr>
            <w:tcW w:w="7087" w:type="dxa"/>
            <w:gridSpan w:val="4"/>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07E91" w:rsidRPr="00807E91" w:rsidTr="00617484">
        <w:trPr>
          <w:trHeight w:val="1"/>
        </w:trPr>
        <w:tc>
          <w:tcPr>
            <w:tcW w:w="426" w:type="dxa"/>
          </w:tcPr>
          <w:p w:rsidR="00807E91" w:rsidRPr="00617484" w:rsidRDefault="00617484" w:rsidP="006174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5386"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0</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w:t>
            </w:r>
          </w:p>
        </w:tc>
      </w:tr>
      <w:tr w:rsidR="00807E91" w:rsidRPr="00807E91" w:rsidTr="00617484">
        <w:trPr>
          <w:trHeight w:val="1"/>
        </w:trPr>
        <w:tc>
          <w:tcPr>
            <w:tcW w:w="426" w:type="dxa"/>
          </w:tcPr>
          <w:p w:rsidR="00807E91" w:rsidRPr="00617484" w:rsidRDefault="00617484" w:rsidP="006174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5386"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Максимальный процент застройки в границах земельного участка при размещении производственных объектов, %</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0</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80</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80</w:t>
            </w:r>
          </w:p>
        </w:tc>
      </w:tr>
      <w:tr w:rsidR="00807E91" w:rsidRPr="00807E91" w:rsidTr="00617484">
        <w:trPr>
          <w:trHeight w:val="1"/>
        </w:trPr>
        <w:tc>
          <w:tcPr>
            <w:tcW w:w="426" w:type="dxa"/>
          </w:tcPr>
          <w:p w:rsidR="00807E91" w:rsidRPr="00617484" w:rsidRDefault="00617484" w:rsidP="006174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5386"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Максимальный процент застройки в границах земельного участка при размещении коммунально-складских объектов, %</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0</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60</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60</w:t>
            </w:r>
          </w:p>
        </w:tc>
      </w:tr>
      <w:tr w:rsidR="00807E91" w:rsidRPr="00807E91" w:rsidTr="00617484">
        <w:trPr>
          <w:trHeight w:val="1"/>
        </w:trPr>
        <w:tc>
          <w:tcPr>
            <w:tcW w:w="426" w:type="dxa"/>
          </w:tcPr>
          <w:p w:rsidR="00807E91" w:rsidRPr="00617484" w:rsidRDefault="00617484" w:rsidP="006174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5386"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0</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w:t>
            </w:r>
          </w:p>
        </w:tc>
      </w:tr>
      <w:tr w:rsidR="00807E91" w:rsidRPr="00807E91" w:rsidTr="00617484">
        <w:trPr>
          <w:trHeight w:val="1"/>
        </w:trPr>
        <w:tc>
          <w:tcPr>
            <w:tcW w:w="426" w:type="dxa"/>
          </w:tcPr>
          <w:p w:rsidR="00807E91" w:rsidRPr="00617484" w:rsidRDefault="00807E91" w:rsidP="00617484">
            <w:pPr>
              <w:tabs>
                <w:tab w:val="left" w:pos="284"/>
              </w:tabs>
              <w:rPr>
                <w:rFonts w:ascii="Times New Roman" w:eastAsia="Calibri" w:hAnsi="Times New Roman" w:cs="Times New Roman"/>
                <w:sz w:val="12"/>
                <w:szCs w:val="12"/>
              </w:rPr>
            </w:pPr>
          </w:p>
        </w:tc>
        <w:tc>
          <w:tcPr>
            <w:tcW w:w="7087" w:type="dxa"/>
            <w:gridSpan w:val="4"/>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Иные показатели</w:t>
            </w:r>
          </w:p>
        </w:tc>
      </w:tr>
      <w:tr w:rsidR="00807E91" w:rsidRPr="00807E91" w:rsidTr="00617484">
        <w:trPr>
          <w:trHeight w:val="1"/>
        </w:trPr>
        <w:tc>
          <w:tcPr>
            <w:tcW w:w="426" w:type="dxa"/>
          </w:tcPr>
          <w:p w:rsidR="00807E91" w:rsidRPr="00617484" w:rsidRDefault="00617484" w:rsidP="006174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5386"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Максимальный размер санитарно-защитной зоны, м</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0</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0</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0</w:t>
            </w:r>
          </w:p>
        </w:tc>
      </w:tr>
      <w:tr w:rsidR="00807E91" w:rsidRPr="00807E91" w:rsidTr="00617484">
        <w:trPr>
          <w:trHeight w:val="1"/>
        </w:trPr>
        <w:tc>
          <w:tcPr>
            <w:tcW w:w="426" w:type="dxa"/>
          </w:tcPr>
          <w:p w:rsidR="00807E91" w:rsidRPr="00617484" w:rsidRDefault="00617484" w:rsidP="006174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5386"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Максимальная высота капитальных ограждений земельных участков, м</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0</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2</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2</w:t>
            </w:r>
          </w:p>
        </w:tc>
      </w:tr>
      <w:tr w:rsidR="00807E91" w:rsidRPr="00807E91" w:rsidTr="00617484">
        <w:trPr>
          <w:trHeight w:val="1"/>
        </w:trPr>
        <w:tc>
          <w:tcPr>
            <w:tcW w:w="426" w:type="dxa"/>
          </w:tcPr>
          <w:p w:rsidR="00807E91" w:rsidRPr="00617484" w:rsidRDefault="00617484" w:rsidP="006174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5386"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0</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p>
        </w:tc>
      </w:tr>
    </w:tbl>
    <w:p w:rsidR="00617484" w:rsidRDefault="00617484" w:rsidP="00807E91">
      <w:pPr>
        <w:tabs>
          <w:tab w:val="left" w:pos="284"/>
        </w:tabs>
        <w:spacing w:after="0" w:line="240" w:lineRule="auto"/>
        <w:jc w:val="both"/>
        <w:rPr>
          <w:rFonts w:ascii="Times New Roman" w:eastAsia="Calibri" w:hAnsi="Times New Roman" w:cs="Times New Roman"/>
          <w:sz w:val="12"/>
          <w:szCs w:val="12"/>
        </w:rPr>
      </w:pPr>
    </w:p>
    <w:p w:rsidR="00807E91" w:rsidRPr="00807E91" w:rsidRDefault="00807E91" w:rsidP="00617484">
      <w:pPr>
        <w:tabs>
          <w:tab w:val="left" w:pos="284"/>
        </w:tabs>
        <w:spacing w:after="0" w:line="240" w:lineRule="auto"/>
        <w:ind w:firstLine="284"/>
        <w:jc w:val="both"/>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Примечание: </w:t>
      </w:r>
    </w:p>
    <w:p w:rsidR="00807E91" w:rsidRPr="00807E91" w:rsidRDefault="00807E91" w:rsidP="00617484">
      <w:pPr>
        <w:tabs>
          <w:tab w:val="left" w:pos="284"/>
        </w:tabs>
        <w:spacing w:after="0" w:line="240" w:lineRule="auto"/>
        <w:ind w:firstLine="284"/>
        <w:jc w:val="both"/>
        <w:rPr>
          <w:rFonts w:ascii="Times New Roman" w:eastAsia="Calibri" w:hAnsi="Times New Roman" w:cs="Times New Roman"/>
          <w:sz w:val="12"/>
          <w:szCs w:val="12"/>
        </w:rPr>
      </w:pPr>
      <w:r w:rsidRPr="00807E91">
        <w:rPr>
          <w:rFonts w:ascii="Times New Roman" w:eastAsia="Calibri" w:hAnsi="Times New Roman" w:cs="Times New Roman"/>
          <w:sz w:val="12"/>
          <w:szCs w:val="12"/>
        </w:rPr>
        <w:t>Минимальная площадь земельного участка для зоны Сх1 «Зона сельскохозяйственных угодий» устанавливается для соответствующих территориальных зон, расположенных в границах населенного пункта.</w:t>
      </w:r>
    </w:p>
    <w:p w:rsidR="00807E91" w:rsidRPr="00807E91" w:rsidRDefault="00807E91" w:rsidP="00617484">
      <w:pPr>
        <w:tabs>
          <w:tab w:val="left" w:pos="284"/>
        </w:tabs>
        <w:spacing w:after="0" w:line="240" w:lineRule="auto"/>
        <w:ind w:firstLine="284"/>
        <w:jc w:val="both"/>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 В целях применения  настоящей статьи прочерк в колонке значения параметра означает, что данный параметр не подлежит установлению.»;</w:t>
      </w:r>
    </w:p>
    <w:p w:rsidR="00807E91" w:rsidRPr="00807E91" w:rsidRDefault="00807E91" w:rsidP="00617484">
      <w:pPr>
        <w:tabs>
          <w:tab w:val="left" w:pos="284"/>
        </w:tabs>
        <w:spacing w:after="0" w:line="240" w:lineRule="auto"/>
        <w:ind w:firstLine="284"/>
        <w:jc w:val="both"/>
        <w:rPr>
          <w:rFonts w:ascii="Times New Roman" w:eastAsia="Calibri" w:hAnsi="Times New Roman" w:cs="Times New Roman"/>
          <w:sz w:val="12"/>
          <w:szCs w:val="12"/>
        </w:rPr>
      </w:pPr>
      <w:r w:rsidRPr="00807E91">
        <w:rPr>
          <w:rFonts w:ascii="Times New Roman" w:eastAsia="Calibri" w:hAnsi="Times New Roman" w:cs="Times New Roman"/>
          <w:sz w:val="12"/>
          <w:szCs w:val="12"/>
        </w:rPr>
        <w:t xml:space="preserve">13) статью 29 Правил изложить с следующей редакции: </w:t>
      </w:r>
    </w:p>
    <w:p w:rsidR="00807E91" w:rsidRPr="00807E91" w:rsidRDefault="00807E91" w:rsidP="00617484">
      <w:pPr>
        <w:tabs>
          <w:tab w:val="left" w:pos="284"/>
        </w:tabs>
        <w:spacing w:after="0" w:line="240" w:lineRule="auto"/>
        <w:ind w:firstLine="284"/>
        <w:jc w:val="both"/>
        <w:rPr>
          <w:rFonts w:ascii="Times New Roman" w:eastAsia="Calibri" w:hAnsi="Times New Roman" w:cs="Times New Roman"/>
          <w:b/>
          <w:sz w:val="12"/>
          <w:szCs w:val="12"/>
        </w:rPr>
      </w:pPr>
      <w:r w:rsidRPr="00807E91">
        <w:rPr>
          <w:rFonts w:ascii="Times New Roman" w:eastAsia="Calibri" w:hAnsi="Times New Roman" w:cs="Times New Roman"/>
          <w:b/>
          <w:sz w:val="12"/>
          <w:szCs w:val="12"/>
        </w:rPr>
        <w:t xml:space="preserve">«Статья 29. 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 </w:t>
      </w:r>
    </w:p>
    <w:tbl>
      <w:tblPr>
        <w:tblStyle w:val="af2"/>
        <w:tblW w:w="0" w:type="auto"/>
        <w:tblInd w:w="108" w:type="dxa"/>
        <w:tblLayout w:type="fixed"/>
        <w:tblLook w:val="0000" w:firstRow="0" w:lastRow="0" w:firstColumn="0" w:lastColumn="0" w:noHBand="0" w:noVBand="0"/>
      </w:tblPr>
      <w:tblGrid>
        <w:gridCol w:w="426"/>
        <w:gridCol w:w="4819"/>
        <w:gridCol w:w="567"/>
        <w:gridCol w:w="567"/>
        <w:gridCol w:w="567"/>
        <w:gridCol w:w="577"/>
      </w:tblGrid>
      <w:tr w:rsidR="00807E91" w:rsidRPr="00617484" w:rsidTr="00617484">
        <w:trPr>
          <w:trHeight w:val="1"/>
        </w:trPr>
        <w:tc>
          <w:tcPr>
            <w:tcW w:w="426"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 п/п</w:t>
            </w:r>
          </w:p>
        </w:tc>
        <w:tc>
          <w:tcPr>
            <w:tcW w:w="4819"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Наименование параметра</w:t>
            </w:r>
          </w:p>
        </w:tc>
        <w:tc>
          <w:tcPr>
            <w:tcW w:w="2278" w:type="dxa"/>
            <w:gridSpan w:val="4"/>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807E91" w:rsidRPr="00617484" w:rsidTr="00617484">
        <w:tc>
          <w:tcPr>
            <w:tcW w:w="426" w:type="dxa"/>
          </w:tcPr>
          <w:p w:rsidR="00807E91" w:rsidRPr="00617484" w:rsidRDefault="00807E91" w:rsidP="00617484">
            <w:pPr>
              <w:tabs>
                <w:tab w:val="left" w:pos="284"/>
              </w:tabs>
              <w:rPr>
                <w:rFonts w:ascii="Times New Roman" w:eastAsia="Calibri" w:hAnsi="Times New Roman" w:cs="Times New Roman"/>
                <w:sz w:val="12"/>
                <w:szCs w:val="12"/>
              </w:rPr>
            </w:pPr>
          </w:p>
        </w:tc>
        <w:tc>
          <w:tcPr>
            <w:tcW w:w="4819" w:type="dxa"/>
          </w:tcPr>
          <w:p w:rsidR="00807E91" w:rsidRPr="00617484" w:rsidRDefault="00807E91" w:rsidP="00617484">
            <w:pPr>
              <w:tabs>
                <w:tab w:val="left" w:pos="284"/>
              </w:tabs>
              <w:rPr>
                <w:rFonts w:ascii="Times New Roman" w:eastAsia="Calibri" w:hAnsi="Times New Roman" w:cs="Times New Roman"/>
                <w:sz w:val="12"/>
                <w:szCs w:val="12"/>
              </w:rPr>
            </w:pP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Р1</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Р2</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Р3</w:t>
            </w:r>
          </w:p>
        </w:tc>
        <w:tc>
          <w:tcPr>
            <w:tcW w:w="57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Р3-1</w:t>
            </w:r>
          </w:p>
        </w:tc>
      </w:tr>
      <w:tr w:rsidR="00807E91" w:rsidRPr="00617484" w:rsidTr="00617484">
        <w:trPr>
          <w:trHeight w:val="1"/>
        </w:trPr>
        <w:tc>
          <w:tcPr>
            <w:tcW w:w="426" w:type="dxa"/>
          </w:tcPr>
          <w:p w:rsidR="00807E91" w:rsidRPr="00617484" w:rsidRDefault="00807E91" w:rsidP="00617484">
            <w:pPr>
              <w:tabs>
                <w:tab w:val="left" w:pos="284"/>
              </w:tabs>
              <w:rPr>
                <w:rFonts w:ascii="Times New Roman" w:eastAsia="Calibri" w:hAnsi="Times New Roman" w:cs="Times New Roman"/>
                <w:sz w:val="12"/>
                <w:szCs w:val="12"/>
              </w:rPr>
            </w:pPr>
          </w:p>
        </w:tc>
        <w:tc>
          <w:tcPr>
            <w:tcW w:w="7097" w:type="dxa"/>
            <w:gridSpan w:val="5"/>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807E91" w:rsidRPr="00617484" w:rsidTr="00617484">
        <w:trPr>
          <w:trHeight w:val="1"/>
        </w:trPr>
        <w:tc>
          <w:tcPr>
            <w:tcW w:w="426" w:type="dxa"/>
          </w:tcPr>
          <w:p w:rsidR="00807E91" w:rsidRPr="00617484" w:rsidRDefault="00617484" w:rsidP="006174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4819"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Минимальная площадь земельного участка, кв.м</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1000</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3000</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1000</w:t>
            </w:r>
          </w:p>
        </w:tc>
        <w:tc>
          <w:tcPr>
            <w:tcW w:w="57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1000</w:t>
            </w:r>
          </w:p>
        </w:tc>
      </w:tr>
      <w:tr w:rsidR="00807E91" w:rsidRPr="00617484" w:rsidTr="00617484">
        <w:trPr>
          <w:trHeight w:val="1"/>
        </w:trPr>
        <w:tc>
          <w:tcPr>
            <w:tcW w:w="426" w:type="dxa"/>
          </w:tcPr>
          <w:p w:rsidR="00807E91" w:rsidRPr="00617484" w:rsidRDefault="00617484" w:rsidP="006174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4819"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Максимальная площадь земельного участка, кв.м</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w:t>
            </w:r>
          </w:p>
        </w:tc>
        <w:tc>
          <w:tcPr>
            <w:tcW w:w="57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w:t>
            </w:r>
          </w:p>
        </w:tc>
      </w:tr>
      <w:tr w:rsidR="00807E91" w:rsidRPr="00617484" w:rsidTr="00617484">
        <w:trPr>
          <w:trHeight w:val="1"/>
        </w:trPr>
        <w:tc>
          <w:tcPr>
            <w:tcW w:w="426" w:type="dxa"/>
          </w:tcPr>
          <w:p w:rsidR="00807E91" w:rsidRPr="00617484" w:rsidRDefault="00807E91" w:rsidP="00617484">
            <w:pPr>
              <w:tabs>
                <w:tab w:val="left" w:pos="284"/>
              </w:tabs>
              <w:rPr>
                <w:rFonts w:ascii="Times New Roman" w:eastAsia="Calibri" w:hAnsi="Times New Roman" w:cs="Times New Roman"/>
                <w:sz w:val="12"/>
                <w:szCs w:val="12"/>
              </w:rPr>
            </w:pPr>
          </w:p>
        </w:tc>
        <w:tc>
          <w:tcPr>
            <w:tcW w:w="7097" w:type="dxa"/>
            <w:gridSpan w:val="5"/>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807E91" w:rsidRPr="00617484" w:rsidTr="00617484">
        <w:trPr>
          <w:trHeight w:val="1"/>
        </w:trPr>
        <w:tc>
          <w:tcPr>
            <w:tcW w:w="426" w:type="dxa"/>
          </w:tcPr>
          <w:p w:rsidR="00807E91" w:rsidRPr="00617484" w:rsidRDefault="00617484" w:rsidP="006174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4819"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Предельная высота зданий, строений, сооружений, м</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10</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5</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22,5</w:t>
            </w:r>
          </w:p>
        </w:tc>
        <w:tc>
          <w:tcPr>
            <w:tcW w:w="57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0</w:t>
            </w:r>
          </w:p>
        </w:tc>
      </w:tr>
      <w:tr w:rsidR="00807E91" w:rsidRPr="00617484" w:rsidTr="00617484">
        <w:trPr>
          <w:trHeight w:val="1"/>
        </w:trPr>
        <w:tc>
          <w:tcPr>
            <w:tcW w:w="426" w:type="dxa"/>
          </w:tcPr>
          <w:p w:rsidR="00807E91" w:rsidRPr="00617484" w:rsidRDefault="00807E91" w:rsidP="00617484">
            <w:pPr>
              <w:tabs>
                <w:tab w:val="left" w:pos="284"/>
              </w:tabs>
              <w:rPr>
                <w:rFonts w:ascii="Times New Roman" w:eastAsia="Calibri" w:hAnsi="Times New Roman" w:cs="Times New Roman"/>
                <w:sz w:val="12"/>
                <w:szCs w:val="12"/>
              </w:rPr>
            </w:pPr>
          </w:p>
        </w:tc>
        <w:tc>
          <w:tcPr>
            <w:tcW w:w="7097" w:type="dxa"/>
            <w:gridSpan w:val="5"/>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07E91" w:rsidRPr="00617484" w:rsidTr="00617484">
        <w:trPr>
          <w:trHeight w:val="1"/>
        </w:trPr>
        <w:tc>
          <w:tcPr>
            <w:tcW w:w="426" w:type="dxa"/>
          </w:tcPr>
          <w:p w:rsidR="00807E91" w:rsidRPr="00617484" w:rsidRDefault="00617484" w:rsidP="006174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4819"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Минимальный отступ от границ земельных участков до зданий, строений, сооружений м</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1</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1</w:t>
            </w:r>
          </w:p>
        </w:tc>
        <w:tc>
          <w:tcPr>
            <w:tcW w:w="57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1</w:t>
            </w:r>
          </w:p>
        </w:tc>
      </w:tr>
      <w:tr w:rsidR="00807E91" w:rsidRPr="00617484" w:rsidTr="00617484">
        <w:trPr>
          <w:trHeight w:val="1"/>
        </w:trPr>
        <w:tc>
          <w:tcPr>
            <w:tcW w:w="426" w:type="dxa"/>
          </w:tcPr>
          <w:p w:rsidR="00807E91" w:rsidRPr="00617484" w:rsidRDefault="00807E91" w:rsidP="00617484">
            <w:pPr>
              <w:tabs>
                <w:tab w:val="left" w:pos="284"/>
              </w:tabs>
              <w:rPr>
                <w:rFonts w:ascii="Times New Roman" w:eastAsia="Calibri" w:hAnsi="Times New Roman" w:cs="Times New Roman"/>
                <w:sz w:val="12"/>
                <w:szCs w:val="12"/>
              </w:rPr>
            </w:pPr>
          </w:p>
        </w:tc>
        <w:tc>
          <w:tcPr>
            <w:tcW w:w="7097" w:type="dxa"/>
            <w:gridSpan w:val="5"/>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07E91" w:rsidRPr="00617484" w:rsidTr="00617484">
        <w:trPr>
          <w:trHeight w:val="1"/>
        </w:trPr>
        <w:tc>
          <w:tcPr>
            <w:tcW w:w="426" w:type="dxa"/>
          </w:tcPr>
          <w:p w:rsidR="00807E91" w:rsidRPr="00617484" w:rsidRDefault="00617484" w:rsidP="006174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4819"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Максимальный процент застройки в границах земельного участка, %</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10</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5</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80</w:t>
            </w:r>
          </w:p>
        </w:tc>
        <w:tc>
          <w:tcPr>
            <w:tcW w:w="57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0</w:t>
            </w:r>
          </w:p>
        </w:tc>
      </w:tr>
      <w:tr w:rsidR="00807E91" w:rsidRPr="00617484" w:rsidTr="00617484">
        <w:trPr>
          <w:trHeight w:val="1"/>
        </w:trPr>
        <w:tc>
          <w:tcPr>
            <w:tcW w:w="426" w:type="dxa"/>
          </w:tcPr>
          <w:p w:rsidR="00807E91" w:rsidRPr="00617484" w:rsidRDefault="00807E91" w:rsidP="00617484">
            <w:pPr>
              <w:tabs>
                <w:tab w:val="left" w:pos="284"/>
              </w:tabs>
              <w:rPr>
                <w:rFonts w:ascii="Times New Roman" w:eastAsia="Calibri" w:hAnsi="Times New Roman" w:cs="Times New Roman"/>
                <w:sz w:val="12"/>
                <w:szCs w:val="12"/>
              </w:rPr>
            </w:pPr>
          </w:p>
        </w:tc>
        <w:tc>
          <w:tcPr>
            <w:tcW w:w="7097" w:type="dxa"/>
            <w:gridSpan w:val="5"/>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Иные показатели</w:t>
            </w:r>
          </w:p>
        </w:tc>
      </w:tr>
      <w:tr w:rsidR="00807E91" w:rsidRPr="00617484" w:rsidTr="00617484">
        <w:trPr>
          <w:trHeight w:val="1"/>
        </w:trPr>
        <w:tc>
          <w:tcPr>
            <w:tcW w:w="426" w:type="dxa"/>
          </w:tcPr>
          <w:p w:rsidR="00807E91" w:rsidRPr="00617484" w:rsidRDefault="00617484" w:rsidP="006174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4819"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Максимальная площадь объектов физкультуры и спорта открытого типа, кв.м</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3000</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10000</w:t>
            </w:r>
          </w:p>
        </w:tc>
        <w:tc>
          <w:tcPr>
            <w:tcW w:w="57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0</w:t>
            </w:r>
          </w:p>
        </w:tc>
      </w:tr>
      <w:tr w:rsidR="00807E91" w:rsidRPr="00617484" w:rsidTr="00617484">
        <w:trPr>
          <w:trHeight w:val="1"/>
        </w:trPr>
        <w:tc>
          <w:tcPr>
            <w:tcW w:w="426" w:type="dxa"/>
          </w:tcPr>
          <w:p w:rsidR="00807E91" w:rsidRPr="00617484" w:rsidRDefault="00617484" w:rsidP="0061748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4819"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bCs/>
                <w:sz w:val="12"/>
                <w:szCs w:val="12"/>
              </w:rPr>
              <w:t>0</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bCs/>
                <w:sz w:val="12"/>
                <w:szCs w:val="12"/>
              </w:rPr>
              <w:t>-</w:t>
            </w:r>
          </w:p>
        </w:tc>
        <w:tc>
          <w:tcPr>
            <w:tcW w:w="56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bCs/>
                <w:sz w:val="12"/>
                <w:szCs w:val="12"/>
              </w:rPr>
              <w:t>0</w:t>
            </w:r>
          </w:p>
        </w:tc>
        <w:tc>
          <w:tcPr>
            <w:tcW w:w="577" w:type="dxa"/>
          </w:tcPr>
          <w:p w:rsidR="00807E91" w:rsidRPr="00617484" w:rsidRDefault="00807E91" w:rsidP="00617484">
            <w:pPr>
              <w:tabs>
                <w:tab w:val="left" w:pos="284"/>
              </w:tabs>
              <w:rPr>
                <w:rFonts w:ascii="Times New Roman" w:eastAsia="Calibri" w:hAnsi="Times New Roman" w:cs="Times New Roman"/>
                <w:sz w:val="12"/>
                <w:szCs w:val="12"/>
              </w:rPr>
            </w:pPr>
            <w:r w:rsidRPr="00617484">
              <w:rPr>
                <w:rFonts w:ascii="Times New Roman" w:eastAsia="Calibri" w:hAnsi="Times New Roman" w:cs="Times New Roman"/>
                <w:bCs/>
                <w:sz w:val="12"/>
                <w:szCs w:val="12"/>
              </w:rPr>
              <w:t>0</w:t>
            </w:r>
          </w:p>
        </w:tc>
      </w:tr>
    </w:tbl>
    <w:p w:rsidR="00807E91" w:rsidRPr="00807E91" w:rsidRDefault="00807E91" w:rsidP="00807E91">
      <w:pPr>
        <w:tabs>
          <w:tab w:val="left" w:pos="284"/>
        </w:tabs>
        <w:spacing w:after="0" w:line="240" w:lineRule="auto"/>
        <w:jc w:val="both"/>
        <w:rPr>
          <w:rFonts w:ascii="Times New Roman" w:eastAsia="Calibri" w:hAnsi="Times New Roman" w:cs="Times New Roman"/>
          <w:sz w:val="12"/>
          <w:szCs w:val="12"/>
        </w:rPr>
      </w:pPr>
    </w:p>
    <w:p w:rsidR="00807E91" w:rsidRPr="00807E91" w:rsidRDefault="00807E91" w:rsidP="00617484">
      <w:pPr>
        <w:tabs>
          <w:tab w:val="left" w:pos="284"/>
        </w:tabs>
        <w:spacing w:after="0" w:line="240" w:lineRule="auto"/>
        <w:ind w:firstLine="284"/>
        <w:jc w:val="both"/>
        <w:rPr>
          <w:rFonts w:ascii="Times New Roman" w:eastAsia="Calibri" w:hAnsi="Times New Roman" w:cs="Times New Roman"/>
          <w:sz w:val="12"/>
          <w:szCs w:val="12"/>
        </w:rPr>
      </w:pPr>
      <w:r w:rsidRPr="00807E91">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807E91" w:rsidRPr="00807E91" w:rsidRDefault="00807E91" w:rsidP="00617484">
      <w:pPr>
        <w:tabs>
          <w:tab w:val="left" w:pos="284"/>
        </w:tabs>
        <w:spacing w:after="0" w:line="240" w:lineRule="auto"/>
        <w:ind w:firstLine="284"/>
        <w:jc w:val="both"/>
        <w:rPr>
          <w:rFonts w:ascii="Times New Roman" w:eastAsia="Calibri" w:hAnsi="Times New Roman" w:cs="Times New Roman"/>
          <w:sz w:val="12"/>
          <w:szCs w:val="12"/>
        </w:rPr>
      </w:pPr>
      <w:r w:rsidRPr="00807E91">
        <w:rPr>
          <w:rFonts w:ascii="Times New Roman" w:eastAsia="Calibri" w:hAnsi="Times New Roman" w:cs="Times New Roman"/>
          <w:sz w:val="12"/>
          <w:szCs w:val="12"/>
        </w:rPr>
        <w:t>14) статью 29.1 дополнить примечанием следующего содержания: «Примечание: в целях применения  настоящей статьи прочерк в колонке значения параметра означает, что данный параметр не подлежит установлению.».</w:t>
      </w:r>
    </w:p>
    <w:p w:rsidR="00617484" w:rsidRPr="00617484" w:rsidRDefault="00617484" w:rsidP="00617484">
      <w:pPr>
        <w:tabs>
          <w:tab w:val="left" w:pos="284"/>
        </w:tabs>
        <w:spacing w:after="0" w:line="240" w:lineRule="auto"/>
        <w:ind w:firstLine="284"/>
        <w:jc w:val="both"/>
        <w:rPr>
          <w:rFonts w:ascii="Times New Roman" w:eastAsia="Calibri" w:hAnsi="Times New Roman" w:cs="Times New Roman"/>
          <w:sz w:val="12"/>
          <w:szCs w:val="12"/>
        </w:rPr>
      </w:pPr>
      <w:r w:rsidRPr="00617484">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617484" w:rsidRPr="00617484" w:rsidRDefault="00617484" w:rsidP="00617484">
      <w:pPr>
        <w:tabs>
          <w:tab w:val="left" w:pos="284"/>
        </w:tabs>
        <w:spacing w:after="0" w:line="240" w:lineRule="auto"/>
        <w:ind w:firstLine="284"/>
        <w:jc w:val="both"/>
        <w:rPr>
          <w:rFonts w:ascii="Times New Roman" w:eastAsia="Calibri" w:hAnsi="Times New Roman" w:cs="Times New Roman"/>
          <w:sz w:val="12"/>
          <w:szCs w:val="12"/>
        </w:rPr>
      </w:pPr>
      <w:r w:rsidRPr="00617484">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617484" w:rsidRPr="00617484" w:rsidRDefault="00617484" w:rsidP="00617484">
      <w:pPr>
        <w:tabs>
          <w:tab w:val="left" w:pos="284"/>
        </w:tabs>
        <w:spacing w:after="0" w:line="240" w:lineRule="auto"/>
        <w:jc w:val="right"/>
        <w:rPr>
          <w:rFonts w:ascii="Times New Roman" w:eastAsia="Calibri" w:hAnsi="Times New Roman" w:cs="Times New Roman"/>
          <w:bCs/>
          <w:sz w:val="12"/>
          <w:szCs w:val="12"/>
        </w:rPr>
      </w:pPr>
      <w:r w:rsidRPr="00617484">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617484">
        <w:rPr>
          <w:rFonts w:ascii="Times New Roman" w:eastAsia="Calibri" w:hAnsi="Times New Roman" w:cs="Times New Roman"/>
          <w:bCs/>
          <w:sz w:val="12"/>
          <w:szCs w:val="12"/>
        </w:rPr>
        <w:t>сельского поселения Сургут</w:t>
      </w:r>
    </w:p>
    <w:p w:rsidR="00617484" w:rsidRPr="00617484" w:rsidRDefault="00617484" w:rsidP="00617484">
      <w:pPr>
        <w:tabs>
          <w:tab w:val="left" w:pos="284"/>
        </w:tabs>
        <w:spacing w:after="0" w:line="240" w:lineRule="auto"/>
        <w:jc w:val="right"/>
        <w:rPr>
          <w:rFonts w:ascii="Times New Roman" w:eastAsia="Calibri" w:hAnsi="Times New Roman" w:cs="Times New Roman"/>
          <w:sz w:val="12"/>
          <w:szCs w:val="12"/>
        </w:rPr>
      </w:pPr>
      <w:r w:rsidRPr="00617484">
        <w:rPr>
          <w:rFonts w:ascii="Times New Roman" w:eastAsia="Calibri" w:hAnsi="Times New Roman" w:cs="Times New Roman"/>
          <w:bCs/>
          <w:sz w:val="12"/>
          <w:szCs w:val="12"/>
        </w:rPr>
        <w:t>муниципального района Сергиевский</w:t>
      </w:r>
    </w:p>
    <w:p w:rsidR="00617484" w:rsidRPr="00617484" w:rsidRDefault="00617484" w:rsidP="00617484">
      <w:pPr>
        <w:tabs>
          <w:tab w:val="left" w:pos="284"/>
        </w:tabs>
        <w:spacing w:after="0" w:line="240" w:lineRule="auto"/>
        <w:jc w:val="right"/>
        <w:rPr>
          <w:rFonts w:ascii="Times New Roman" w:eastAsia="Calibri" w:hAnsi="Times New Roman" w:cs="Times New Roman"/>
          <w:sz w:val="12"/>
          <w:szCs w:val="12"/>
        </w:rPr>
      </w:pPr>
      <w:r w:rsidRPr="00617484">
        <w:rPr>
          <w:rFonts w:ascii="Times New Roman" w:eastAsia="Calibri" w:hAnsi="Times New Roman" w:cs="Times New Roman"/>
          <w:sz w:val="12"/>
          <w:szCs w:val="12"/>
        </w:rPr>
        <w:t>А.Б. Александров</w:t>
      </w:r>
    </w:p>
    <w:p w:rsidR="00617484" w:rsidRPr="00617484" w:rsidRDefault="00617484" w:rsidP="00617484">
      <w:pPr>
        <w:tabs>
          <w:tab w:val="left" w:pos="284"/>
        </w:tabs>
        <w:spacing w:after="0" w:line="240" w:lineRule="auto"/>
        <w:jc w:val="right"/>
        <w:rPr>
          <w:rFonts w:ascii="Times New Roman" w:eastAsia="Calibri" w:hAnsi="Times New Roman" w:cs="Times New Roman"/>
          <w:sz w:val="12"/>
          <w:szCs w:val="12"/>
        </w:rPr>
      </w:pPr>
    </w:p>
    <w:p w:rsidR="00617484" w:rsidRPr="00617484" w:rsidRDefault="00617484" w:rsidP="00617484">
      <w:pPr>
        <w:tabs>
          <w:tab w:val="left" w:pos="284"/>
        </w:tabs>
        <w:spacing w:after="0" w:line="240" w:lineRule="auto"/>
        <w:jc w:val="right"/>
        <w:rPr>
          <w:rFonts w:ascii="Times New Roman" w:eastAsia="Calibri" w:hAnsi="Times New Roman" w:cs="Times New Roman"/>
          <w:sz w:val="12"/>
          <w:szCs w:val="12"/>
        </w:rPr>
      </w:pPr>
      <w:r w:rsidRPr="00617484">
        <w:rPr>
          <w:rFonts w:ascii="Times New Roman" w:eastAsia="Calibri" w:hAnsi="Times New Roman" w:cs="Times New Roman"/>
          <w:sz w:val="12"/>
          <w:szCs w:val="12"/>
        </w:rPr>
        <w:t>Глава сельского поселения Сургут</w:t>
      </w:r>
    </w:p>
    <w:p w:rsidR="00617484" w:rsidRDefault="00617484" w:rsidP="00617484">
      <w:pPr>
        <w:tabs>
          <w:tab w:val="left" w:pos="284"/>
        </w:tabs>
        <w:spacing w:after="0" w:line="240" w:lineRule="auto"/>
        <w:jc w:val="right"/>
        <w:rPr>
          <w:rFonts w:ascii="Times New Roman" w:eastAsia="Calibri" w:hAnsi="Times New Roman" w:cs="Times New Roman"/>
          <w:sz w:val="12"/>
          <w:szCs w:val="12"/>
        </w:rPr>
      </w:pPr>
      <w:r w:rsidRPr="00617484">
        <w:rPr>
          <w:rFonts w:ascii="Times New Roman" w:eastAsia="Calibri" w:hAnsi="Times New Roman" w:cs="Times New Roman"/>
          <w:sz w:val="12"/>
          <w:szCs w:val="12"/>
        </w:rPr>
        <w:t>муниципального района Сергиевский</w:t>
      </w:r>
    </w:p>
    <w:p w:rsidR="00617484" w:rsidRPr="00617484" w:rsidRDefault="00617484" w:rsidP="00617484">
      <w:pPr>
        <w:tabs>
          <w:tab w:val="left" w:pos="284"/>
        </w:tabs>
        <w:spacing w:after="0" w:line="240" w:lineRule="auto"/>
        <w:jc w:val="right"/>
        <w:rPr>
          <w:rFonts w:ascii="Times New Roman" w:eastAsia="Calibri" w:hAnsi="Times New Roman" w:cs="Times New Roman"/>
          <w:sz w:val="12"/>
          <w:szCs w:val="12"/>
        </w:rPr>
      </w:pPr>
      <w:r w:rsidRPr="00617484">
        <w:rPr>
          <w:rFonts w:ascii="Times New Roman" w:eastAsia="Calibri" w:hAnsi="Times New Roman" w:cs="Times New Roman"/>
          <w:sz w:val="12"/>
          <w:szCs w:val="12"/>
        </w:rPr>
        <w:t>С.А. Содомов</w:t>
      </w:r>
    </w:p>
    <w:p w:rsidR="00617484" w:rsidRPr="002D7233" w:rsidRDefault="00617484" w:rsidP="00617484">
      <w:pPr>
        <w:tabs>
          <w:tab w:val="left" w:pos="284"/>
          <w:tab w:val="left" w:pos="3828"/>
        </w:tabs>
        <w:spacing w:after="0" w:line="240" w:lineRule="auto"/>
        <w:jc w:val="center"/>
        <w:rPr>
          <w:rFonts w:ascii="Times New Roman" w:eastAsia="Calibri" w:hAnsi="Times New Roman" w:cs="Times New Roman"/>
          <w:b/>
          <w:sz w:val="12"/>
          <w:szCs w:val="12"/>
        </w:rPr>
      </w:pPr>
      <w:r w:rsidRPr="002D7233">
        <w:rPr>
          <w:rFonts w:ascii="Times New Roman" w:eastAsia="Calibri" w:hAnsi="Times New Roman" w:cs="Times New Roman"/>
          <w:b/>
          <w:sz w:val="12"/>
          <w:szCs w:val="12"/>
        </w:rPr>
        <w:t>ГЛАВА</w:t>
      </w:r>
    </w:p>
    <w:p w:rsidR="00617484" w:rsidRPr="002D7233" w:rsidRDefault="00617484" w:rsidP="0061748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w:t>
      </w:r>
      <w:r w:rsidRPr="002D7233">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СЕРНОВОДСК</w:t>
      </w:r>
    </w:p>
    <w:p w:rsidR="00617484" w:rsidRPr="002D7233" w:rsidRDefault="00617484" w:rsidP="00617484">
      <w:pPr>
        <w:tabs>
          <w:tab w:val="left" w:pos="284"/>
          <w:tab w:val="left" w:pos="3828"/>
        </w:tabs>
        <w:spacing w:after="0" w:line="240" w:lineRule="auto"/>
        <w:jc w:val="center"/>
        <w:rPr>
          <w:rFonts w:ascii="Times New Roman" w:eastAsia="Calibri" w:hAnsi="Times New Roman" w:cs="Times New Roman"/>
          <w:b/>
          <w:sz w:val="12"/>
          <w:szCs w:val="12"/>
        </w:rPr>
      </w:pPr>
      <w:r w:rsidRPr="002D7233">
        <w:rPr>
          <w:rFonts w:ascii="Times New Roman" w:eastAsia="Calibri" w:hAnsi="Times New Roman" w:cs="Times New Roman"/>
          <w:b/>
          <w:sz w:val="12"/>
          <w:szCs w:val="12"/>
        </w:rPr>
        <w:t>МУНИЦИПАЛЬНОГО РАЙОНА СЕРГИЕВСКИЙ</w:t>
      </w:r>
    </w:p>
    <w:p w:rsidR="00617484" w:rsidRPr="002D7233" w:rsidRDefault="00617484" w:rsidP="00617484">
      <w:pPr>
        <w:tabs>
          <w:tab w:val="left" w:pos="284"/>
        </w:tabs>
        <w:spacing w:after="0" w:line="240" w:lineRule="auto"/>
        <w:jc w:val="center"/>
        <w:rPr>
          <w:rFonts w:ascii="Times New Roman" w:eastAsia="Calibri" w:hAnsi="Times New Roman" w:cs="Times New Roman"/>
          <w:b/>
          <w:sz w:val="12"/>
          <w:szCs w:val="12"/>
        </w:rPr>
      </w:pPr>
      <w:r w:rsidRPr="002D7233">
        <w:rPr>
          <w:rFonts w:ascii="Times New Roman" w:eastAsia="Calibri" w:hAnsi="Times New Roman" w:cs="Times New Roman"/>
          <w:b/>
          <w:sz w:val="12"/>
          <w:szCs w:val="12"/>
        </w:rPr>
        <w:t>САМАРСКОЙ ОБЛАСТИ</w:t>
      </w:r>
    </w:p>
    <w:p w:rsidR="00617484" w:rsidRPr="002D7233" w:rsidRDefault="00617484" w:rsidP="00617484">
      <w:pPr>
        <w:tabs>
          <w:tab w:val="left" w:pos="284"/>
        </w:tabs>
        <w:spacing w:after="0" w:line="240" w:lineRule="auto"/>
        <w:jc w:val="center"/>
        <w:rPr>
          <w:rFonts w:ascii="Times New Roman" w:eastAsia="Calibri" w:hAnsi="Times New Roman" w:cs="Times New Roman"/>
          <w:sz w:val="12"/>
          <w:szCs w:val="12"/>
        </w:rPr>
      </w:pPr>
    </w:p>
    <w:p w:rsidR="00617484" w:rsidRPr="002D7233" w:rsidRDefault="00617484" w:rsidP="00617484">
      <w:pPr>
        <w:tabs>
          <w:tab w:val="left" w:pos="284"/>
        </w:tabs>
        <w:spacing w:after="0" w:line="240" w:lineRule="auto"/>
        <w:jc w:val="center"/>
        <w:rPr>
          <w:rFonts w:ascii="Times New Roman" w:eastAsia="Calibri" w:hAnsi="Times New Roman" w:cs="Times New Roman"/>
          <w:sz w:val="12"/>
          <w:szCs w:val="12"/>
        </w:rPr>
      </w:pPr>
      <w:r w:rsidRPr="002D7233">
        <w:rPr>
          <w:rFonts w:ascii="Times New Roman" w:eastAsia="Calibri" w:hAnsi="Times New Roman" w:cs="Times New Roman"/>
          <w:sz w:val="12"/>
          <w:szCs w:val="12"/>
        </w:rPr>
        <w:t>ПОСТАНОВЛЕНИЕ</w:t>
      </w:r>
    </w:p>
    <w:p w:rsidR="00617484" w:rsidRPr="002D7233" w:rsidRDefault="00617484" w:rsidP="00617484">
      <w:pPr>
        <w:tabs>
          <w:tab w:val="left" w:pos="284"/>
        </w:tabs>
        <w:spacing w:after="0" w:line="240" w:lineRule="auto"/>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1</w:t>
      </w:r>
      <w:r>
        <w:rPr>
          <w:rFonts w:ascii="Times New Roman" w:eastAsia="Calibri" w:hAnsi="Times New Roman" w:cs="Times New Roman"/>
          <w:sz w:val="12"/>
          <w:szCs w:val="12"/>
        </w:rPr>
        <w:t>4</w:t>
      </w:r>
      <w:r w:rsidRPr="002D723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2D7233">
        <w:rPr>
          <w:rFonts w:ascii="Times New Roman" w:eastAsia="Calibri" w:hAnsi="Times New Roman" w:cs="Times New Roman"/>
          <w:sz w:val="12"/>
          <w:szCs w:val="12"/>
        </w:rPr>
        <w:t xml:space="preserve">бря 2016г.                                                                                                                                                                                       </w:t>
      </w:r>
      <w:r>
        <w:rPr>
          <w:rFonts w:ascii="Times New Roman" w:eastAsia="Calibri" w:hAnsi="Times New Roman" w:cs="Times New Roman"/>
          <w:sz w:val="12"/>
          <w:szCs w:val="12"/>
        </w:rPr>
        <w:t xml:space="preserve">                             №05</w:t>
      </w:r>
    </w:p>
    <w:p w:rsidR="00617484" w:rsidRPr="00617484" w:rsidRDefault="00617484" w:rsidP="00617484">
      <w:pPr>
        <w:tabs>
          <w:tab w:val="left" w:pos="284"/>
        </w:tabs>
        <w:spacing w:after="0" w:line="240" w:lineRule="auto"/>
        <w:jc w:val="center"/>
        <w:rPr>
          <w:rFonts w:ascii="Times New Roman" w:eastAsia="Calibri" w:hAnsi="Times New Roman" w:cs="Times New Roman"/>
          <w:b/>
          <w:sz w:val="12"/>
          <w:szCs w:val="12"/>
        </w:rPr>
      </w:pPr>
      <w:r w:rsidRPr="00617484">
        <w:rPr>
          <w:rFonts w:ascii="Times New Roman" w:eastAsia="Calibri" w:hAnsi="Times New Roman" w:cs="Times New Roman"/>
          <w:b/>
          <w:sz w:val="12"/>
          <w:szCs w:val="12"/>
        </w:rPr>
        <w:t>О проведении публичных слушаний по вопросу о внесении изменений</w:t>
      </w:r>
    </w:p>
    <w:p w:rsidR="00617484" w:rsidRPr="00617484" w:rsidRDefault="00617484" w:rsidP="00617484">
      <w:pPr>
        <w:tabs>
          <w:tab w:val="left" w:pos="284"/>
        </w:tabs>
        <w:spacing w:after="0" w:line="240" w:lineRule="auto"/>
        <w:jc w:val="center"/>
        <w:rPr>
          <w:rFonts w:ascii="Times New Roman" w:eastAsia="Calibri" w:hAnsi="Times New Roman" w:cs="Times New Roman"/>
          <w:b/>
          <w:sz w:val="12"/>
          <w:szCs w:val="12"/>
        </w:rPr>
      </w:pPr>
      <w:r w:rsidRPr="00617484">
        <w:rPr>
          <w:rFonts w:ascii="Times New Roman" w:eastAsia="Calibri" w:hAnsi="Times New Roman" w:cs="Times New Roman"/>
          <w:b/>
          <w:sz w:val="12"/>
          <w:szCs w:val="12"/>
        </w:rPr>
        <w:t>в Правила землепользования и застройки сельского поселения Серноводск муниципального района Сергиевский Самарской области</w:t>
      </w:r>
    </w:p>
    <w:p w:rsidR="00617484" w:rsidRPr="00617484" w:rsidRDefault="00617484" w:rsidP="00617484">
      <w:pPr>
        <w:tabs>
          <w:tab w:val="left" w:pos="284"/>
        </w:tabs>
        <w:spacing w:after="0" w:line="240" w:lineRule="auto"/>
        <w:jc w:val="both"/>
        <w:rPr>
          <w:rFonts w:ascii="Times New Roman" w:eastAsia="Calibri" w:hAnsi="Times New Roman" w:cs="Times New Roman"/>
          <w:sz w:val="12"/>
          <w:szCs w:val="12"/>
        </w:rPr>
      </w:pPr>
    </w:p>
    <w:p w:rsidR="00617484" w:rsidRDefault="00617484" w:rsidP="00617484">
      <w:pPr>
        <w:tabs>
          <w:tab w:val="left" w:pos="284"/>
        </w:tabs>
        <w:spacing w:after="0" w:line="240" w:lineRule="auto"/>
        <w:ind w:firstLine="284"/>
        <w:jc w:val="both"/>
        <w:rPr>
          <w:rFonts w:ascii="Times New Roman" w:eastAsia="Calibri" w:hAnsi="Times New Roman" w:cs="Times New Roman"/>
          <w:sz w:val="12"/>
          <w:szCs w:val="12"/>
        </w:rPr>
      </w:pPr>
      <w:r w:rsidRPr="00617484">
        <w:rPr>
          <w:rFonts w:ascii="Times New Roman" w:eastAsia="Calibri" w:hAnsi="Times New Roman" w:cs="Times New Roman"/>
          <w:sz w:val="12"/>
          <w:szCs w:val="12"/>
        </w:rPr>
        <w:t>В соответствии со статьями 31, 33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Главой V Правил землепользования и застройки сельского поселения Серноводск муниципального района Сергиевский Самарской области, утвержденные решением Собрания представителей сельского поселения Серноводск муниципального района Сергиевский Самарской области от  27.12.20</w:t>
      </w:r>
      <w:r>
        <w:rPr>
          <w:rFonts w:ascii="Times New Roman" w:eastAsia="Calibri" w:hAnsi="Times New Roman" w:cs="Times New Roman"/>
          <w:sz w:val="12"/>
          <w:szCs w:val="12"/>
        </w:rPr>
        <w:t>13 № 29 (далее также – Правила)</w:t>
      </w:r>
    </w:p>
    <w:p w:rsidR="00617484" w:rsidRPr="00617484" w:rsidRDefault="00617484" w:rsidP="00617484">
      <w:pPr>
        <w:tabs>
          <w:tab w:val="left" w:pos="284"/>
        </w:tabs>
        <w:spacing w:after="0" w:line="240" w:lineRule="auto"/>
        <w:ind w:firstLine="284"/>
        <w:jc w:val="both"/>
        <w:rPr>
          <w:rFonts w:ascii="Times New Roman" w:eastAsia="Calibri" w:hAnsi="Times New Roman" w:cs="Times New Roman"/>
          <w:b/>
          <w:sz w:val="12"/>
          <w:szCs w:val="12"/>
        </w:rPr>
      </w:pPr>
      <w:r w:rsidRPr="00617484">
        <w:rPr>
          <w:rFonts w:ascii="Times New Roman" w:eastAsia="Calibri" w:hAnsi="Times New Roman" w:cs="Times New Roman"/>
          <w:b/>
          <w:sz w:val="12"/>
          <w:szCs w:val="12"/>
        </w:rPr>
        <w:t xml:space="preserve"> ПОСТАНОВЛЯЮ:</w:t>
      </w:r>
    </w:p>
    <w:p w:rsidR="00617484" w:rsidRPr="00617484" w:rsidRDefault="00617484" w:rsidP="00617484">
      <w:pPr>
        <w:tabs>
          <w:tab w:val="left" w:pos="284"/>
        </w:tabs>
        <w:spacing w:after="0" w:line="240" w:lineRule="auto"/>
        <w:ind w:firstLine="284"/>
        <w:jc w:val="both"/>
        <w:rPr>
          <w:rFonts w:ascii="Times New Roman" w:eastAsia="Calibri" w:hAnsi="Times New Roman" w:cs="Times New Roman"/>
          <w:sz w:val="12"/>
          <w:szCs w:val="12"/>
        </w:rPr>
      </w:pPr>
      <w:r w:rsidRPr="00617484">
        <w:rPr>
          <w:rFonts w:ascii="Times New Roman" w:eastAsia="Calibri" w:hAnsi="Times New Roman" w:cs="Times New Roman"/>
          <w:sz w:val="12"/>
          <w:szCs w:val="12"/>
        </w:rPr>
        <w:t>1. Провести на территории сельского поселения Серноводск муниципального района Сергиевский Самарской области публичные слушания по проекту решения Собрания представителей сельского поселения Серноводск муниципального района Сергиевский Самарской области «О внесении изменений в Правила землепользования и застройки сельского поселения Серноводск муниципального района Сергиевский Самарской области, утвержденные решением Собрания представителей сельского поселения Серноводск муниципального района Сергиевский от 27.12.2013 № 29» (далее также  – Проект решения о внесении изменений в Правила).</w:t>
      </w:r>
    </w:p>
    <w:p w:rsidR="00617484" w:rsidRPr="00617484" w:rsidRDefault="00617484" w:rsidP="00617484">
      <w:pPr>
        <w:tabs>
          <w:tab w:val="left" w:pos="284"/>
        </w:tabs>
        <w:spacing w:after="0" w:line="240" w:lineRule="auto"/>
        <w:ind w:firstLine="284"/>
        <w:jc w:val="both"/>
        <w:rPr>
          <w:rFonts w:ascii="Times New Roman" w:eastAsia="Calibri" w:hAnsi="Times New Roman" w:cs="Times New Roman"/>
          <w:sz w:val="12"/>
          <w:szCs w:val="12"/>
        </w:rPr>
      </w:pPr>
      <w:r w:rsidRPr="00617484">
        <w:rPr>
          <w:rFonts w:ascii="Times New Roman" w:eastAsia="Calibri" w:hAnsi="Times New Roman" w:cs="Times New Roman"/>
          <w:sz w:val="12"/>
          <w:szCs w:val="12"/>
        </w:rPr>
        <w:t>2. Срок проведения публичных слушаний по Проекту решения о внесении изменений в Правила – с 15.12.2016 года по 13.02.2017 года.</w:t>
      </w:r>
    </w:p>
    <w:p w:rsidR="00617484" w:rsidRPr="00617484" w:rsidRDefault="00617484" w:rsidP="00617484">
      <w:pPr>
        <w:tabs>
          <w:tab w:val="left" w:pos="284"/>
        </w:tabs>
        <w:spacing w:after="0" w:line="240" w:lineRule="auto"/>
        <w:ind w:firstLine="284"/>
        <w:jc w:val="both"/>
        <w:rPr>
          <w:rFonts w:ascii="Times New Roman" w:eastAsia="Calibri" w:hAnsi="Times New Roman" w:cs="Times New Roman"/>
          <w:sz w:val="12"/>
          <w:szCs w:val="12"/>
        </w:rPr>
      </w:pPr>
      <w:r w:rsidRPr="00617484">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и Проекта решения о внесении изменений в Правила до дня официального опубликования заключения о результатах публичных слушаний.</w:t>
      </w:r>
    </w:p>
    <w:p w:rsidR="00617484" w:rsidRPr="00617484" w:rsidRDefault="00617484" w:rsidP="00617484">
      <w:pPr>
        <w:tabs>
          <w:tab w:val="left" w:pos="284"/>
        </w:tabs>
        <w:spacing w:after="0" w:line="240" w:lineRule="auto"/>
        <w:ind w:firstLine="284"/>
        <w:jc w:val="both"/>
        <w:rPr>
          <w:rFonts w:ascii="Times New Roman" w:eastAsia="Calibri" w:hAnsi="Times New Roman" w:cs="Times New Roman"/>
          <w:sz w:val="12"/>
          <w:szCs w:val="12"/>
        </w:rPr>
      </w:pPr>
      <w:r w:rsidRPr="00617484">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Серноводск муниципального района Сергиевский Самарской области (далее – Комиссия).</w:t>
      </w:r>
    </w:p>
    <w:p w:rsidR="00617484" w:rsidRPr="00617484" w:rsidRDefault="00617484" w:rsidP="00617484">
      <w:pPr>
        <w:tabs>
          <w:tab w:val="left" w:pos="284"/>
        </w:tabs>
        <w:spacing w:after="0" w:line="240" w:lineRule="auto"/>
        <w:ind w:firstLine="284"/>
        <w:jc w:val="both"/>
        <w:rPr>
          <w:rFonts w:ascii="Times New Roman" w:eastAsia="Calibri" w:hAnsi="Times New Roman" w:cs="Times New Roman"/>
          <w:sz w:val="12"/>
          <w:szCs w:val="12"/>
        </w:rPr>
      </w:pPr>
      <w:r w:rsidRPr="00617484">
        <w:rPr>
          <w:rFonts w:ascii="Times New Roman" w:eastAsia="Calibri" w:hAnsi="Times New Roman" w:cs="Times New Roman"/>
          <w:sz w:val="12"/>
          <w:szCs w:val="12"/>
        </w:rPr>
        <w:t>5. Представление участниками публичных слушаний предложений и замечаний по Проекту решения о внесении изменений в Правила, а также их учет осуществляется в соответствии с главой V Правил.</w:t>
      </w:r>
    </w:p>
    <w:p w:rsidR="00617484" w:rsidRPr="00617484" w:rsidRDefault="00617484" w:rsidP="00617484">
      <w:pPr>
        <w:tabs>
          <w:tab w:val="left" w:pos="284"/>
        </w:tabs>
        <w:spacing w:after="0" w:line="240" w:lineRule="auto"/>
        <w:ind w:firstLine="284"/>
        <w:jc w:val="both"/>
        <w:rPr>
          <w:rFonts w:ascii="Times New Roman" w:eastAsia="Calibri" w:hAnsi="Times New Roman" w:cs="Times New Roman"/>
          <w:sz w:val="12"/>
          <w:szCs w:val="12"/>
        </w:rPr>
      </w:pPr>
      <w:r w:rsidRPr="00617484">
        <w:rPr>
          <w:rFonts w:ascii="Times New Roman" w:eastAsia="Calibri" w:hAnsi="Times New Roman" w:cs="Times New Roman"/>
          <w:sz w:val="12"/>
          <w:szCs w:val="12"/>
        </w:rPr>
        <w:t>6. Место проведения публичных слушаний (место ведения протокола публичных слушаний) в сельском поселении Серноводск муниципального района Сергиевский Самарской области: 446533, Самарская область, Сергиевский район, п. Серноводск, ул. Вокзальная д. 17.</w:t>
      </w:r>
    </w:p>
    <w:p w:rsidR="00617484" w:rsidRPr="00617484" w:rsidRDefault="00617484" w:rsidP="00617484">
      <w:pPr>
        <w:tabs>
          <w:tab w:val="left" w:pos="284"/>
        </w:tabs>
        <w:spacing w:after="0" w:line="240" w:lineRule="auto"/>
        <w:ind w:firstLine="284"/>
        <w:jc w:val="both"/>
        <w:rPr>
          <w:rFonts w:ascii="Times New Roman" w:eastAsia="Calibri" w:hAnsi="Times New Roman" w:cs="Times New Roman"/>
          <w:sz w:val="12"/>
          <w:szCs w:val="12"/>
        </w:rPr>
      </w:pPr>
      <w:r w:rsidRPr="00617484">
        <w:rPr>
          <w:rFonts w:ascii="Times New Roman" w:eastAsia="Calibri" w:hAnsi="Times New Roman" w:cs="Times New Roman"/>
          <w:sz w:val="12"/>
          <w:szCs w:val="12"/>
        </w:rPr>
        <w:t xml:space="preserve">7. Провести мероприятия по информированию жителей поселения по вопросу публичных слушаний в каждом населенном пункте: </w:t>
      </w:r>
    </w:p>
    <w:p w:rsidR="00617484" w:rsidRPr="00617484" w:rsidRDefault="00617484" w:rsidP="00617484">
      <w:pPr>
        <w:tabs>
          <w:tab w:val="left" w:pos="284"/>
        </w:tabs>
        <w:spacing w:after="0" w:line="240" w:lineRule="auto"/>
        <w:ind w:firstLine="284"/>
        <w:jc w:val="both"/>
        <w:rPr>
          <w:rFonts w:ascii="Times New Roman" w:eastAsia="Calibri" w:hAnsi="Times New Roman" w:cs="Times New Roman"/>
          <w:sz w:val="12"/>
          <w:szCs w:val="12"/>
        </w:rPr>
      </w:pPr>
      <w:r w:rsidRPr="00617484">
        <w:rPr>
          <w:rFonts w:ascii="Times New Roman" w:eastAsia="Calibri" w:hAnsi="Times New Roman" w:cs="Times New Roman"/>
          <w:sz w:val="12"/>
          <w:szCs w:val="12"/>
        </w:rPr>
        <w:t xml:space="preserve">в поселке Серноводск - «22» декабря 2016 в 18.00 часов по адресу: 446533, Самарская область, Сергиевский район, п. Серноводск,  </w:t>
      </w:r>
    </w:p>
    <w:p w:rsidR="00617484" w:rsidRPr="00617484" w:rsidRDefault="00617484" w:rsidP="00617484">
      <w:pPr>
        <w:tabs>
          <w:tab w:val="left" w:pos="284"/>
        </w:tabs>
        <w:spacing w:after="0" w:line="240" w:lineRule="auto"/>
        <w:ind w:firstLine="284"/>
        <w:jc w:val="both"/>
        <w:rPr>
          <w:rFonts w:ascii="Times New Roman" w:eastAsia="Calibri" w:hAnsi="Times New Roman" w:cs="Times New Roman"/>
          <w:sz w:val="12"/>
          <w:szCs w:val="12"/>
        </w:rPr>
      </w:pPr>
      <w:r w:rsidRPr="00617484">
        <w:rPr>
          <w:rFonts w:ascii="Times New Roman" w:eastAsia="Calibri" w:hAnsi="Times New Roman" w:cs="Times New Roman"/>
          <w:sz w:val="12"/>
          <w:szCs w:val="12"/>
        </w:rPr>
        <w:t>ул. Вокзальная, д. 17.</w:t>
      </w:r>
    </w:p>
    <w:p w:rsidR="00617484" w:rsidRPr="00617484" w:rsidRDefault="00617484" w:rsidP="00617484">
      <w:pPr>
        <w:tabs>
          <w:tab w:val="left" w:pos="284"/>
        </w:tabs>
        <w:spacing w:after="0" w:line="240" w:lineRule="auto"/>
        <w:ind w:firstLine="284"/>
        <w:jc w:val="both"/>
        <w:rPr>
          <w:rFonts w:ascii="Times New Roman" w:eastAsia="Calibri" w:hAnsi="Times New Roman" w:cs="Times New Roman"/>
          <w:sz w:val="12"/>
          <w:szCs w:val="12"/>
        </w:rPr>
      </w:pPr>
      <w:r w:rsidRPr="00617484">
        <w:rPr>
          <w:rFonts w:ascii="Times New Roman" w:eastAsia="Calibri" w:hAnsi="Times New Roman" w:cs="Times New Roman"/>
          <w:sz w:val="12"/>
          <w:szCs w:val="12"/>
        </w:rPr>
        <w:t>в поселке Красноярка - «23» декабря 2016 в 18.00 часов по адресу: 446533, п. Красноярка, ул. Луговая, д.9.</w:t>
      </w:r>
    </w:p>
    <w:p w:rsidR="00617484" w:rsidRPr="00617484" w:rsidRDefault="00617484" w:rsidP="00617484">
      <w:pPr>
        <w:tabs>
          <w:tab w:val="left" w:pos="284"/>
        </w:tabs>
        <w:spacing w:after="0" w:line="240" w:lineRule="auto"/>
        <w:ind w:firstLine="284"/>
        <w:jc w:val="both"/>
        <w:rPr>
          <w:rFonts w:ascii="Times New Roman" w:eastAsia="Calibri" w:hAnsi="Times New Roman" w:cs="Times New Roman"/>
          <w:sz w:val="12"/>
          <w:szCs w:val="12"/>
        </w:rPr>
      </w:pPr>
      <w:r w:rsidRPr="00617484">
        <w:rPr>
          <w:rFonts w:ascii="Times New Roman" w:eastAsia="Calibri" w:hAnsi="Times New Roman" w:cs="Times New Roman"/>
          <w:sz w:val="12"/>
          <w:szCs w:val="12"/>
        </w:rPr>
        <w:t>8. Комиссии в целях доведения до населения информации о содержании Проекта решения о внесении изменений в Правила обеспечить организацию выставок, экспозиций демонстрационных материалов в месте проведения публичных слушаний (месте ведения протокола публичных слушаний) и в местах проведения мероприятий по информированию жителей поселения по Проекту решения о внесении изменений в Правила.</w:t>
      </w:r>
    </w:p>
    <w:p w:rsidR="00617484" w:rsidRPr="00617484" w:rsidRDefault="00617484" w:rsidP="00617484">
      <w:pPr>
        <w:tabs>
          <w:tab w:val="left" w:pos="284"/>
        </w:tabs>
        <w:spacing w:after="0" w:line="240" w:lineRule="auto"/>
        <w:ind w:firstLine="284"/>
        <w:jc w:val="both"/>
        <w:rPr>
          <w:rFonts w:ascii="Times New Roman" w:eastAsia="Calibri" w:hAnsi="Times New Roman" w:cs="Times New Roman"/>
          <w:sz w:val="12"/>
          <w:szCs w:val="12"/>
        </w:rPr>
      </w:pPr>
      <w:r w:rsidRPr="00617484">
        <w:rPr>
          <w:rFonts w:ascii="Times New Roman" w:eastAsia="Calibri" w:hAnsi="Times New Roman" w:cs="Times New Roman"/>
          <w:sz w:val="12"/>
          <w:szCs w:val="12"/>
        </w:rPr>
        <w:t>9. Прием замечаний и предложений от жителей поселения и иных заинтересованных лиц по Проекту решения о внесении изменений в Правила осуществляется по адресу, указанному в пункте 6 настоящего постановления, в рабочие дни с 10 часов до 19 часов, в субботу с 12 до 17 часов.</w:t>
      </w:r>
    </w:p>
    <w:p w:rsidR="003D0601" w:rsidRDefault="00617484" w:rsidP="00617484">
      <w:pPr>
        <w:tabs>
          <w:tab w:val="left" w:pos="284"/>
        </w:tabs>
        <w:spacing w:after="0" w:line="240" w:lineRule="auto"/>
        <w:ind w:firstLine="284"/>
        <w:jc w:val="both"/>
        <w:rPr>
          <w:rFonts w:ascii="Times New Roman" w:eastAsia="Calibri" w:hAnsi="Times New Roman" w:cs="Times New Roman"/>
          <w:sz w:val="12"/>
          <w:szCs w:val="12"/>
        </w:rPr>
      </w:pPr>
      <w:r w:rsidRPr="00617484">
        <w:rPr>
          <w:rFonts w:ascii="Times New Roman" w:eastAsia="Calibri" w:hAnsi="Times New Roman" w:cs="Times New Roman"/>
          <w:sz w:val="12"/>
          <w:szCs w:val="12"/>
        </w:rPr>
        <w:t xml:space="preserve">10. Прием замечаний и предложений от жителей поселения и иных заинтересованных лиц по Проекту решения о внесении изменений в </w:t>
      </w:r>
    </w:p>
    <w:p w:rsidR="00617484" w:rsidRPr="00617484" w:rsidRDefault="00617484" w:rsidP="003D0601">
      <w:pPr>
        <w:tabs>
          <w:tab w:val="left" w:pos="284"/>
        </w:tabs>
        <w:spacing w:after="0" w:line="240" w:lineRule="auto"/>
        <w:jc w:val="both"/>
        <w:rPr>
          <w:rFonts w:ascii="Times New Roman" w:eastAsia="Calibri" w:hAnsi="Times New Roman" w:cs="Times New Roman"/>
          <w:sz w:val="12"/>
          <w:szCs w:val="12"/>
        </w:rPr>
      </w:pPr>
      <w:r w:rsidRPr="00617484">
        <w:rPr>
          <w:rFonts w:ascii="Times New Roman" w:eastAsia="Calibri" w:hAnsi="Times New Roman" w:cs="Times New Roman"/>
          <w:sz w:val="12"/>
          <w:szCs w:val="12"/>
        </w:rPr>
        <w:lastRenderedPageBreak/>
        <w:t>Правила прекращается 06.02.2017 г..</w:t>
      </w:r>
    </w:p>
    <w:p w:rsidR="00617484" w:rsidRPr="00617484" w:rsidRDefault="00617484" w:rsidP="00617484">
      <w:pPr>
        <w:tabs>
          <w:tab w:val="left" w:pos="284"/>
        </w:tabs>
        <w:spacing w:after="0" w:line="240" w:lineRule="auto"/>
        <w:ind w:firstLine="284"/>
        <w:jc w:val="both"/>
        <w:rPr>
          <w:rFonts w:ascii="Times New Roman" w:eastAsia="Calibri" w:hAnsi="Times New Roman" w:cs="Times New Roman"/>
          <w:sz w:val="12"/>
          <w:szCs w:val="12"/>
        </w:rPr>
      </w:pPr>
      <w:r w:rsidRPr="00617484">
        <w:rPr>
          <w:rFonts w:ascii="Times New Roman" w:eastAsia="Calibri" w:hAnsi="Times New Roman" w:cs="Times New Roman"/>
          <w:sz w:val="12"/>
          <w:szCs w:val="12"/>
        </w:rPr>
        <w:t>11. Назначить лицом, ответственным за ведение протокола публичных слушаний, протоколов мероприятий по информированию жителей поселения по вопросу публичных слушаний, ведущего специалиста администрации  сельского поселения Серноводск Краснову Ольгу Ивановну.</w:t>
      </w:r>
    </w:p>
    <w:p w:rsidR="00617484" w:rsidRPr="00617484" w:rsidRDefault="00617484" w:rsidP="00617484">
      <w:pPr>
        <w:tabs>
          <w:tab w:val="left" w:pos="284"/>
        </w:tabs>
        <w:spacing w:after="0" w:line="240" w:lineRule="auto"/>
        <w:ind w:firstLine="284"/>
        <w:jc w:val="both"/>
        <w:rPr>
          <w:rFonts w:ascii="Times New Roman" w:eastAsia="Calibri" w:hAnsi="Times New Roman" w:cs="Times New Roman"/>
          <w:sz w:val="12"/>
          <w:szCs w:val="12"/>
        </w:rPr>
      </w:pPr>
      <w:r w:rsidRPr="00617484">
        <w:rPr>
          <w:rFonts w:ascii="Times New Roman" w:eastAsia="Calibri" w:hAnsi="Times New Roman" w:cs="Times New Roman"/>
          <w:sz w:val="12"/>
          <w:szCs w:val="12"/>
        </w:rPr>
        <w:t>12. Опубликовать настоящее постановление в газете «Сергиевский вестник».</w:t>
      </w:r>
    </w:p>
    <w:p w:rsidR="00617484" w:rsidRPr="00617484" w:rsidRDefault="00617484" w:rsidP="00617484">
      <w:pPr>
        <w:tabs>
          <w:tab w:val="left" w:pos="284"/>
        </w:tabs>
        <w:spacing w:after="0" w:line="240" w:lineRule="auto"/>
        <w:ind w:firstLine="284"/>
        <w:jc w:val="both"/>
        <w:rPr>
          <w:rFonts w:ascii="Times New Roman" w:eastAsia="Calibri" w:hAnsi="Times New Roman" w:cs="Times New Roman"/>
          <w:sz w:val="12"/>
          <w:szCs w:val="12"/>
        </w:rPr>
      </w:pPr>
      <w:r w:rsidRPr="00617484">
        <w:rPr>
          <w:rFonts w:ascii="Times New Roman" w:eastAsia="Calibri" w:hAnsi="Times New Roman" w:cs="Times New Roman"/>
          <w:sz w:val="12"/>
          <w:szCs w:val="12"/>
        </w:rPr>
        <w:t>13. Комиссии в целях заблаговременного ознакомления жителей поселения и иных заинтересованных лиц с Проектом решения о внесении изменений в Правила обеспечить:</w:t>
      </w:r>
    </w:p>
    <w:p w:rsidR="00617484" w:rsidRPr="00617484" w:rsidRDefault="00617484" w:rsidP="00617484">
      <w:pPr>
        <w:tabs>
          <w:tab w:val="left" w:pos="284"/>
        </w:tabs>
        <w:spacing w:after="0" w:line="240" w:lineRule="auto"/>
        <w:ind w:firstLine="284"/>
        <w:jc w:val="both"/>
        <w:rPr>
          <w:rFonts w:ascii="Times New Roman" w:eastAsia="Calibri" w:hAnsi="Times New Roman" w:cs="Times New Roman"/>
          <w:sz w:val="12"/>
          <w:szCs w:val="12"/>
        </w:rPr>
      </w:pPr>
      <w:r w:rsidRPr="00617484">
        <w:rPr>
          <w:rFonts w:ascii="Times New Roman" w:eastAsia="Calibri" w:hAnsi="Times New Roman" w:cs="Times New Roman"/>
          <w:sz w:val="12"/>
          <w:szCs w:val="12"/>
        </w:rPr>
        <w:t>официальное опубликование Проекта решения газете «Сергиевский вестник»;</w:t>
      </w:r>
    </w:p>
    <w:p w:rsidR="00617484" w:rsidRPr="00617484" w:rsidRDefault="00617484" w:rsidP="00617484">
      <w:pPr>
        <w:tabs>
          <w:tab w:val="left" w:pos="284"/>
        </w:tabs>
        <w:spacing w:after="0" w:line="240" w:lineRule="auto"/>
        <w:ind w:firstLine="284"/>
        <w:jc w:val="both"/>
        <w:rPr>
          <w:rFonts w:ascii="Times New Roman" w:eastAsia="Calibri" w:hAnsi="Times New Roman" w:cs="Times New Roman"/>
          <w:sz w:val="12"/>
          <w:szCs w:val="12"/>
        </w:rPr>
      </w:pPr>
      <w:r w:rsidRPr="00617484">
        <w:rPr>
          <w:rFonts w:ascii="Times New Roman" w:eastAsia="Calibri" w:hAnsi="Times New Roman" w:cs="Times New Roman"/>
          <w:sz w:val="12"/>
          <w:szCs w:val="12"/>
        </w:rPr>
        <w:t>размещение Проекта решения на официальном сайте Администрации сельского поселения Серноводск муниципального района Сергиевский в информационно-коммуникационной сети «Интернет»: http:// http://sergievsk.ru;</w:t>
      </w:r>
    </w:p>
    <w:p w:rsidR="00617484" w:rsidRPr="00617484" w:rsidRDefault="00617484" w:rsidP="00617484">
      <w:pPr>
        <w:tabs>
          <w:tab w:val="left" w:pos="284"/>
        </w:tabs>
        <w:spacing w:after="0" w:line="240" w:lineRule="auto"/>
        <w:ind w:firstLine="284"/>
        <w:jc w:val="both"/>
        <w:rPr>
          <w:rFonts w:ascii="Times New Roman" w:eastAsia="Calibri" w:hAnsi="Times New Roman" w:cs="Times New Roman"/>
          <w:sz w:val="12"/>
          <w:szCs w:val="12"/>
        </w:rPr>
      </w:pPr>
      <w:r w:rsidRPr="00617484">
        <w:rPr>
          <w:rFonts w:ascii="Times New Roman" w:eastAsia="Calibri" w:hAnsi="Times New Roman" w:cs="Times New Roman"/>
          <w:sz w:val="12"/>
          <w:szCs w:val="12"/>
        </w:rPr>
        <w:t>беспрепятственный доступ к ознакомлению с Проектом решения в здании Администрации поселения (в соответствии с режимом работы Администрации поселения).</w:t>
      </w:r>
    </w:p>
    <w:p w:rsidR="00617484" w:rsidRPr="00617484" w:rsidRDefault="00617484" w:rsidP="00617484">
      <w:pPr>
        <w:tabs>
          <w:tab w:val="left" w:pos="284"/>
        </w:tabs>
        <w:spacing w:after="0" w:line="240" w:lineRule="auto"/>
        <w:ind w:firstLine="284"/>
        <w:jc w:val="both"/>
        <w:rPr>
          <w:rFonts w:ascii="Times New Roman" w:eastAsia="Calibri" w:hAnsi="Times New Roman" w:cs="Times New Roman"/>
          <w:sz w:val="12"/>
          <w:szCs w:val="12"/>
        </w:rPr>
      </w:pPr>
      <w:r w:rsidRPr="00617484">
        <w:rPr>
          <w:rFonts w:ascii="Times New Roman" w:eastAsia="Calibri" w:hAnsi="Times New Roman" w:cs="Times New Roman"/>
          <w:sz w:val="12"/>
          <w:szCs w:val="12"/>
        </w:rPr>
        <w:t>14. В случае, если настоящее постановление и (или) Проект решения о внесении изменений в Правила будут опубликованы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и Проекта решения о внесении изменений в Правила.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определяются в соответствии с главой V Правил.</w:t>
      </w:r>
    </w:p>
    <w:p w:rsidR="00617484" w:rsidRPr="00617484" w:rsidRDefault="00617484" w:rsidP="00617484">
      <w:pPr>
        <w:tabs>
          <w:tab w:val="left" w:pos="284"/>
        </w:tabs>
        <w:spacing w:after="0" w:line="240" w:lineRule="auto"/>
        <w:jc w:val="both"/>
        <w:rPr>
          <w:rFonts w:ascii="Times New Roman" w:eastAsia="Calibri" w:hAnsi="Times New Roman" w:cs="Times New Roman"/>
          <w:sz w:val="12"/>
          <w:szCs w:val="12"/>
        </w:rPr>
      </w:pPr>
    </w:p>
    <w:p w:rsidR="00617484" w:rsidRPr="00617484" w:rsidRDefault="00617484" w:rsidP="00617484">
      <w:pPr>
        <w:tabs>
          <w:tab w:val="left" w:pos="284"/>
        </w:tabs>
        <w:spacing w:after="0" w:line="240" w:lineRule="auto"/>
        <w:jc w:val="right"/>
        <w:rPr>
          <w:rFonts w:ascii="Times New Roman" w:eastAsia="Calibri" w:hAnsi="Times New Roman" w:cs="Times New Roman"/>
          <w:sz w:val="12"/>
          <w:szCs w:val="12"/>
        </w:rPr>
      </w:pPr>
      <w:proofErr w:type="spellStart"/>
      <w:r w:rsidRPr="00617484">
        <w:rPr>
          <w:rFonts w:ascii="Times New Roman" w:eastAsia="Calibri" w:hAnsi="Times New Roman" w:cs="Times New Roman"/>
          <w:sz w:val="12"/>
          <w:szCs w:val="12"/>
        </w:rPr>
        <w:t>И.о</w:t>
      </w:r>
      <w:proofErr w:type="spellEnd"/>
      <w:r w:rsidRPr="00617484">
        <w:rPr>
          <w:rFonts w:ascii="Times New Roman" w:eastAsia="Calibri" w:hAnsi="Times New Roman" w:cs="Times New Roman"/>
          <w:sz w:val="12"/>
          <w:szCs w:val="12"/>
        </w:rPr>
        <w:t>. Главы сельского поселения Серноводск</w:t>
      </w:r>
    </w:p>
    <w:p w:rsidR="00617484" w:rsidRDefault="00617484" w:rsidP="00617484">
      <w:pPr>
        <w:tabs>
          <w:tab w:val="left" w:pos="284"/>
        </w:tabs>
        <w:spacing w:after="0" w:line="240" w:lineRule="auto"/>
        <w:jc w:val="right"/>
        <w:rPr>
          <w:rFonts w:ascii="Times New Roman" w:eastAsia="Calibri" w:hAnsi="Times New Roman" w:cs="Times New Roman"/>
          <w:sz w:val="12"/>
          <w:szCs w:val="12"/>
        </w:rPr>
      </w:pPr>
      <w:r w:rsidRPr="00617484">
        <w:rPr>
          <w:rFonts w:ascii="Times New Roman" w:eastAsia="Calibri" w:hAnsi="Times New Roman" w:cs="Times New Roman"/>
          <w:sz w:val="12"/>
          <w:szCs w:val="12"/>
        </w:rPr>
        <w:t>муниципального района Сергиевский</w:t>
      </w:r>
    </w:p>
    <w:p w:rsidR="0051538B" w:rsidRDefault="00617484" w:rsidP="00617484">
      <w:pPr>
        <w:tabs>
          <w:tab w:val="left" w:pos="284"/>
        </w:tabs>
        <w:spacing w:after="0" w:line="240" w:lineRule="auto"/>
        <w:jc w:val="right"/>
        <w:rPr>
          <w:rFonts w:ascii="Times New Roman" w:eastAsia="Calibri" w:hAnsi="Times New Roman" w:cs="Times New Roman"/>
          <w:sz w:val="12"/>
          <w:szCs w:val="12"/>
        </w:rPr>
      </w:pPr>
      <w:r w:rsidRPr="00617484">
        <w:rPr>
          <w:rFonts w:ascii="Times New Roman" w:eastAsia="Calibri" w:hAnsi="Times New Roman" w:cs="Times New Roman"/>
          <w:sz w:val="12"/>
          <w:szCs w:val="12"/>
        </w:rPr>
        <w:t>Е.Г. Алексеева</w:t>
      </w:r>
    </w:p>
    <w:p w:rsidR="00807E91" w:rsidRDefault="00807E91" w:rsidP="006D4521">
      <w:pPr>
        <w:tabs>
          <w:tab w:val="left" w:pos="284"/>
        </w:tabs>
        <w:spacing w:after="0" w:line="240" w:lineRule="auto"/>
        <w:jc w:val="both"/>
        <w:rPr>
          <w:rFonts w:ascii="Times New Roman" w:eastAsia="Calibri" w:hAnsi="Times New Roman" w:cs="Times New Roman"/>
          <w:sz w:val="12"/>
          <w:szCs w:val="12"/>
        </w:rPr>
      </w:pPr>
    </w:p>
    <w:p w:rsidR="007C47CF" w:rsidRPr="002D7233" w:rsidRDefault="007C47CF" w:rsidP="007C47CF">
      <w:pPr>
        <w:spacing w:after="0" w:line="240" w:lineRule="auto"/>
        <w:jc w:val="right"/>
        <w:rPr>
          <w:rFonts w:ascii="Times New Roman" w:eastAsia="Calibri" w:hAnsi="Times New Roman" w:cs="Times New Roman"/>
          <w:i/>
          <w:sz w:val="12"/>
          <w:szCs w:val="12"/>
        </w:rPr>
      </w:pPr>
      <w:r w:rsidRPr="002D7233">
        <w:rPr>
          <w:rFonts w:ascii="Times New Roman" w:eastAsia="Calibri" w:hAnsi="Times New Roman" w:cs="Times New Roman"/>
          <w:i/>
          <w:sz w:val="12"/>
          <w:szCs w:val="12"/>
        </w:rPr>
        <w:t>Приложение</w:t>
      </w:r>
    </w:p>
    <w:p w:rsidR="007C47CF" w:rsidRPr="002D7233" w:rsidRDefault="007C47CF" w:rsidP="007C47CF">
      <w:pPr>
        <w:spacing w:after="0" w:line="240" w:lineRule="auto"/>
        <w:jc w:val="right"/>
        <w:rPr>
          <w:rFonts w:ascii="Times New Roman" w:eastAsia="Calibri" w:hAnsi="Times New Roman" w:cs="Times New Roman"/>
          <w:i/>
          <w:sz w:val="12"/>
          <w:szCs w:val="12"/>
        </w:rPr>
      </w:pPr>
      <w:r w:rsidRPr="002D7233">
        <w:rPr>
          <w:rFonts w:ascii="Times New Roman" w:eastAsia="Calibri" w:hAnsi="Times New Roman" w:cs="Times New Roman"/>
          <w:i/>
          <w:sz w:val="12"/>
          <w:szCs w:val="12"/>
        </w:rPr>
        <w:t>к постановлению Гл</w:t>
      </w:r>
      <w:r>
        <w:rPr>
          <w:rFonts w:ascii="Times New Roman" w:eastAsia="Calibri" w:hAnsi="Times New Roman" w:cs="Times New Roman"/>
          <w:i/>
          <w:sz w:val="12"/>
          <w:szCs w:val="12"/>
        </w:rPr>
        <w:t>авы сельского поселения Серноводск</w:t>
      </w:r>
    </w:p>
    <w:p w:rsidR="007C47CF" w:rsidRPr="002D7233" w:rsidRDefault="007C47CF" w:rsidP="007C47CF">
      <w:pPr>
        <w:spacing w:after="0" w:line="240" w:lineRule="auto"/>
        <w:jc w:val="right"/>
        <w:rPr>
          <w:rFonts w:ascii="Times New Roman" w:eastAsia="Calibri" w:hAnsi="Times New Roman" w:cs="Times New Roman"/>
          <w:i/>
          <w:sz w:val="12"/>
          <w:szCs w:val="12"/>
        </w:rPr>
      </w:pPr>
      <w:r w:rsidRPr="002D7233">
        <w:rPr>
          <w:rFonts w:ascii="Times New Roman" w:eastAsia="Calibri" w:hAnsi="Times New Roman" w:cs="Times New Roman"/>
          <w:i/>
          <w:sz w:val="12"/>
          <w:szCs w:val="12"/>
        </w:rPr>
        <w:t>муниципального района Сергиевский</w:t>
      </w:r>
    </w:p>
    <w:p w:rsidR="007C47CF" w:rsidRPr="002D7233" w:rsidRDefault="007C47CF" w:rsidP="007C47CF">
      <w:pPr>
        <w:tabs>
          <w:tab w:val="left" w:pos="284"/>
        </w:tabs>
        <w:spacing w:after="0" w:line="240" w:lineRule="auto"/>
        <w:jc w:val="right"/>
        <w:rPr>
          <w:rFonts w:ascii="Times New Roman" w:eastAsia="Calibri" w:hAnsi="Times New Roman" w:cs="Times New Roman"/>
          <w:sz w:val="12"/>
          <w:szCs w:val="12"/>
        </w:rPr>
      </w:pPr>
      <w:r w:rsidRPr="002D7233">
        <w:rPr>
          <w:rFonts w:ascii="Times New Roman" w:eastAsia="Calibri" w:hAnsi="Times New Roman" w:cs="Times New Roman"/>
          <w:i/>
          <w:sz w:val="12"/>
          <w:szCs w:val="12"/>
        </w:rPr>
        <w:t>№</w:t>
      </w:r>
      <w:r>
        <w:rPr>
          <w:rFonts w:ascii="Times New Roman" w:eastAsia="Calibri" w:hAnsi="Times New Roman" w:cs="Times New Roman"/>
          <w:i/>
          <w:sz w:val="12"/>
          <w:szCs w:val="12"/>
        </w:rPr>
        <w:t>05</w:t>
      </w:r>
      <w:r w:rsidRPr="002D723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2D7233">
        <w:rPr>
          <w:rFonts w:ascii="Times New Roman" w:eastAsia="Calibri" w:hAnsi="Times New Roman" w:cs="Times New Roman"/>
          <w:i/>
          <w:sz w:val="12"/>
          <w:szCs w:val="12"/>
        </w:rPr>
        <w:t>”</w:t>
      </w:r>
      <w:r>
        <w:rPr>
          <w:rFonts w:ascii="Times New Roman" w:eastAsia="Calibri" w:hAnsi="Times New Roman" w:cs="Times New Roman"/>
          <w:i/>
          <w:sz w:val="12"/>
          <w:szCs w:val="12"/>
        </w:rPr>
        <w:t>декабря</w:t>
      </w:r>
      <w:r w:rsidRPr="002D7233">
        <w:rPr>
          <w:rFonts w:ascii="Times New Roman" w:eastAsia="Calibri" w:hAnsi="Times New Roman" w:cs="Times New Roman"/>
          <w:i/>
          <w:sz w:val="12"/>
          <w:szCs w:val="12"/>
        </w:rPr>
        <w:t xml:space="preserve"> 2016 г</w:t>
      </w:r>
    </w:p>
    <w:p w:rsidR="007C47CF" w:rsidRPr="00B85C92" w:rsidRDefault="007C47CF" w:rsidP="007C47CF">
      <w:pPr>
        <w:tabs>
          <w:tab w:val="left" w:pos="284"/>
          <w:tab w:val="left" w:pos="3828"/>
        </w:tabs>
        <w:spacing w:after="0" w:line="240" w:lineRule="auto"/>
        <w:jc w:val="center"/>
        <w:rPr>
          <w:rFonts w:ascii="Times New Roman" w:eastAsia="Calibri" w:hAnsi="Times New Roman" w:cs="Times New Roman"/>
          <w:b/>
          <w:sz w:val="12"/>
          <w:szCs w:val="12"/>
        </w:rPr>
      </w:pPr>
      <w:r w:rsidRPr="00B85C92">
        <w:rPr>
          <w:rFonts w:ascii="Times New Roman" w:eastAsia="Calibri" w:hAnsi="Times New Roman" w:cs="Times New Roman"/>
          <w:b/>
          <w:sz w:val="12"/>
          <w:szCs w:val="12"/>
        </w:rPr>
        <w:t>СОБРАНИЕ ПРЕДСТАВИТЕЛЕЙ</w:t>
      </w:r>
    </w:p>
    <w:p w:rsidR="007C47CF" w:rsidRPr="00B85C92" w:rsidRDefault="007C47CF" w:rsidP="007C47C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7C47CF" w:rsidRPr="00B85C92" w:rsidRDefault="007C47CF" w:rsidP="007C47CF">
      <w:pPr>
        <w:tabs>
          <w:tab w:val="left" w:pos="284"/>
          <w:tab w:val="left" w:pos="3828"/>
        </w:tabs>
        <w:spacing w:after="0" w:line="240" w:lineRule="auto"/>
        <w:jc w:val="center"/>
        <w:rPr>
          <w:rFonts w:ascii="Times New Roman" w:eastAsia="Calibri" w:hAnsi="Times New Roman" w:cs="Times New Roman"/>
          <w:b/>
          <w:sz w:val="12"/>
          <w:szCs w:val="12"/>
        </w:rPr>
      </w:pPr>
      <w:r w:rsidRPr="00B85C92">
        <w:rPr>
          <w:rFonts w:ascii="Times New Roman" w:eastAsia="Calibri" w:hAnsi="Times New Roman" w:cs="Times New Roman"/>
          <w:b/>
          <w:sz w:val="12"/>
          <w:szCs w:val="12"/>
        </w:rPr>
        <w:t>МУНИЦИПАЛЬНОГО РАЙОНА СЕРГИЕВСКИЙ</w:t>
      </w:r>
    </w:p>
    <w:p w:rsidR="007C47CF" w:rsidRPr="00B85C92" w:rsidRDefault="007C47CF" w:rsidP="007C47CF">
      <w:pPr>
        <w:tabs>
          <w:tab w:val="left" w:pos="284"/>
        </w:tabs>
        <w:spacing w:after="0" w:line="240" w:lineRule="auto"/>
        <w:jc w:val="center"/>
        <w:rPr>
          <w:rFonts w:ascii="Times New Roman" w:eastAsia="Calibri" w:hAnsi="Times New Roman" w:cs="Times New Roman"/>
          <w:b/>
          <w:sz w:val="12"/>
          <w:szCs w:val="12"/>
        </w:rPr>
      </w:pPr>
      <w:r w:rsidRPr="00B85C92">
        <w:rPr>
          <w:rFonts w:ascii="Times New Roman" w:eastAsia="Calibri" w:hAnsi="Times New Roman" w:cs="Times New Roman"/>
          <w:b/>
          <w:sz w:val="12"/>
          <w:szCs w:val="12"/>
        </w:rPr>
        <w:t>САМАРСКОЙ ОБЛАСТИ</w:t>
      </w:r>
    </w:p>
    <w:p w:rsidR="007C47CF" w:rsidRPr="00B85C92" w:rsidRDefault="007C47CF" w:rsidP="007C47CF">
      <w:pPr>
        <w:tabs>
          <w:tab w:val="left" w:pos="284"/>
        </w:tabs>
        <w:spacing w:after="0" w:line="240" w:lineRule="auto"/>
        <w:jc w:val="center"/>
        <w:rPr>
          <w:rFonts w:ascii="Times New Roman" w:eastAsia="Calibri" w:hAnsi="Times New Roman" w:cs="Times New Roman"/>
          <w:sz w:val="12"/>
          <w:szCs w:val="12"/>
        </w:rPr>
      </w:pPr>
    </w:p>
    <w:p w:rsidR="007C47CF" w:rsidRDefault="007C47CF" w:rsidP="007C47CF">
      <w:pPr>
        <w:tabs>
          <w:tab w:val="left" w:pos="284"/>
        </w:tabs>
        <w:spacing w:after="0" w:line="240" w:lineRule="auto"/>
        <w:jc w:val="center"/>
        <w:rPr>
          <w:rFonts w:ascii="Times New Roman" w:eastAsia="Calibri" w:hAnsi="Times New Roman" w:cs="Times New Roman"/>
          <w:sz w:val="12"/>
          <w:szCs w:val="12"/>
        </w:rPr>
      </w:pPr>
      <w:r w:rsidRPr="00B85C92">
        <w:rPr>
          <w:rFonts w:ascii="Times New Roman" w:eastAsia="Calibri" w:hAnsi="Times New Roman" w:cs="Times New Roman"/>
          <w:sz w:val="12"/>
          <w:szCs w:val="12"/>
        </w:rPr>
        <w:t>РЕШЕНИЕ</w:t>
      </w:r>
    </w:p>
    <w:p w:rsidR="007C47CF" w:rsidRPr="00B85C92" w:rsidRDefault="007C47CF" w:rsidP="007C47C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7C47CF" w:rsidRDefault="007C47CF" w:rsidP="007C47CF">
      <w:pPr>
        <w:tabs>
          <w:tab w:val="left" w:pos="284"/>
        </w:tabs>
        <w:spacing w:after="0" w:line="240" w:lineRule="auto"/>
        <w:jc w:val="center"/>
        <w:rPr>
          <w:rFonts w:ascii="Times New Roman" w:eastAsia="Calibri" w:hAnsi="Times New Roman" w:cs="Times New Roman"/>
          <w:b/>
          <w:sz w:val="12"/>
          <w:szCs w:val="12"/>
        </w:rPr>
      </w:pPr>
      <w:r w:rsidRPr="007C47CF">
        <w:rPr>
          <w:rFonts w:ascii="Times New Roman" w:eastAsia="Calibri" w:hAnsi="Times New Roman" w:cs="Times New Roman"/>
          <w:b/>
          <w:sz w:val="12"/>
          <w:szCs w:val="12"/>
        </w:rPr>
        <w:t xml:space="preserve">О внесении изменений в Правила землепользования и застройки </w:t>
      </w:r>
    </w:p>
    <w:p w:rsidR="007C47CF" w:rsidRPr="007C47CF" w:rsidRDefault="007C47CF" w:rsidP="007C47CF">
      <w:pPr>
        <w:tabs>
          <w:tab w:val="left" w:pos="284"/>
        </w:tabs>
        <w:spacing w:after="0" w:line="240" w:lineRule="auto"/>
        <w:jc w:val="center"/>
        <w:rPr>
          <w:rFonts w:ascii="Times New Roman" w:eastAsia="Calibri" w:hAnsi="Times New Roman" w:cs="Times New Roman"/>
          <w:b/>
          <w:sz w:val="12"/>
          <w:szCs w:val="12"/>
        </w:rPr>
      </w:pPr>
      <w:r w:rsidRPr="007C47CF">
        <w:rPr>
          <w:rFonts w:ascii="Times New Roman" w:eastAsia="Calibri" w:hAnsi="Times New Roman" w:cs="Times New Roman"/>
          <w:b/>
          <w:sz w:val="12"/>
          <w:szCs w:val="12"/>
        </w:rPr>
        <w:t>сельского поселения Серноводск</w:t>
      </w:r>
      <w:r>
        <w:rPr>
          <w:rFonts w:ascii="Times New Roman" w:eastAsia="Calibri" w:hAnsi="Times New Roman" w:cs="Times New Roman"/>
          <w:b/>
          <w:sz w:val="12"/>
          <w:szCs w:val="12"/>
        </w:rPr>
        <w:t xml:space="preserve"> </w:t>
      </w:r>
      <w:r w:rsidRPr="007C47CF">
        <w:rPr>
          <w:rFonts w:ascii="Times New Roman" w:eastAsia="Calibri" w:hAnsi="Times New Roman" w:cs="Times New Roman"/>
          <w:b/>
          <w:sz w:val="12"/>
          <w:szCs w:val="12"/>
        </w:rPr>
        <w:t>муниципального района Сергиевский Самарской области</w:t>
      </w:r>
    </w:p>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p>
    <w:p w:rsidR="007C47CF" w:rsidRDefault="007C47CF" w:rsidP="007C47CF">
      <w:pPr>
        <w:tabs>
          <w:tab w:val="left" w:pos="284"/>
        </w:tabs>
        <w:spacing w:after="0" w:line="240" w:lineRule="auto"/>
        <w:ind w:firstLine="284"/>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 xml:space="preserve">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Серноводск муниципального района Сергиевский Самарской области от __________, Собрание представителей сельского поселения Серноводск муниципального района Сергиевский Самарской области </w:t>
      </w:r>
    </w:p>
    <w:p w:rsidR="007C47CF" w:rsidRPr="007C47CF" w:rsidRDefault="007C47CF" w:rsidP="007C47CF">
      <w:pPr>
        <w:tabs>
          <w:tab w:val="left" w:pos="284"/>
        </w:tabs>
        <w:spacing w:after="0" w:line="240" w:lineRule="auto"/>
        <w:ind w:firstLine="284"/>
        <w:jc w:val="both"/>
        <w:rPr>
          <w:rFonts w:ascii="Times New Roman" w:eastAsia="Calibri" w:hAnsi="Times New Roman" w:cs="Times New Roman"/>
          <w:b/>
          <w:sz w:val="12"/>
          <w:szCs w:val="12"/>
        </w:rPr>
      </w:pPr>
      <w:r w:rsidRPr="007C47CF">
        <w:rPr>
          <w:rFonts w:ascii="Times New Roman" w:eastAsia="Calibri" w:hAnsi="Times New Roman" w:cs="Times New Roman"/>
          <w:b/>
          <w:sz w:val="12"/>
          <w:szCs w:val="12"/>
        </w:rPr>
        <w:t>РЕШИЛО:</w:t>
      </w:r>
    </w:p>
    <w:p w:rsidR="007C47CF" w:rsidRPr="007C47CF" w:rsidRDefault="007C47CF" w:rsidP="007C47CF">
      <w:pPr>
        <w:tabs>
          <w:tab w:val="left" w:pos="284"/>
        </w:tabs>
        <w:spacing w:after="0" w:line="240" w:lineRule="auto"/>
        <w:ind w:firstLine="284"/>
        <w:jc w:val="both"/>
        <w:rPr>
          <w:rFonts w:ascii="Times New Roman" w:eastAsia="Calibri" w:hAnsi="Times New Roman" w:cs="Times New Roman"/>
          <w:bCs/>
          <w:sz w:val="12"/>
          <w:szCs w:val="12"/>
        </w:rPr>
      </w:pPr>
      <w:r w:rsidRPr="007C47CF">
        <w:rPr>
          <w:rFonts w:ascii="Times New Roman" w:eastAsia="Calibri" w:hAnsi="Times New Roman" w:cs="Times New Roman"/>
          <w:sz w:val="12"/>
          <w:szCs w:val="12"/>
        </w:rPr>
        <w:t>1. Внести следующие изменения в Правила землепользования и застройки сельского поселения Серноводск муниципального района Сергиевский</w:t>
      </w:r>
      <w:r>
        <w:rPr>
          <w:rFonts w:ascii="Times New Roman" w:eastAsia="Calibri" w:hAnsi="Times New Roman" w:cs="Times New Roman"/>
          <w:sz w:val="12"/>
          <w:szCs w:val="12"/>
        </w:rPr>
        <w:t xml:space="preserve"> </w:t>
      </w:r>
      <w:r w:rsidRPr="007C47CF">
        <w:rPr>
          <w:rFonts w:ascii="Times New Roman" w:eastAsia="Calibri" w:hAnsi="Times New Roman" w:cs="Times New Roman"/>
          <w:sz w:val="12"/>
          <w:szCs w:val="12"/>
        </w:rPr>
        <w:t>Самарской области, утвержденные Собранием представителей сельского поселения Серноводск муниципального района Сергиевский Самарской области</w:t>
      </w:r>
      <w:r w:rsidRPr="007C47CF">
        <w:rPr>
          <w:rFonts w:ascii="Times New Roman" w:eastAsia="Calibri" w:hAnsi="Times New Roman" w:cs="Times New Roman"/>
          <w:bCs/>
          <w:sz w:val="12"/>
          <w:szCs w:val="12"/>
        </w:rPr>
        <w:t xml:space="preserve"> от  27.12.2013 № 29:</w:t>
      </w:r>
    </w:p>
    <w:p w:rsidR="007C47CF" w:rsidRPr="007C47CF" w:rsidRDefault="007C47CF" w:rsidP="007C47CF">
      <w:pPr>
        <w:tabs>
          <w:tab w:val="left" w:pos="284"/>
        </w:tabs>
        <w:spacing w:after="0" w:line="240" w:lineRule="auto"/>
        <w:ind w:firstLine="284"/>
        <w:jc w:val="both"/>
        <w:rPr>
          <w:rFonts w:ascii="Times New Roman" w:eastAsia="Calibri" w:hAnsi="Times New Roman" w:cs="Times New Roman"/>
          <w:bCs/>
          <w:sz w:val="12"/>
          <w:szCs w:val="12"/>
        </w:rPr>
      </w:pPr>
      <w:r w:rsidRPr="007C47CF">
        <w:rPr>
          <w:rFonts w:ascii="Times New Roman" w:eastAsia="Calibri" w:hAnsi="Times New Roman" w:cs="Times New Roman"/>
          <w:sz w:val="12"/>
          <w:szCs w:val="12"/>
        </w:rPr>
        <w:t xml:space="preserve">1) </w:t>
      </w:r>
      <w:r w:rsidRPr="007C47CF">
        <w:rPr>
          <w:rFonts w:ascii="Times New Roman" w:eastAsia="Calibri" w:hAnsi="Times New Roman" w:cs="Times New Roman"/>
          <w:bCs/>
          <w:sz w:val="12"/>
          <w:szCs w:val="12"/>
        </w:rPr>
        <w:t xml:space="preserve">Дополнить статью 5 Правил </w:t>
      </w:r>
      <w:r w:rsidRPr="007C47CF">
        <w:rPr>
          <w:rFonts w:ascii="Times New Roman" w:eastAsia="Calibri" w:hAnsi="Times New Roman" w:cs="Times New Roman"/>
          <w:sz w:val="12"/>
          <w:szCs w:val="12"/>
        </w:rPr>
        <w:t xml:space="preserve">пунктом 5следующего содержания: </w:t>
      </w:r>
    </w:p>
    <w:p w:rsidR="007C47CF" w:rsidRPr="007C47CF" w:rsidRDefault="007C47CF" w:rsidP="007C47CF">
      <w:pPr>
        <w:tabs>
          <w:tab w:val="left" w:pos="284"/>
        </w:tabs>
        <w:spacing w:after="0" w:line="240" w:lineRule="auto"/>
        <w:ind w:firstLine="284"/>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«5.В соответствии с настоящими Правилами во всех территориальных зонах допускается размещение без отдельного указания в градостроительном регламенте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7C47CF" w:rsidRPr="007C47CF" w:rsidRDefault="007C47CF" w:rsidP="007C47CF">
      <w:pPr>
        <w:tabs>
          <w:tab w:val="left" w:pos="284"/>
        </w:tabs>
        <w:spacing w:after="0" w:line="240" w:lineRule="auto"/>
        <w:ind w:firstLine="284"/>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2) Статью 19 Правил «Перечень видов разрешенного использования земельных участков и объектов капитального строительства в жилых зонах» признать утратившей силу.</w:t>
      </w:r>
    </w:p>
    <w:p w:rsidR="007C47CF" w:rsidRPr="007C47CF" w:rsidRDefault="007C47CF" w:rsidP="007C47CF">
      <w:pPr>
        <w:tabs>
          <w:tab w:val="left" w:pos="284"/>
        </w:tabs>
        <w:spacing w:after="0" w:line="240" w:lineRule="auto"/>
        <w:ind w:firstLine="284"/>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 xml:space="preserve">3) Дополнить Правила статьями 19.1 – 19.2 следующего содержания: </w:t>
      </w:r>
    </w:p>
    <w:p w:rsidR="007C47CF" w:rsidRPr="007C47CF" w:rsidRDefault="007C47CF" w:rsidP="007C47CF">
      <w:pPr>
        <w:tabs>
          <w:tab w:val="left" w:pos="284"/>
        </w:tabs>
        <w:spacing w:after="0" w:line="240" w:lineRule="auto"/>
        <w:ind w:firstLine="284"/>
        <w:jc w:val="both"/>
        <w:rPr>
          <w:rFonts w:ascii="Times New Roman" w:eastAsia="Calibri" w:hAnsi="Times New Roman" w:cs="Times New Roman"/>
          <w:b/>
          <w:sz w:val="12"/>
          <w:szCs w:val="12"/>
        </w:rPr>
      </w:pPr>
      <w:r w:rsidRPr="007C47CF">
        <w:rPr>
          <w:rFonts w:ascii="Times New Roman" w:eastAsia="Calibri" w:hAnsi="Times New Roman" w:cs="Times New Roman"/>
          <w:b/>
          <w:sz w:val="12"/>
          <w:szCs w:val="12"/>
        </w:rPr>
        <w:t>«Статья 19.1. Определение видов разрешенного использования земельных участков и объектов капитального строительства в градостроительных регламентах.</w:t>
      </w:r>
    </w:p>
    <w:p w:rsidR="007C47CF" w:rsidRPr="007C47CF" w:rsidRDefault="007C47CF" w:rsidP="007C47CF">
      <w:pPr>
        <w:tabs>
          <w:tab w:val="left" w:pos="284"/>
        </w:tabs>
        <w:spacing w:after="0" w:line="240" w:lineRule="auto"/>
        <w:ind w:firstLine="284"/>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1. Виды разрешенного использования земельных участков определены Правилами в соответствии с классификатором видов разрешенного использования земельных участков, утвержденным Приказом Минэкономразвития России от 01.09.2014 №540 (далее – также Классификатор).</w:t>
      </w:r>
    </w:p>
    <w:p w:rsidR="007C47CF" w:rsidRPr="007C47CF" w:rsidRDefault="007C47CF" w:rsidP="007C47CF">
      <w:pPr>
        <w:tabs>
          <w:tab w:val="left" w:pos="284"/>
        </w:tabs>
        <w:spacing w:after="0" w:line="240" w:lineRule="auto"/>
        <w:ind w:firstLine="284"/>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2. В соответствии с настоящими Правилами во всех территориальных зонах допускается размещение без отдельного указания в градостроительном регламенте объектов, указанных в пункте 5 статьи 5Правил.</w:t>
      </w:r>
    </w:p>
    <w:p w:rsidR="007C47CF" w:rsidRPr="007C47CF" w:rsidRDefault="007C47CF" w:rsidP="007C47CF">
      <w:pPr>
        <w:tabs>
          <w:tab w:val="left" w:pos="284"/>
        </w:tabs>
        <w:spacing w:after="0" w:line="240" w:lineRule="auto"/>
        <w:ind w:firstLine="284"/>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3. Установленные градостроительными регламентами текстовое наименование вида разрешенного использования земельного участка и его код (числовое обозначение) являются равнозначными.</w:t>
      </w:r>
    </w:p>
    <w:p w:rsidR="007C47CF" w:rsidRPr="007C47CF" w:rsidRDefault="007C47CF" w:rsidP="007C47CF">
      <w:pPr>
        <w:tabs>
          <w:tab w:val="left" w:pos="284"/>
        </w:tabs>
        <w:spacing w:after="0" w:line="240" w:lineRule="auto"/>
        <w:ind w:firstLine="284"/>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4. Установленный градостроительными регламентами вид разрешенного использования земельного участка «обслуживание застройки жилой» код 2.7 соответствует  размещению объектов капитального строительства, размещение которых предусмотрено видами разрешенного использования с </w:t>
      </w:r>
      <w:hyperlink r:id="rId146" w:anchor="block_1031" w:history="1">
        <w:r w:rsidRPr="007C47CF">
          <w:rPr>
            <w:rStyle w:val="af"/>
            <w:rFonts w:ascii="Times New Roman" w:eastAsia="Calibri" w:hAnsi="Times New Roman" w:cs="Times New Roman"/>
            <w:sz w:val="12"/>
            <w:szCs w:val="12"/>
          </w:rPr>
          <w:t>кодами 3.1</w:t>
        </w:r>
      </w:hyperlink>
      <w:r w:rsidRPr="007C47CF">
        <w:rPr>
          <w:rFonts w:ascii="Times New Roman" w:eastAsia="Calibri" w:hAnsi="Times New Roman" w:cs="Times New Roman"/>
          <w:sz w:val="12"/>
          <w:szCs w:val="12"/>
        </w:rPr>
        <w:t>, </w:t>
      </w:r>
      <w:hyperlink r:id="rId147" w:anchor="block_1032" w:history="1">
        <w:r w:rsidRPr="007C47CF">
          <w:rPr>
            <w:rStyle w:val="af"/>
            <w:rFonts w:ascii="Times New Roman" w:eastAsia="Calibri" w:hAnsi="Times New Roman" w:cs="Times New Roman"/>
            <w:sz w:val="12"/>
            <w:szCs w:val="12"/>
          </w:rPr>
          <w:t>3.2</w:t>
        </w:r>
      </w:hyperlink>
      <w:r w:rsidRPr="007C47CF">
        <w:rPr>
          <w:rFonts w:ascii="Times New Roman" w:eastAsia="Calibri" w:hAnsi="Times New Roman" w:cs="Times New Roman"/>
          <w:sz w:val="12"/>
          <w:szCs w:val="12"/>
        </w:rPr>
        <w:t>, </w:t>
      </w:r>
      <w:hyperlink r:id="rId148" w:anchor="block_1033" w:history="1">
        <w:r w:rsidRPr="007C47CF">
          <w:rPr>
            <w:rStyle w:val="af"/>
            <w:rFonts w:ascii="Times New Roman" w:eastAsia="Calibri" w:hAnsi="Times New Roman" w:cs="Times New Roman"/>
            <w:sz w:val="12"/>
            <w:szCs w:val="12"/>
          </w:rPr>
          <w:t>3.3</w:t>
        </w:r>
      </w:hyperlink>
      <w:r w:rsidRPr="007C47CF">
        <w:rPr>
          <w:rFonts w:ascii="Times New Roman" w:eastAsia="Calibri" w:hAnsi="Times New Roman" w:cs="Times New Roman"/>
          <w:sz w:val="12"/>
          <w:szCs w:val="12"/>
        </w:rPr>
        <w:t>, </w:t>
      </w:r>
      <w:hyperlink r:id="rId149" w:anchor="block_1034" w:history="1">
        <w:r w:rsidRPr="007C47CF">
          <w:rPr>
            <w:rStyle w:val="af"/>
            <w:rFonts w:ascii="Times New Roman" w:eastAsia="Calibri" w:hAnsi="Times New Roman" w:cs="Times New Roman"/>
            <w:sz w:val="12"/>
            <w:szCs w:val="12"/>
          </w:rPr>
          <w:t>3.4</w:t>
        </w:r>
      </w:hyperlink>
      <w:r w:rsidRPr="007C47CF">
        <w:rPr>
          <w:rFonts w:ascii="Times New Roman" w:eastAsia="Calibri" w:hAnsi="Times New Roman" w:cs="Times New Roman"/>
          <w:sz w:val="12"/>
          <w:szCs w:val="12"/>
        </w:rPr>
        <w:t>, </w:t>
      </w:r>
      <w:hyperlink r:id="rId150" w:anchor="block_10341" w:history="1">
        <w:r w:rsidRPr="007C47CF">
          <w:rPr>
            <w:rStyle w:val="af"/>
            <w:rFonts w:ascii="Times New Roman" w:eastAsia="Calibri" w:hAnsi="Times New Roman" w:cs="Times New Roman"/>
            <w:sz w:val="12"/>
            <w:szCs w:val="12"/>
          </w:rPr>
          <w:t>3.4.1</w:t>
        </w:r>
      </w:hyperlink>
      <w:r w:rsidRPr="007C47CF">
        <w:rPr>
          <w:rFonts w:ascii="Times New Roman" w:eastAsia="Calibri" w:hAnsi="Times New Roman" w:cs="Times New Roman"/>
          <w:sz w:val="12"/>
          <w:szCs w:val="12"/>
        </w:rPr>
        <w:t>, </w:t>
      </w:r>
      <w:hyperlink r:id="rId151" w:anchor="block_10351" w:history="1">
        <w:r w:rsidRPr="007C47CF">
          <w:rPr>
            <w:rStyle w:val="af"/>
            <w:rFonts w:ascii="Times New Roman" w:eastAsia="Calibri" w:hAnsi="Times New Roman" w:cs="Times New Roman"/>
            <w:sz w:val="12"/>
            <w:szCs w:val="12"/>
          </w:rPr>
          <w:t>3.5.1</w:t>
        </w:r>
      </w:hyperlink>
      <w:r w:rsidRPr="007C47CF">
        <w:rPr>
          <w:rFonts w:ascii="Times New Roman" w:eastAsia="Calibri" w:hAnsi="Times New Roman" w:cs="Times New Roman"/>
          <w:sz w:val="12"/>
          <w:szCs w:val="12"/>
        </w:rPr>
        <w:t>, </w:t>
      </w:r>
      <w:hyperlink r:id="rId152" w:anchor="block_1036" w:history="1">
        <w:r w:rsidRPr="007C47CF">
          <w:rPr>
            <w:rStyle w:val="af"/>
            <w:rFonts w:ascii="Times New Roman" w:eastAsia="Calibri" w:hAnsi="Times New Roman" w:cs="Times New Roman"/>
            <w:sz w:val="12"/>
            <w:szCs w:val="12"/>
          </w:rPr>
          <w:t>3.6</w:t>
        </w:r>
      </w:hyperlink>
      <w:r w:rsidRPr="007C47CF">
        <w:rPr>
          <w:rFonts w:ascii="Times New Roman" w:eastAsia="Calibri" w:hAnsi="Times New Roman" w:cs="Times New Roman"/>
          <w:sz w:val="12"/>
          <w:szCs w:val="12"/>
        </w:rPr>
        <w:t>, </w:t>
      </w:r>
      <w:hyperlink r:id="rId153" w:anchor="block_1037" w:history="1">
        <w:r w:rsidRPr="007C47CF">
          <w:rPr>
            <w:rStyle w:val="af"/>
            <w:rFonts w:ascii="Times New Roman" w:eastAsia="Calibri" w:hAnsi="Times New Roman" w:cs="Times New Roman"/>
            <w:sz w:val="12"/>
            <w:szCs w:val="12"/>
          </w:rPr>
          <w:t>3.7</w:t>
        </w:r>
      </w:hyperlink>
      <w:r w:rsidRPr="007C47CF">
        <w:rPr>
          <w:rFonts w:ascii="Times New Roman" w:eastAsia="Calibri" w:hAnsi="Times New Roman" w:cs="Times New Roman"/>
          <w:sz w:val="12"/>
          <w:szCs w:val="12"/>
        </w:rPr>
        <w:t>,</w:t>
      </w:r>
      <w:hyperlink r:id="rId154" w:anchor="block_103101" w:history="1">
        <w:r w:rsidRPr="007C47CF">
          <w:rPr>
            <w:rStyle w:val="af"/>
            <w:rFonts w:ascii="Times New Roman" w:eastAsia="Calibri" w:hAnsi="Times New Roman" w:cs="Times New Roman"/>
            <w:sz w:val="12"/>
            <w:szCs w:val="12"/>
          </w:rPr>
          <w:t>3.10.1</w:t>
        </w:r>
      </w:hyperlink>
      <w:r w:rsidRPr="007C47CF">
        <w:rPr>
          <w:rFonts w:ascii="Times New Roman" w:eastAsia="Calibri" w:hAnsi="Times New Roman" w:cs="Times New Roman"/>
          <w:sz w:val="12"/>
          <w:szCs w:val="12"/>
        </w:rPr>
        <w:t>, </w:t>
      </w:r>
      <w:hyperlink r:id="rId155" w:anchor="block_1041" w:history="1">
        <w:r w:rsidRPr="007C47CF">
          <w:rPr>
            <w:rStyle w:val="af"/>
            <w:rFonts w:ascii="Times New Roman" w:eastAsia="Calibri" w:hAnsi="Times New Roman" w:cs="Times New Roman"/>
            <w:sz w:val="12"/>
            <w:szCs w:val="12"/>
          </w:rPr>
          <w:t>4.1</w:t>
        </w:r>
      </w:hyperlink>
      <w:r w:rsidRPr="007C47CF">
        <w:rPr>
          <w:rFonts w:ascii="Times New Roman" w:eastAsia="Calibri" w:hAnsi="Times New Roman" w:cs="Times New Roman"/>
          <w:sz w:val="12"/>
          <w:szCs w:val="12"/>
        </w:rPr>
        <w:t>, </w:t>
      </w:r>
      <w:hyperlink r:id="rId156" w:anchor="block_1043" w:history="1">
        <w:r w:rsidRPr="007C47CF">
          <w:rPr>
            <w:rStyle w:val="af"/>
            <w:rFonts w:ascii="Times New Roman" w:eastAsia="Calibri" w:hAnsi="Times New Roman" w:cs="Times New Roman"/>
            <w:sz w:val="12"/>
            <w:szCs w:val="12"/>
          </w:rPr>
          <w:t>4.3</w:t>
        </w:r>
      </w:hyperlink>
      <w:r w:rsidRPr="007C47CF">
        <w:rPr>
          <w:rFonts w:ascii="Times New Roman" w:eastAsia="Calibri" w:hAnsi="Times New Roman" w:cs="Times New Roman"/>
          <w:sz w:val="12"/>
          <w:szCs w:val="12"/>
        </w:rPr>
        <w:t>, </w:t>
      </w:r>
      <w:hyperlink r:id="rId157" w:anchor="block_1044" w:history="1">
        <w:r w:rsidRPr="007C47CF">
          <w:rPr>
            <w:rStyle w:val="af"/>
            <w:rFonts w:ascii="Times New Roman" w:eastAsia="Calibri" w:hAnsi="Times New Roman" w:cs="Times New Roman"/>
            <w:sz w:val="12"/>
            <w:szCs w:val="12"/>
          </w:rPr>
          <w:t>4.4</w:t>
        </w:r>
      </w:hyperlink>
      <w:r w:rsidRPr="007C47CF">
        <w:rPr>
          <w:rFonts w:ascii="Times New Roman" w:eastAsia="Calibri" w:hAnsi="Times New Roman" w:cs="Times New Roman"/>
          <w:sz w:val="12"/>
          <w:szCs w:val="12"/>
        </w:rPr>
        <w:t>, </w:t>
      </w:r>
      <w:hyperlink r:id="rId158" w:anchor="block_1046" w:history="1">
        <w:r w:rsidRPr="007C47CF">
          <w:rPr>
            <w:rStyle w:val="af"/>
            <w:rFonts w:ascii="Times New Roman" w:eastAsia="Calibri" w:hAnsi="Times New Roman" w:cs="Times New Roman"/>
            <w:sz w:val="12"/>
            <w:szCs w:val="12"/>
          </w:rPr>
          <w:t>4.6</w:t>
        </w:r>
      </w:hyperlink>
      <w:r w:rsidRPr="007C47CF">
        <w:rPr>
          <w:rFonts w:ascii="Times New Roman" w:eastAsia="Calibri" w:hAnsi="Times New Roman" w:cs="Times New Roman"/>
          <w:sz w:val="12"/>
          <w:szCs w:val="12"/>
        </w:rPr>
        <w:t>, </w:t>
      </w:r>
      <w:hyperlink r:id="rId159" w:anchor="block_1047" w:history="1">
        <w:r w:rsidRPr="007C47CF">
          <w:rPr>
            <w:rStyle w:val="af"/>
            <w:rFonts w:ascii="Times New Roman" w:eastAsia="Calibri" w:hAnsi="Times New Roman" w:cs="Times New Roman"/>
            <w:sz w:val="12"/>
            <w:szCs w:val="12"/>
          </w:rPr>
          <w:t>4.7</w:t>
        </w:r>
      </w:hyperlink>
      <w:r w:rsidRPr="007C47CF">
        <w:rPr>
          <w:rFonts w:ascii="Times New Roman" w:eastAsia="Calibri" w:hAnsi="Times New Roman" w:cs="Times New Roman"/>
          <w:sz w:val="12"/>
          <w:szCs w:val="12"/>
        </w:rPr>
        <w:t>, </w:t>
      </w:r>
      <w:hyperlink r:id="rId160" w:anchor="block_1049" w:history="1">
        <w:r w:rsidRPr="007C47CF">
          <w:rPr>
            <w:rStyle w:val="af"/>
            <w:rFonts w:ascii="Times New Roman" w:eastAsia="Calibri" w:hAnsi="Times New Roman" w:cs="Times New Roman"/>
            <w:sz w:val="12"/>
            <w:szCs w:val="12"/>
          </w:rPr>
          <w:t>4.9</w:t>
        </w:r>
      </w:hyperlink>
      <w:r w:rsidRPr="007C47CF">
        <w:rPr>
          <w:rFonts w:ascii="Times New Roman" w:eastAsia="Calibri" w:hAnsi="Times New Roman" w:cs="Times New Roman"/>
          <w:sz w:val="12"/>
          <w:szCs w:val="12"/>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6095"/>
        <w:gridCol w:w="430"/>
      </w:tblGrid>
      <w:tr w:rsidR="007C47CF" w:rsidRPr="007C47CF" w:rsidTr="007C47CF">
        <w:tc>
          <w:tcPr>
            <w:tcW w:w="998"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Коммунальное обслуживание</w:t>
            </w:r>
          </w:p>
        </w:tc>
        <w:tc>
          <w:tcPr>
            <w:tcW w:w="6095"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0" w:type="dxa"/>
            <w:hideMark/>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3.1</w:t>
            </w:r>
          </w:p>
        </w:tc>
      </w:tr>
      <w:tr w:rsidR="007C47CF" w:rsidRPr="007C47CF" w:rsidTr="007C47CF">
        <w:tc>
          <w:tcPr>
            <w:tcW w:w="998"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Социальное обслуживание</w:t>
            </w:r>
          </w:p>
        </w:tc>
        <w:tc>
          <w:tcPr>
            <w:tcW w:w="6095"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w:t>
            </w:r>
            <w:r w:rsidRPr="007C47CF">
              <w:rPr>
                <w:rFonts w:ascii="Times New Roman" w:eastAsia="Calibri" w:hAnsi="Times New Roman" w:cs="Times New Roman"/>
                <w:sz w:val="12"/>
                <w:szCs w:val="12"/>
              </w:rPr>
              <w:lastRenderedPageBreak/>
              <w:t>пенсионные и иные службы, в которых осуществляется прием граждан по вопросам оказания социальной помощи и назначения социальных или пенсионных выплат);размещение объектов капитального строительства для размещения отделений почты и телеграфа;</w:t>
            </w:r>
            <w:r>
              <w:rPr>
                <w:rFonts w:ascii="Times New Roman" w:eastAsia="Calibri" w:hAnsi="Times New Roman" w:cs="Times New Roman"/>
                <w:sz w:val="12"/>
                <w:szCs w:val="12"/>
              </w:rPr>
              <w:t xml:space="preserve"> </w:t>
            </w:r>
            <w:r w:rsidRPr="007C47CF">
              <w:rPr>
                <w:rFonts w:ascii="Times New Roman" w:eastAsia="Calibri" w:hAnsi="Times New Roman" w:cs="Times New Roman"/>
                <w:sz w:val="12"/>
                <w:szCs w:val="12"/>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30" w:type="dxa"/>
            <w:hideMark/>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3.2</w:t>
            </w:r>
          </w:p>
        </w:tc>
      </w:tr>
      <w:tr w:rsidR="007C47CF" w:rsidRPr="007C47CF" w:rsidTr="007C47CF">
        <w:tc>
          <w:tcPr>
            <w:tcW w:w="998"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Бытовое обслуживание</w:t>
            </w:r>
          </w:p>
        </w:tc>
        <w:tc>
          <w:tcPr>
            <w:tcW w:w="6095"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0" w:type="dxa"/>
            <w:hideMark/>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3.3</w:t>
            </w:r>
          </w:p>
        </w:tc>
      </w:tr>
      <w:tr w:rsidR="007C47CF" w:rsidRPr="007C47CF" w:rsidTr="007C47CF">
        <w:tc>
          <w:tcPr>
            <w:tcW w:w="998"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Здравоохранение</w:t>
            </w:r>
          </w:p>
        </w:tc>
        <w:tc>
          <w:tcPr>
            <w:tcW w:w="6095"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61" w:anchor="block_10341" w:history="1">
              <w:r w:rsidRPr="007C47CF">
                <w:rPr>
                  <w:rStyle w:val="af"/>
                  <w:rFonts w:ascii="Times New Roman" w:eastAsia="Calibri" w:hAnsi="Times New Roman" w:cs="Times New Roman"/>
                  <w:sz w:val="12"/>
                  <w:szCs w:val="12"/>
                </w:rPr>
                <w:t>кодами 3.4.1 - 3.4.2</w:t>
              </w:r>
            </w:hyperlink>
          </w:p>
        </w:tc>
        <w:tc>
          <w:tcPr>
            <w:tcW w:w="430" w:type="dxa"/>
            <w:hideMark/>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3.4</w:t>
            </w:r>
          </w:p>
        </w:tc>
      </w:tr>
      <w:tr w:rsidR="007C47CF" w:rsidRPr="007C47CF" w:rsidTr="007C47CF">
        <w:tc>
          <w:tcPr>
            <w:tcW w:w="998"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Амбулаторно-поликлиническое обслуживание</w:t>
            </w:r>
          </w:p>
        </w:tc>
        <w:tc>
          <w:tcPr>
            <w:tcW w:w="6095"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0" w:type="dxa"/>
            <w:hideMark/>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3.4.1</w:t>
            </w:r>
          </w:p>
        </w:tc>
      </w:tr>
      <w:tr w:rsidR="007C47CF" w:rsidRPr="007C47CF" w:rsidTr="007C47CF">
        <w:tc>
          <w:tcPr>
            <w:tcW w:w="998"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Дошкольное, начальное и среднее общее образование</w:t>
            </w:r>
          </w:p>
        </w:tc>
        <w:tc>
          <w:tcPr>
            <w:tcW w:w="6095"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30" w:type="dxa"/>
            <w:hideMark/>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3.5.1</w:t>
            </w:r>
          </w:p>
        </w:tc>
      </w:tr>
      <w:tr w:rsidR="007C47CF" w:rsidRPr="007C47CF" w:rsidTr="007C47CF">
        <w:tc>
          <w:tcPr>
            <w:tcW w:w="998"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Культурное развитие</w:t>
            </w:r>
          </w:p>
        </w:tc>
        <w:tc>
          <w:tcPr>
            <w:tcW w:w="6095"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устройство площадок для празднеств и гуляний;</w:t>
            </w:r>
          </w:p>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зданий и сооружений для размещения цирков, зверинцев, зоопарков, океанариумов</w:t>
            </w:r>
          </w:p>
        </w:tc>
        <w:tc>
          <w:tcPr>
            <w:tcW w:w="430" w:type="dxa"/>
            <w:hideMark/>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3.6</w:t>
            </w:r>
          </w:p>
        </w:tc>
      </w:tr>
      <w:tr w:rsidR="007C47CF" w:rsidRPr="007C47CF" w:rsidTr="007C47CF">
        <w:tc>
          <w:tcPr>
            <w:tcW w:w="998"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Религиозное использование</w:t>
            </w:r>
          </w:p>
        </w:tc>
        <w:tc>
          <w:tcPr>
            <w:tcW w:w="6095"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30" w:type="dxa"/>
            <w:hideMark/>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3.7</w:t>
            </w:r>
          </w:p>
        </w:tc>
      </w:tr>
      <w:tr w:rsidR="007C47CF" w:rsidRPr="007C47CF" w:rsidTr="007C47CF">
        <w:tc>
          <w:tcPr>
            <w:tcW w:w="998"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Амбулаторное ветеринарное обслуживание</w:t>
            </w:r>
          </w:p>
        </w:tc>
        <w:tc>
          <w:tcPr>
            <w:tcW w:w="6095"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430" w:type="dxa"/>
            <w:hideMark/>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3.10.1</w:t>
            </w:r>
          </w:p>
        </w:tc>
      </w:tr>
      <w:tr w:rsidR="007C47CF" w:rsidRPr="007C47CF" w:rsidTr="007C47CF">
        <w:tc>
          <w:tcPr>
            <w:tcW w:w="998"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Деловое управление</w:t>
            </w:r>
          </w:p>
        </w:tc>
        <w:tc>
          <w:tcPr>
            <w:tcW w:w="6095"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0" w:type="dxa"/>
            <w:hideMark/>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4.1</w:t>
            </w:r>
          </w:p>
        </w:tc>
      </w:tr>
      <w:tr w:rsidR="007C47CF" w:rsidRPr="007C47CF" w:rsidTr="007C47CF">
        <w:tc>
          <w:tcPr>
            <w:tcW w:w="998"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Рынки</w:t>
            </w:r>
          </w:p>
        </w:tc>
        <w:tc>
          <w:tcPr>
            <w:tcW w:w="6095"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гаражей и (или) стоянок для автомобилей сотрудников и посетителей рынка</w:t>
            </w:r>
          </w:p>
        </w:tc>
        <w:tc>
          <w:tcPr>
            <w:tcW w:w="430" w:type="dxa"/>
            <w:hideMark/>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4.3</w:t>
            </w:r>
          </w:p>
        </w:tc>
      </w:tr>
      <w:tr w:rsidR="007C47CF" w:rsidRPr="007C47CF" w:rsidTr="007C47CF">
        <w:tc>
          <w:tcPr>
            <w:tcW w:w="998"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Магазины</w:t>
            </w:r>
          </w:p>
        </w:tc>
        <w:tc>
          <w:tcPr>
            <w:tcW w:w="6095"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0" w:type="dxa"/>
            <w:hideMark/>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4.4</w:t>
            </w:r>
          </w:p>
        </w:tc>
      </w:tr>
      <w:tr w:rsidR="007C47CF" w:rsidRPr="007C47CF" w:rsidTr="007C47CF">
        <w:tc>
          <w:tcPr>
            <w:tcW w:w="998"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Общественное питание</w:t>
            </w:r>
          </w:p>
        </w:tc>
        <w:tc>
          <w:tcPr>
            <w:tcW w:w="6095"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0" w:type="dxa"/>
            <w:hideMark/>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4.6</w:t>
            </w:r>
          </w:p>
        </w:tc>
      </w:tr>
      <w:tr w:rsidR="007C47CF" w:rsidRPr="007C47CF" w:rsidTr="007C47CF">
        <w:tc>
          <w:tcPr>
            <w:tcW w:w="998"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Гостиничное обслуживание</w:t>
            </w:r>
          </w:p>
        </w:tc>
        <w:tc>
          <w:tcPr>
            <w:tcW w:w="6095"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30" w:type="dxa"/>
            <w:hideMark/>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4.7</w:t>
            </w:r>
          </w:p>
        </w:tc>
      </w:tr>
      <w:tr w:rsidR="007C47CF" w:rsidRPr="007C47CF" w:rsidTr="007C47CF">
        <w:tc>
          <w:tcPr>
            <w:tcW w:w="998" w:type="dxa"/>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Обслуживание автотранспорта</w:t>
            </w:r>
          </w:p>
        </w:tc>
        <w:tc>
          <w:tcPr>
            <w:tcW w:w="6095" w:type="dxa"/>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62" w:anchor="block_10271" w:history="1">
              <w:r w:rsidRPr="007C47CF">
                <w:rPr>
                  <w:rStyle w:val="af"/>
                  <w:rFonts w:ascii="Times New Roman" w:eastAsia="Calibri" w:hAnsi="Times New Roman" w:cs="Times New Roman"/>
                  <w:sz w:val="12"/>
                  <w:szCs w:val="12"/>
                </w:rPr>
                <w:t>коде 2.7.1</w:t>
              </w:r>
            </w:hyperlink>
          </w:p>
        </w:tc>
        <w:tc>
          <w:tcPr>
            <w:tcW w:w="430" w:type="dxa"/>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4.9</w:t>
            </w:r>
          </w:p>
        </w:tc>
      </w:tr>
    </w:tbl>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p>
    <w:p w:rsidR="007C47CF" w:rsidRPr="007C47CF" w:rsidRDefault="007C47CF" w:rsidP="007C47CF">
      <w:pPr>
        <w:tabs>
          <w:tab w:val="left" w:pos="284"/>
        </w:tabs>
        <w:spacing w:after="0" w:line="240" w:lineRule="auto"/>
        <w:ind w:firstLine="284"/>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5. Установленный градостроительными регламентами вид разрешенного использования земельного участка «связь» код 6.8 соответствует размещению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Классификатора.</w:t>
      </w:r>
    </w:p>
    <w:p w:rsidR="007C47CF" w:rsidRPr="007C47CF" w:rsidRDefault="007C47CF" w:rsidP="007C47CF">
      <w:pPr>
        <w:tabs>
          <w:tab w:val="left" w:pos="284"/>
        </w:tabs>
        <w:spacing w:after="0" w:line="240" w:lineRule="auto"/>
        <w:ind w:firstLine="284"/>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6. Установленный градостроительными регламентами вид разрешенного использования земельного участка «коммунальное обслуживание» код 3.1 соответствует размещению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7C47CF" w:rsidRPr="007C47CF" w:rsidRDefault="007C47CF" w:rsidP="007C47CF">
      <w:pPr>
        <w:tabs>
          <w:tab w:val="left" w:pos="284"/>
        </w:tabs>
        <w:spacing w:after="0" w:line="240" w:lineRule="auto"/>
        <w:ind w:firstLine="284"/>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7. Установленный градостроительными регламентами вид разрешенного использования земельного участка «Объекты торговли (торговые центры, торгово-развлекательные центры (комплексы)» код 4.2 соответствует размещению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6095"/>
        <w:gridCol w:w="420"/>
      </w:tblGrid>
      <w:tr w:rsidR="007C47CF" w:rsidRPr="007C47CF" w:rsidTr="007C47CF">
        <w:tc>
          <w:tcPr>
            <w:tcW w:w="998"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Банковская и страховая деятельность</w:t>
            </w:r>
          </w:p>
        </w:tc>
        <w:tc>
          <w:tcPr>
            <w:tcW w:w="6095"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420"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4.5</w:t>
            </w:r>
          </w:p>
        </w:tc>
      </w:tr>
      <w:tr w:rsidR="007C47CF" w:rsidRPr="007C47CF" w:rsidTr="007C47CF">
        <w:tc>
          <w:tcPr>
            <w:tcW w:w="998"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Общественное питание</w:t>
            </w:r>
          </w:p>
        </w:tc>
        <w:tc>
          <w:tcPr>
            <w:tcW w:w="6095"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0"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4.6</w:t>
            </w:r>
          </w:p>
        </w:tc>
      </w:tr>
      <w:tr w:rsidR="007C47CF" w:rsidRPr="007C47CF" w:rsidTr="007C47CF">
        <w:tc>
          <w:tcPr>
            <w:tcW w:w="998"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20"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4.7</w:t>
            </w:r>
          </w:p>
        </w:tc>
      </w:tr>
      <w:tr w:rsidR="007C47CF" w:rsidRPr="007C47CF" w:rsidTr="007C47CF">
        <w:tc>
          <w:tcPr>
            <w:tcW w:w="998"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Развлечения</w:t>
            </w:r>
          </w:p>
        </w:tc>
        <w:tc>
          <w:tcPr>
            <w:tcW w:w="6095"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w:t>
            </w:r>
            <w:r w:rsidRPr="007C47CF">
              <w:rPr>
                <w:rFonts w:ascii="Times New Roman" w:eastAsia="Calibri" w:hAnsi="Times New Roman" w:cs="Times New Roman"/>
                <w:sz w:val="12"/>
                <w:szCs w:val="12"/>
              </w:rPr>
              <w:lastRenderedPageBreak/>
              <w:t>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20"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lastRenderedPageBreak/>
              <w:t>4.8</w:t>
            </w:r>
          </w:p>
        </w:tc>
      </w:tr>
      <w:tr w:rsidR="007C47CF" w:rsidRPr="007C47CF" w:rsidTr="007C47CF">
        <w:tc>
          <w:tcPr>
            <w:tcW w:w="998"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lastRenderedPageBreak/>
              <w:t>Обслуживание автотранспорта</w:t>
            </w:r>
          </w:p>
        </w:tc>
        <w:tc>
          <w:tcPr>
            <w:tcW w:w="6095"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63" w:anchor="block_10271" w:history="1">
              <w:r w:rsidRPr="007C47CF">
                <w:rPr>
                  <w:rStyle w:val="af"/>
                  <w:rFonts w:ascii="Times New Roman" w:eastAsia="Calibri" w:hAnsi="Times New Roman" w:cs="Times New Roman"/>
                  <w:sz w:val="12"/>
                  <w:szCs w:val="12"/>
                </w:rPr>
                <w:t>коде 2.7.1</w:t>
              </w:r>
            </w:hyperlink>
          </w:p>
        </w:tc>
        <w:tc>
          <w:tcPr>
            <w:tcW w:w="420"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4.9</w:t>
            </w:r>
          </w:p>
        </w:tc>
      </w:tr>
    </w:tbl>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p>
    <w:p w:rsidR="007C47CF" w:rsidRPr="007C47CF" w:rsidRDefault="007C47CF" w:rsidP="007C47CF">
      <w:pPr>
        <w:tabs>
          <w:tab w:val="left" w:pos="284"/>
        </w:tabs>
        <w:spacing w:after="0" w:line="240" w:lineRule="auto"/>
        <w:ind w:firstLine="284"/>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8. Установленный градостроительными регламентами вид разрешенного использования земельного участка «объекты гаражного назначения» код 2.7.1 соответствует размещению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7C47CF" w:rsidRPr="007C47CF" w:rsidRDefault="007C47CF" w:rsidP="007C47CF">
      <w:pPr>
        <w:tabs>
          <w:tab w:val="left" w:pos="284"/>
        </w:tabs>
        <w:spacing w:after="0" w:line="240" w:lineRule="auto"/>
        <w:ind w:firstLine="284"/>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9. Установленный градостроительными регламентами вид разрешенного использования земельного участка «Транспорт» код 7.0 соответствует размещению различного рода путей сообщения и сооружений, используемых для перевозки людей или грузов либо передачи веществ.</w:t>
      </w:r>
    </w:p>
    <w:p w:rsidR="007C47CF" w:rsidRPr="007C47CF" w:rsidRDefault="007C47CF" w:rsidP="007C47CF">
      <w:pPr>
        <w:tabs>
          <w:tab w:val="left" w:pos="284"/>
        </w:tabs>
        <w:spacing w:after="0" w:line="240" w:lineRule="auto"/>
        <w:ind w:firstLine="284"/>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кодами 7.1 - 7.5 Классификатора: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6095"/>
        <w:gridCol w:w="430"/>
      </w:tblGrid>
      <w:tr w:rsidR="007C47CF" w:rsidRPr="007C47CF" w:rsidTr="002F135E">
        <w:trPr>
          <w:trHeight w:val="20"/>
        </w:trPr>
        <w:tc>
          <w:tcPr>
            <w:tcW w:w="998"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Железнодорожный транспорт</w:t>
            </w:r>
          </w:p>
        </w:tc>
        <w:tc>
          <w:tcPr>
            <w:tcW w:w="6095"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r w:rsidR="002F135E">
              <w:rPr>
                <w:rFonts w:ascii="Times New Roman" w:eastAsia="Calibri" w:hAnsi="Times New Roman" w:cs="Times New Roman"/>
                <w:sz w:val="12"/>
                <w:szCs w:val="12"/>
              </w:rPr>
              <w:t xml:space="preserve"> </w:t>
            </w:r>
            <w:r w:rsidRPr="007C47CF">
              <w:rPr>
                <w:rFonts w:ascii="Times New Roman" w:eastAsia="Calibri" w:hAnsi="Times New Roman" w:cs="Times New Roman"/>
                <w:sz w:val="12"/>
                <w:szCs w:val="12"/>
              </w:rPr>
              <w:t>размещение наземных сооружений для трамвайного сообщения и иных специальных дорог (канатных, монорельсовых, фуникулеров)</w:t>
            </w:r>
          </w:p>
        </w:tc>
        <w:tc>
          <w:tcPr>
            <w:tcW w:w="430"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7.1</w:t>
            </w:r>
          </w:p>
        </w:tc>
      </w:tr>
      <w:tr w:rsidR="007C47CF" w:rsidRPr="007C47CF" w:rsidTr="002F135E">
        <w:trPr>
          <w:trHeight w:val="20"/>
        </w:trPr>
        <w:tc>
          <w:tcPr>
            <w:tcW w:w="998"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Автомобильный транспорт</w:t>
            </w:r>
          </w:p>
        </w:tc>
        <w:tc>
          <w:tcPr>
            <w:tcW w:w="6095"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sidR="002F135E">
              <w:rPr>
                <w:rFonts w:ascii="Times New Roman" w:eastAsia="Calibri" w:hAnsi="Times New Roman" w:cs="Times New Roman"/>
                <w:sz w:val="12"/>
                <w:szCs w:val="12"/>
              </w:rPr>
              <w:t xml:space="preserve"> </w:t>
            </w:r>
            <w:r w:rsidRPr="007C47CF">
              <w:rPr>
                <w:rFonts w:ascii="Times New Roman" w:eastAsia="Calibri" w:hAnsi="Times New Roman" w:cs="Times New Roman"/>
                <w:sz w:val="12"/>
                <w:szCs w:val="12"/>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30"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7.2</w:t>
            </w:r>
          </w:p>
        </w:tc>
      </w:tr>
      <w:tr w:rsidR="007C47CF" w:rsidRPr="007C47CF" w:rsidTr="002F135E">
        <w:trPr>
          <w:trHeight w:val="20"/>
        </w:trPr>
        <w:tc>
          <w:tcPr>
            <w:tcW w:w="998" w:type="dxa"/>
            <w:tcBorders>
              <w:top w:val="single" w:sz="4" w:space="0" w:color="auto"/>
              <w:left w:val="single" w:sz="4" w:space="0" w:color="auto"/>
              <w:bottom w:val="single" w:sz="4" w:space="0" w:color="auto"/>
              <w:right w:val="single" w:sz="4" w:space="0" w:color="auto"/>
            </w:tcBorders>
          </w:tcPr>
          <w:p w:rsid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 xml:space="preserve">Водный </w:t>
            </w:r>
          </w:p>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транспорт</w:t>
            </w:r>
          </w:p>
        </w:tc>
        <w:tc>
          <w:tcPr>
            <w:tcW w:w="6095"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430"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7.3</w:t>
            </w:r>
          </w:p>
        </w:tc>
      </w:tr>
      <w:tr w:rsidR="007C47CF" w:rsidRPr="007C47CF" w:rsidTr="002F135E">
        <w:trPr>
          <w:trHeight w:val="20"/>
        </w:trPr>
        <w:tc>
          <w:tcPr>
            <w:tcW w:w="998"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Воздушный транспорт</w:t>
            </w:r>
          </w:p>
        </w:tc>
        <w:tc>
          <w:tcPr>
            <w:tcW w:w="6095"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30"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7.4</w:t>
            </w:r>
          </w:p>
        </w:tc>
      </w:tr>
      <w:tr w:rsidR="007C47CF" w:rsidRPr="007C47CF" w:rsidTr="002F135E">
        <w:trPr>
          <w:trHeight w:val="20"/>
        </w:trPr>
        <w:tc>
          <w:tcPr>
            <w:tcW w:w="998"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Трубопроводный транспорт</w:t>
            </w:r>
          </w:p>
        </w:tc>
        <w:tc>
          <w:tcPr>
            <w:tcW w:w="6095"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0" w:type="dxa"/>
            <w:tcBorders>
              <w:top w:val="single" w:sz="4" w:space="0" w:color="auto"/>
              <w:left w:val="single" w:sz="4" w:space="0" w:color="auto"/>
              <w:bottom w:val="single" w:sz="4" w:space="0" w:color="auto"/>
              <w:right w:val="single" w:sz="4" w:space="0" w:color="auto"/>
            </w:tcBorders>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7.5</w:t>
            </w:r>
          </w:p>
        </w:tc>
      </w:tr>
    </w:tbl>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p>
    <w:p w:rsidR="007C47CF" w:rsidRPr="007C47CF" w:rsidRDefault="007C47CF" w:rsidP="007C47CF">
      <w:pPr>
        <w:tabs>
          <w:tab w:val="left" w:pos="284"/>
        </w:tabs>
        <w:spacing w:after="0" w:line="240" w:lineRule="auto"/>
        <w:ind w:firstLine="284"/>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10. Установленный градостроительными регламентами вид разрешенного использования земельного участка «здравоохранение» код 3.4 соответствует размещению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64" w:anchor="block_10341" w:history="1">
        <w:r w:rsidRPr="007C47CF">
          <w:rPr>
            <w:rStyle w:val="af"/>
            <w:rFonts w:ascii="Times New Roman" w:eastAsia="Calibri" w:hAnsi="Times New Roman" w:cs="Times New Roman"/>
            <w:sz w:val="12"/>
            <w:szCs w:val="12"/>
          </w:rPr>
          <w:t>кодами 3.4.1 - 3.4.2</w:t>
        </w:r>
      </w:hyperlink>
      <w:r w:rsidRPr="007C47CF">
        <w:rPr>
          <w:rFonts w:ascii="Times New Roman" w:eastAsia="Calibri" w:hAnsi="Times New Roman" w:cs="Times New Roman"/>
          <w:sz w:val="12"/>
          <w:szCs w:val="12"/>
        </w:rPr>
        <w:t>:</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8"/>
        <w:gridCol w:w="6095"/>
        <w:gridCol w:w="420"/>
      </w:tblGrid>
      <w:tr w:rsidR="007C47CF" w:rsidRPr="007C47CF" w:rsidTr="007C47CF">
        <w:tc>
          <w:tcPr>
            <w:tcW w:w="998"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Амбулаторно-поликлиническое обслуживание</w:t>
            </w:r>
          </w:p>
        </w:tc>
        <w:tc>
          <w:tcPr>
            <w:tcW w:w="6095"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20" w:type="dxa"/>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3.4.1</w:t>
            </w:r>
          </w:p>
        </w:tc>
      </w:tr>
      <w:tr w:rsidR="007C47CF" w:rsidRPr="007C47CF" w:rsidTr="007C47CF">
        <w:tc>
          <w:tcPr>
            <w:tcW w:w="998"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Стационарное медицинское обслуживание</w:t>
            </w:r>
          </w:p>
        </w:tc>
        <w:tc>
          <w:tcPr>
            <w:tcW w:w="6095"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420" w:type="dxa"/>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3.4.2</w:t>
            </w:r>
          </w:p>
        </w:tc>
      </w:tr>
    </w:tbl>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p>
    <w:p w:rsidR="007C47CF" w:rsidRPr="007C47CF" w:rsidRDefault="007C47CF" w:rsidP="007C47CF">
      <w:pPr>
        <w:tabs>
          <w:tab w:val="left" w:pos="284"/>
        </w:tabs>
        <w:spacing w:after="0" w:line="240" w:lineRule="auto"/>
        <w:ind w:firstLine="284"/>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11. Установленный градостроительными регламентами вид разрешенного использования земельного участка «ветеринарное обслуживание» код 3.10 соответствует размещению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65" w:anchor="block_103101" w:history="1">
        <w:r w:rsidRPr="007C47CF">
          <w:rPr>
            <w:rStyle w:val="af"/>
            <w:rFonts w:ascii="Times New Roman" w:eastAsia="Calibri" w:hAnsi="Times New Roman" w:cs="Times New Roman"/>
            <w:sz w:val="12"/>
            <w:szCs w:val="12"/>
          </w:rPr>
          <w:t>кодами 3.10.1 - 3.10.2</w:t>
        </w:r>
      </w:hyperlink>
      <w:r w:rsidRPr="007C47CF">
        <w:rPr>
          <w:rFonts w:ascii="Times New Roman" w:eastAsia="Calibri" w:hAnsi="Times New Roman" w:cs="Times New Roman"/>
          <w:sz w:val="12"/>
          <w:szCs w:val="1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6095"/>
        <w:gridCol w:w="430"/>
      </w:tblGrid>
      <w:tr w:rsidR="007C47CF" w:rsidRPr="007C47CF" w:rsidTr="007C47CF">
        <w:tc>
          <w:tcPr>
            <w:tcW w:w="998"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Амбулаторное ветеринарное обслуживание</w:t>
            </w:r>
          </w:p>
        </w:tc>
        <w:tc>
          <w:tcPr>
            <w:tcW w:w="6095"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430" w:type="dxa"/>
            <w:hideMark/>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3.10.1</w:t>
            </w:r>
          </w:p>
        </w:tc>
      </w:tr>
      <w:tr w:rsidR="007C47CF" w:rsidRPr="007C47CF" w:rsidTr="007C47CF">
        <w:tc>
          <w:tcPr>
            <w:tcW w:w="998"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Приюты для животных</w:t>
            </w:r>
          </w:p>
        </w:tc>
        <w:tc>
          <w:tcPr>
            <w:tcW w:w="6095" w:type="dxa"/>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sz w:val="12"/>
                <w:szCs w:val="12"/>
              </w:rPr>
              <w:t xml:space="preserve"> </w:t>
            </w:r>
            <w:r w:rsidRPr="007C47CF">
              <w:rPr>
                <w:rFonts w:ascii="Times New Roman" w:eastAsia="Calibri" w:hAnsi="Times New Roman" w:cs="Times New Roman"/>
                <w:sz w:val="12"/>
                <w:szCs w:val="1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sz w:val="12"/>
                <w:szCs w:val="12"/>
              </w:rPr>
              <w:t xml:space="preserve"> </w:t>
            </w:r>
            <w:r w:rsidRPr="007C47CF">
              <w:rPr>
                <w:rFonts w:ascii="Times New Roman" w:eastAsia="Calibri" w:hAnsi="Times New Roman" w:cs="Times New Roman"/>
                <w:sz w:val="12"/>
                <w:szCs w:val="12"/>
              </w:rPr>
              <w:t>размещение объектов капитального строительства, предназначенных для организации гостиниц для животных</w:t>
            </w:r>
          </w:p>
        </w:tc>
        <w:tc>
          <w:tcPr>
            <w:tcW w:w="430" w:type="dxa"/>
            <w:hideMark/>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3.10.2</w:t>
            </w:r>
          </w:p>
        </w:tc>
      </w:tr>
    </w:tbl>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p>
    <w:p w:rsidR="007C47CF" w:rsidRDefault="007C47CF" w:rsidP="007C47CF">
      <w:pPr>
        <w:tabs>
          <w:tab w:val="left" w:pos="284"/>
        </w:tabs>
        <w:spacing w:after="0" w:line="240" w:lineRule="auto"/>
        <w:ind w:firstLine="284"/>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 xml:space="preserve">12. Установленный градостроительными регламентами вид разрешенного использования земельного участка «Образование и просвещение» код 3.5 соответствует размещению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r:id="rId166" w:anchor="block_10351" w:history="1">
        <w:r w:rsidRPr="007C47CF">
          <w:rPr>
            <w:rStyle w:val="af"/>
            <w:rFonts w:ascii="Times New Roman" w:eastAsia="Calibri" w:hAnsi="Times New Roman" w:cs="Times New Roman"/>
            <w:sz w:val="12"/>
            <w:szCs w:val="12"/>
          </w:rPr>
          <w:t>кодами 3.5.1 - 3.5.2</w:t>
        </w:r>
      </w:hyperlink>
      <w:r w:rsidRPr="007C47CF">
        <w:rPr>
          <w:rFonts w:ascii="Times New Roman" w:eastAsia="Calibri" w:hAnsi="Times New Roman" w:cs="Times New Roman"/>
          <w:sz w:val="12"/>
          <w:szCs w:val="12"/>
        </w:rPr>
        <w:t>:</w:t>
      </w:r>
    </w:p>
    <w:p w:rsidR="007C47CF" w:rsidRPr="007C47CF" w:rsidRDefault="007C47CF" w:rsidP="007C47CF">
      <w:pPr>
        <w:tabs>
          <w:tab w:val="left" w:pos="284"/>
        </w:tabs>
        <w:spacing w:after="0" w:line="240" w:lineRule="auto"/>
        <w:ind w:firstLine="284"/>
        <w:jc w:val="both"/>
        <w:rPr>
          <w:rFonts w:ascii="Times New Roman" w:eastAsia="Calibri"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6127"/>
        <w:gridCol w:w="430"/>
      </w:tblGrid>
      <w:tr w:rsidR="007C47CF" w:rsidRPr="007C47CF" w:rsidTr="007C47CF">
        <w:tc>
          <w:tcPr>
            <w:tcW w:w="0" w:type="auto"/>
            <w:hideMark/>
          </w:tcPr>
          <w:p w:rsidR="007C47CF" w:rsidRPr="007C47CF" w:rsidRDefault="007C47CF" w:rsidP="007C47CF">
            <w:pPr>
              <w:tabs>
                <w:tab w:val="left" w:pos="284"/>
              </w:tabs>
              <w:spacing w:after="0" w:line="240" w:lineRule="auto"/>
              <w:rPr>
                <w:rFonts w:ascii="Times New Roman" w:eastAsia="Calibri" w:hAnsi="Times New Roman" w:cs="Times New Roman"/>
                <w:b/>
                <w:bCs/>
                <w:sz w:val="12"/>
                <w:szCs w:val="12"/>
              </w:rPr>
            </w:pPr>
            <w:r w:rsidRPr="007C47CF">
              <w:rPr>
                <w:rFonts w:ascii="Times New Roman" w:eastAsia="Calibri" w:hAnsi="Times New Roman" w:cs="Times New Roman"/>
                <w:sz w:val="12"/>
                <w:szCs w:val="12"/>
              </w:rPr>
              <w:t>Дошкольное, начальное и среднее общее образование</w:t>
            </w:r>
          </w:p>
        </w:tc>
        <w:tc>
          <w:tcPr>
            <w:tcW w:w="6127" w:type="dxa"/>
            <w:hideMark/>
          </w:tcPr>
          <w:p w:rsidR="007C47CF" w:rsidRPr="007C47CF" w:rsidRDefault="007C47CF" w:rsidP="007C47CF">
            <w:pPr>
              <w:tabs>
                <w:tab w:val="left" w:pos="284"/>
              </w:tabs>
              <w:spacing w:after="0" w:line="240" w:lineRule="auto"/>
              <w:rPr>
                <w:rFonts w:ascii="Times New Roman" w:eastAsia="Calibri" w:hAnsi="Times New Roman" w:cs="Times New Roman"/>
                <w:b/>
                <w:bCs/>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30" w:type="dxa"/>
            <w:hideMark/>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3.5.1</w:t>
            </w:r>
          </w:p>
        </w:tc>
      </w:tr>
      <w:tr w:rsidR="007C47CF" w:rsidRPr="007C47CF" w:rsidTr="007C47CF">
        <w:tc>
          <w:tcPr>
            <w:tcW w:w="0" w:type="auto"/>
            <w:hideMark/>
          </w:tcPr>
          <w:p w:rsidR="007C47CF" w:rsidRPr="007C47CF" w:rsidRDefault="007C47CF" w:rsidP="007C47CF">
            <w:pPr>
              <w:tabs>
                <w:tab w:val="left" w:pos="284"/>
              </w:tabs>
              <w:spacing w:after="0" w:line="240" w:lineRule="auto"/>
              <w:rPr>
                <w:rFonts w:ascii="Times New Roman" w:eastAsia="Calibri" w:hAnsi="Times New Roman" w:cs="Times New Roman"/>
                <w:sz w:val="12"/>
                <w:szCs w:val="12"/>
              </w:rPr>
            </w:pPr>
            <w:r w:rsidRPr="007C47CF">
              <w:rPr>
                <w:rFonts w:ascii="Times New Roman" w:eastAsia="Calibri" w:hAnsi="Times New Roman" w:cs="Times New Roman"/>
                <w:sz w:val="12"/>
                <w:szCs w:val="12"/>
              </w:rPr>
              <w:t>Среднее и высшее профессиональное образование</w:t>
            </w:r>
          </w:p>
        </w:tc>
        <w:tc>
          <w:tcPr>
            <w:tcW w:w="6127" w:type="dxa"/>
            <w:hideMark/>
          </w:tcPr>
          <w:p w:rsidR="007C47CF" w:rsidRPr="007C47CF" w:rsidRDefault="007C47CF" w:rsidP="007C47CF">
            <w:pPr>
              <w:tabs>
                <w:tab w:val="left" w:pos="284"/>
              </w:tabs>
              <w:spacing w:after="0" w:line="240" w:lineRule="auto"/>
              <w:rPr>
                <w:rFonts w:ascii="Times New Roman" w:eastAsia="Calibri" w:hAnsi="Times New Roman" w:cs="Times New Roman"/>
                <w:b/>
                <w:bCs/>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430" w:type="dxa"/>
            <w:hideMark/>
          </w:tcPr>
          <w:p w:rsidR="007C47CF" w:rsidRPr="007C47CF" w:rsidRDefault="007C47CF" w:rsidP="007C47CF">
            <w:pPr>
              <w:tabs>
                <w:tab w:val="left" w:pos="284"/>
              </w:tabs>
              <w:spacing w:after="0" w:line="240" w:lineRule="auto"/>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3.5.2</w:t>
            </w:r>
          </w:p>
        </w:tc>
      </w:tr>
    </w:tbl>
    <w:p w:rsidR="007C47CF" w:rsidRPr="007C47CF" w:rsidRDefault="007C47CF" w:rsidP="007C47CF">
      <w:pPr>
        <w:tabs>
          <w:tab w:val="left" w:pos="284"/>
        </w:tabs>
        <w:spacing w:after="0" w:line="240" w:lineRule="auto"/>
        <w:ind w:firstLine="284"/>
        <w:jc w:val="both"/>
        <w:rPr>
          <w:rFonts w:ascii="Times New Roman" w:eastAsia="Calibri" w:hAnsi="Times New Roman" w:cs="Times New Roman"/>
          <w:b/>
          <w:sz w:val="12"/>
          <w:szCs w:val="12"/>
        </w:rPr>
      </w:pPr>
      <w:r w:rsidRPr="007C47CF">
        <w:rPr>
          <w:rFonts w:ascii="Times New Roman" w:eastAsia="Calibri" w:hAnsi="Times New Roman" w:cs="Times New Roman"/>
          <w:b/>
          <w:sz w:val="12"/>
          <w:szCs w:val="12"/>
        </w:rPr>
        <w:t>Статья 19.2. Перечень видов разрешенного использования земельных участков и объектов капитального строительства в жилых зонах</w:t>
      </w:r>
    </w:p>
    <w:p w:rsidR="007C47CF" w:rsidRPr="007C47CF" w:rsidRDefault="007C47CF" w:rsidP="007C47CF">
      <w:pPr>
        <w:tabs>
          <w:tab w:val="left" w:pos="284"/>
        </w:tabs>
        <w:spacing w:after="0" w:line="240" w:lineRule="auto"/>
        <w:ind w:firstLine="284"/>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1. Жилые зоны (Ж) выделены для обеспечения правовых условий формирования жилых районов и организации благоприятной и безопасной среды проживания населения, отвечающей его социальным, культурным, бытовым и другим потребностям.</w:t>
      </w:r>
    </w:p>
    <w:p w:rsidR="007C47CF" w:rsidRPr="007C47CF" w:rsidRDefault="007C47CF" w:rsidP="007C47CF">
      <w:pPr>
        <w:tabs>
          <w:tab w:val="left" w:pos="284"/>
        </w:tabs>
        <w:spacing w:after="0" w:line="240" w:lineRule="auto"/>
        <w:ind w:firstLine="284"/>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2. 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общественного питания, объектов дошкольного, начального общего и среднего (полного) общего образования, культовых зданий,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w:t>
      </w:r>
    </w:p>
    <w:p w:rsidR="00807E91" w:rsidRDefault="007C47CF" w:rsidP="007C47CF">
      <w:pPr>
        <w:tabs>
          <w:tab w:val="left" w:pos="284"/>
        </w:tabs>
        <w:spacing w:after="0" w:line="240" w:lineRule="auto"/>
        <w:ind w:firstLine="284"/>
        <w:jc w:val="both"/>
        <w:rPr>
          <w:rFonts w:ascii="Times New Roman" w:eastAsia="Calibri" w:hAnsi="Times New Roman" w:cs="Times New Roman"/>
          <w:sz w:val="12"/>
          <w:szCs w:val="12"/>
        </w:rPr>
      </w:pPr>
      <w:r w:rsidRPr="007C47CF">
        <w:rPr>
          <w:rFonts w:ascii="Times New Roman" w:eastAsia="Calibri" w:hAnsi="Times New Roman" w:cs="Times New Roman"/>
          <w:sz w:val="12"/>
          <w:szCs w:val="12"/>
        </w:rPr>
        <w:t>3. Виды разрешенного использования земельных участков и объектов капитального строительства в жилых зонах приведены в таблице № 1.</w:t>
      </w:r>
    </w:p>
    <w:p w:rsidR="007C47CF" w:rsidRDefault="007C47CF" w:rsidP="007C47CF">
      <w:pPr>
        <w:tabs>
          <w:tab w:val="left" w:pos="284"/>
        </w:tabs>
        <w:spacing w:after="0" w:line="240" w:lineRule="auto"/>
        <w:jc w:val="both"/>
        <w:rPr>
          <w:rFonts w:ascii="Times New Roman" w:eastAsia="Calibri" w:hAnsi="Times New Roman" w:cs="Times New Roman"/>
          <w:sz w:val="12"/>
          <w:szCs w:val="12"/>
        </w:rPr>
      </w:pPr>
    </w:p>
    <w:p w:rsidR="007C47CF" w:rsidRPr="007C47CF" w:rsidRDefault="007C47CF" w:rsidP="007C47CF">
      <w:pPr>
        <w:tabs>
          <w:tab w:val="left" w:pos="284"/>
        </w:tabs>
        <w:spacing w:after="0" w:line="240" w:lineRule="auto"/>
        <w:jc w:val="right"/>
        <w:rPr>
          <w:rFonts w:ascii="Times New Roman" w:eastAsia="Calibri" w:hAnsi="Times New Roman" w:cs="Times New Roman"/>
          <w:sz w:val="12"/>
          <w:szCs w:val="12"/>
        </w:rPr>
      </w:pPr>
      <w:r w:rsidRPr="007C47CF">
        <w:rPr>
          <w:rFonts w:ascii="Times New Roman" w:eastAsia="Calibri" w:hAnsi="Times New Roman" w:cs="Times New Roman"/>
          <w:sz w:val="12"/>
          <w:szCs w:val="12"/>
        </w:rPr>
        <w:t>Таблица № 1</w:t>
      </w:r>
    </w:p>
    <w:p w:rsidR="007C47CF" w:rsidRPr="007C47CF" w:rsidRDefault="007C47CF" w:rsidP="007C47CF">
      <w:pPr>
        <w:tabs>
          <w:tab w:val="left" w:pos="284"/>
        </w:tabs>
        <w:spacing w:after="0" w:line="240" w:lineRule="auto"/>
        <w:jc w:val="center"/>
        <w:rPr>
          <w:rFonts w:ascii="Times New Roman" w:eastAsia="Calibri" w:hAnsi="Times New Roman" w:cs="Times New Roman"/>
          <w:b/>
          <w:sz w:val="12"/>
          <w:szCs w:val="12"/>
        </w:rPr>
      </w:pPr>
      <w:r w:rsidRPr="007C47CF">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 в жилых зонах</w:t>
      </w:r>
    </w:p>
    <w:tbl>
      <w:tblPr>
        <w:tblStyle w:val="af2"/>
        <w:tblW w:w="7513" w:type="dxa"/>
        <w:tblInd w:w="108" w:type="dxa"/>
        <w:tblLayout w:type="fixed"/>
        <w:tblLook w:val="00A0" w:firstRow="1" w:lastRow="0" w:firstColumn="1" w:lastColumn="0" w:noHBand="0" w:noVBand="0"/>
      </w:tblPr>
      <w:tblGrid>
        <w:gridCol w:w="462"/>
        <w:gridCol w:w="1239"/>
        <w:gridCol w:w="5103"/>
        <w:gridCol w:w="709"/>
      </w:tblGrid>
      <w:tr w:rsidR="007C47CF" w:rsidRPr="007C47CF" w:rsidTr="00A1003F">
        <w:trPr>
          <w:trHeight w:val="138"/>
        </w:trPr>
        <w:tc>
          <w:tcPr>
            <w:tcW w:w="462" w:type="dxa"/>
            <w:vMerge w:val="restart"/>
          </w:tcPr>
          <w:p w:rsidR="007C47CF" w:rsidRPr="007C47CF" w:rsidRDefault="007C47CF" w:rsidP="00A1003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 п/п</w:t>
            </w:r>
          </w:p>
        </w:tc>
        <w:tc>
          <w:tcPr>
            <w:tcW w:w="1239" w:type="dxa"/>
            <w:vMerge w:val="restart"/>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Наименование вида разрешенного использования земельного участка</w:t>
            </w:r>
          </w:p>
        </w:tc>
        <w:tc>
          <w:tcPr>
            <w:tcW w:w="5103" w:type="dxa"/>
            <w:vMerge w:val="restart"/>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7C47CF" w:rsidRPr="00A1003F" w:rsidRDefault="007C47CF" w:rsidP="007C47CF">
            <w:pPr>
              <w:tabs>
                <w:tab w:val="left" w:pos="284"/>
              </w:tabs>
              <w:rPr>
                <w:rFonts w:ascii="Times New Roman" w:eastAsia="Calibri" w:hAnsi="Times New Roman" w:cs="Times New Roman"/>
                <w:sz w:val="11"/>
                <w:szCs w:val="11"/>
              </w:rPr>
            </w:pPr>
            <w:r w:rsidRPr="00A1003F">
              <w:rPr>
                <w:rFonts w:ascii="Times New Roman" w:eastAsia="Calibri" w:hAnsi="Times New Roman" w:cs="Times New Roman"/>
                <w:sz w:val="11"/>
                <w:szCs w:val="11"/>
              </w:rPr>
              <w:t>Код вида разрешенного использования земельного участка</w:t>
            </w:r>
          </w:p>
        </w:tc>
      </w:tr>
      <w:tr w:rsidR="007C47CF" w:rsidRPr="007C47CF" w:rsidTr="00A1003F">
        <w:trPr>
          <w:trHeight w:val="138"/>
        </w:trPr>
        <w:tc>
          <w:tcPr>
            <w:tcW w:w="462" w:type="dxa"/>
            <w:vMerge/>
          </w:tcPr>
          <w:p w:rsidR="007C47CF" w:rsidRPr="007C47CF" w:rsidRDefault="007C47CF" w:rsidP="007C47CF">
            <w:pPr>
              <w:tabs>
                <w:tab w:val="left" w:pos="284"/>
              </w:tabs>
              <w:rPr>
                <w:rFonts w:ascii="Times New Roman" w:eastAsia="Calibri" w:hAnsi="Times New Roman" w:cs="Times New Roman"/>
                <w:sz w:val="12"/>
                <w:szCs w:val="12"/>
              </w:rPr>
            </w:pPr>
          </w:p>
        </w:tc>
        <w:tc>
          <w:tcPr>
            <w:tcW w:w="1239" w:type="dxa"/>
            <w:vMerge/>
          </w:tcPr>
          <w:p w:rsidR="007C47CF" w:rsidRPr="007C47CF" w:rsidRDefault="007C47CF" w:rsidP="007C47CF">
            <w:pPr>
              <w:tabs>
                <w:tab w:val="left" w:pos="284"/>
              </w:tabs>
              <w:rPr>
                <w:rFonts w:ascii="Times New Roman" w:eastAsia="Calibri" w:hAnsi="Times New Roman" w:cs="Times New Roman"/>
                <w:sz w:val="12"/>
                <w:szCs w:val="12"/>
              </w:rPr>
            </w:pPr>
          </w:p>
        </w:tc>
        <w:tc>
          <w:tcPr>
            <w:tcW w:w="5103" w:type="dxa"/>
            <w:vMerge/>
          </w:tcPr>
          <w:p w:rsidR="007C47CF" w:rsidRPr="007C47CF" w:rsidRDefault="007C47CF" w:rsidP="007C47CF">
            <w:pPr>
              <w:tabs>
                <w:tab w:val="left" w:pos="284"/>
              </w:tabs>
              <w:rPr>
                <w:rFonts w:ascii="Times New Roman" w:eastAsia="Calibri" w:hAnsi="Times New Roman" w:cs="Times New Roman"/>
                <w:sz w:val="12"/>
                <w:szCs w:val="12"/>
              </w:rPr>
            </w:pPr>
          </w:p>
        </w:tc>
        <w:tc>
          <w:tcPr>
            <w:tcW w:w="709" w:type="dxa"/>
            <w:vMerge/>
          </w:tcPr>
          <w:p w:rsidR="007C47CF" w:rsidRPr="007C47CF" w:rsidRDefault="007C47CF" w:rsidP="007C47CF">
            <w:pPr>
              <w:tabs>
                <w:tab w:val="left" w:pos="284"/>
              </w:tabs>
              <w:rPr>
                <w:rFonts w:ascii="Times New Roman" w:eastAsia="Calibri" w:hAnsi="Times New Roman" w:cs="Times New Roman"/>
                <w:sz w:val="12"/>
                <w:szCs w:val="12"/>
              </w:rPr>
            </w:pP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w:t>
            </w:r>
          </w:p>
        </w:tc>
        <w:tc>
          <w:tcPr>
            <w:tcW w:w="7051" w:type="dxa"/>
            <w:gridSpan w:val="3"/>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 xml:space="preserve">Ж1 Зона застройки индивидуальными жилыми домами </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1.1.</w:t>
            </w:r>
          </w:p>
        </w:tc>
        <w:tc>
          <w:tcPr>
            <w:tcW w:w="7051" w:type="dxa"/>
            <w:gridSpan w:val="3"/>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Ж1</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1.1.1.</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Для индивидуального жилищного строительства</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 xml:space="preserve">Размещение индивидуального жилого дома (дом, пригодный для постоянного проживания, высотой не выше трех надземных этажей); </w:t>
            </w:r>
          </w:p>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2.1</w:t>
            </w:r>
          </w:p>
          <w:p w:rsidR="007C47CF" w:rsidRPr="007C47CF" w:rsidRDefault="007C47CF" w:rsidP="007C47CF">
            <w:pPr>
              <w:tabs>
                <w:tab w:val="left" w:pos="284"/>
              </w:tabs>
              <w:rPr>
                <w:rFonts w:ascii="Times New Roman" w:eastAsia="Calibri" w:hAnsi="Times New Roman" w:cs="Times New Roman"/>
                <w:sz w:val="12"/>
                <w:szCs w:val="12"/>
              </w:rPr>
            </w:pP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1.1.2.</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Блокированная жилая застройка</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2.3.</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1.1.3.</w:t>
            </w:r>
          </w:p>
        </w:tc>
        <w:tc>
          <w:tcPr>
            <w:tcW w:w="1239" w:type="dxa"/>
          </w:tcPr>
          <w:p w:rsidR="007C47CF" w:rsidRPr="007C47CF" w:rsidRDefault="007C47CF" w:rsidP="00A1003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Для ведения личного подсобного хозяйства</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2.2.</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1.1.4.</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Ведение огородничества</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13.1.</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1.1.5.</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Ведение садоводства</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13.2.</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1.1.6.</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Объекты гаражного назначения</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2.7.1</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1.1.7.</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Земельные участки (территории) общего пользования</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12.0</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1.2.</w:t>
            </w:r>
          </w:p>
        </w:tc>
        <w:tc>
          <w:tcPr>
            <w:tcW w:w="7051" w:type="dxa"/>
            <w:gridSpan w:val="3"/>
          </w:tcPr>
          <w:p w:rsidR="007C47CF" w:rsidRPr="007C47CF" w:rsidRDefault="007C47CF" w:rsidP="00A1003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Ж1</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1.2.1.</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Спорт</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5.1</w:t>
            </w:r>
          </w:p>
          <w:p w:rsidR="007C47CF" w:rsidRPr="007C47CF" w:rsidRDefault="007C47CF" w:rsidP="007C47CF">
            <w:pPr>
              <w:tabs>
                <w:tab w:val="left" w:pos="284"/>
              </w:tabs>
              <w:rPr>
                <w:rFonts w:ascii="Times New Roman" w:eastAsia="Calibri" w:hAnsi="Times New Roman" w:cs="Times New Roman"/>
                <w:sz w:val="12"/>
                <w:szCs w:val="12"/>
              </w:rPr>
            </w:pP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1.3.</w:t>
            </w:r>
          </w:p>
        </w:tc>
        <w:tc>
          <w:tcPr>
            <w:tcW w:w="7051" w:type="dxa"/>
            <w:gridSpan w:val="3"/>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в зоне Ж1</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1.3.1.</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Общественное управление</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w:t>
            </w:r>
            <w:r w:rsidRPr="007C47CF">
              <w:rPr>
                <w:rFonts w:ascii="Times New Roman" w:eastAsia="Calibri" w:hAnsi="Times New Roman" w:cs="Times New Roman"/>
                <w:sz w:val="12"/>
                <w:szCs w:val="12"/>
              </w:rPr>
              <w:lastRenderedPageBreak/>
              <w:t>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lastRenderedPageBreak/>
              <w:t>3.8</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lastRenderedPageBreak/>
              <w:t>1.3.2.</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Обслуживание застройки жилой</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размещение которых предусмотрено видами разрешенного использования с </w:t>
            </w:r>
            <w:hyperlink r:id="rId167" w:anchor="block_1031" w:history="1">
              <w:r w:rsidRPr="007C47CF">
                <w:rPr>
                  <w:rStyle w:val="af"/>
                  <w:rFonts w:ascii="Times New Roman" w:eastAsia="Calibri" w:hAnsi="Times New Roman" w:cs="Times New Roman"/>
                  <w:sz w:val="12"/>
                  <w:szCs w:val="12"/>
                </w:rPr>
                <w:t>кодами 3.1</w:t>
              </w:r>
            </w:hyperlink>
            <w:r w:rsidRPr="007C47CF">
              <w:rPr>
                <w:rFonts w:ascii="Times New Roman" w:eastAsia="Calibri" w:hAnsi="Times New Roman" w:cs="Times New Roman"/>
                <w:sz w:val="12"/>
                <w:szCs w:val="12"/>
              </w:rPr>
              <w:t>, </w:t>
            </w:r>
            <w:hyperlink r:id="rId168" w:anchor="block_1032" w:history="1">
              <w:r w:rsidRPr="007C47CF">
                <w:rPr>
                  <w:rStyle w:val="af"/>
                  <w:rFonts w:ascii="Times New Roman" w:eastAsia="Calibri" w:hAnsi="Times New Roman" w:cs="Times New Roman"/>
                  <w:sz w:val="12"/>
                  <w:szCs w:val="12"/>
                </w:rPr>
                <w:t>3.2</w:t>
              </w:r>
            </w:hyperlink>
            <w:r w:rsidRPr="007C47CF">
              <w:rPr>
                <w:rFonts w:ascii="Times New Roman" w:eastAsia="Calibri" w:hAnsi="Times New Roman" w:cs="Times New Roman"/>
                <w:sz w:val="12"/>
                <w:szCs w:val="12"/>
              </w:rPr>
              <w:t>, </w:t>
            </w:r>
            <w:hyperlink r:id="rId169" w:anchor="block_1033" w:history="1">
              <w:r w:rsidRPr="007C47CF">
                <w:rPr>
                  <w:rStyle w:val="af"/>
                  <w:rFonts w:ascii="Times New Roman" w:eastAsia="Calibri" w:hAnsi="Times New Roman" w:cs="Times New Roman"/>
                  <w:sz w:val="12"/>
                  <w:szCs w:val="12"/>
                </w:rPr>
                <w:t>3.3</w:t>
              </w:r>
            </w:hyperlink>
            <w:r w:rsidRPr="007C47CF">
              <w:rPr>
                <w:rFonts w:ascii="Times New Roman" w:eastAsia="Calibri" w:hAnsi="Times New Roman" w:cs="Times New Roman"/>
                <w:sz w:val="12"/>
                <w:szCs w:val="12"/>
              </w:rPr>
              <w:t>, </w:t>
            </w:r>
            <w:hyperlink r:id="rId170" w:anchor="block_1034" w:history="1">
              <w:r w:rsidRPr="007C47CF">
                <w:rPr>
                  <w:rStyle w:val="af"/>
                  <w:rFonts w:ascii="Times New Roman" w:eastAsia="Calibri" w:hAnsi="Times New Roman" w:cs="Times New Roman"/>
                  <w:sz w:val="12"/>
                  <w:szCs w:val="12"/>
                </w:rPr>
                <w:t>3.4</w:t>
              </w:r>
            </w:hyperlink>
            <w:r w:rsidRPr="007C47CF">
              <w:rPr>
                <w:rFonts w:ascii="Times New Roman" w:eastAsia="Calibri" w:hAnsi="Times New Roman" w:cs="Times New Roman"/>
                <w:sz w:val="12"/>
                <w:szCs w:val="12"/>
              </w:rPr>
              <w:t>, </w:t>
            </w:r>
            <w:hyperlink r:id="rId171" w:anchor="block_10341" w:history="1">
              <w:r w:rsidRPr="007C47CF">
                <w:rPr>
                  <w:rStyle w:val="af"/>
                  <w:rFonts w:ascii="Times New Roman" w:eastAsia="Calibri" w:hAnsi="Times New Roman" w:cs="Times New Roman"/>
                  <w:sz w:val="12"/>
                  <w:szCs w:val="12"/>
                </w:rPr>
                <w:t>3.4.1</w:t>
              </w:r>
            </w:hyperlink>
            <w:r w:rsidRPr="007C47CF">
              <w:rPr>
                <w:rFonts w:ascii="Times New Roman" w:eastAsia="Calibri" w:hAnsi="Times New Roman" w:cs="Times New Roman"/>
                <w:sz w:val="12"/>
                <w:szCs w:val="12"/>
              </w:rPr>
              <w:t>, </w:t>
            </w:r>
            <w:hyperlink r:id="rId172" w:anchor="block_10351" w:history="1">
              <w:r w:rsidRPr="007C47CF">
                <w:rPr>
                  <w:rStyle w:val="af"/>
                  <w:rFonts w:ascii="Times New Roman" w:eastAsia="Calibri" w:hAnsi="Times New Roman" w:cs="Times New Roman"/>
                  <w:sz w:val="12"/>
                  <w:szCs w:val="12"/>
                </w:rPr>
                <w:t>3.5.1</w:t>
              </w:r>
            </w:hyperlink>
            <w:r w:rsidRPr="007C47CF">
              <w:rPr>
                <w:rFonts w:ascii="Times New Roman" w:eastAsia="Calibri" w:hAnsi="Times New Roman" w:cs="Times New Roman"/>
                <w:sz w:val="12"/>
                <w:szCs w:val="12"/>
              </w:rPr>
              <w:t>, </w:t>
            </w:r>
            <w:hyperlink r:id="rId173" w:anchor="block_1036" w:history="1">
              <w:r w:rsidRPr="007C47CF">
                <w:rPr>
                  <w:rStyle w:val="af"/>
                  <w:rFonts w:ascii="Times New Roman" w:eastAsia="Calibri" w:hAnsi="Times New Roman" w:cs="Times New Roman"/>
                  <w:sz w:val="12"/>
                  <w:szCs w:val="12"/>
                </w:rPr>
                <w:t>3.6</w:t>
              </w:r>
            </w:hyperlink>
            <w:r w:rsidRPr="007C47CF">
              <w:rPr>
                <w:rFonts w:ascii="Times New Roman" w:eastAsia="Calibri" w:hAnsi="Times New Roman" w:cs="Times New Roman"/>
                <w:sz w:val="12"/>
                <w:szCs w:val="12"/>
              </w:rPr>
              <w:t>, </w:t>
            </w:r>
            <w:hyperlink r:id="rId174" w:anchor="block_1037" w:history="1">
              <w:r w:rsidRPr="007C47CF">
                <w:rPr>
                  <w:rStyle w:val="af"/>
                  <w:rFonts w:ascii="Times New Roman" w:eastAsia="Calibri" w:hAnsi="Times New Roman" w:cs="Times New Roman"/>
                  <w:sz w:val="12"/>
                  <w:szCs w:val="12"/>
                </w:rPr>
                <w:t>3.7</w:t>
              </w:r>
            </w:hyperlink>
            <w:r w:rsidRPr="007C47CF">
              <w:rPr>
                <w:rFonts w:ascii="Times New Roman" w:eastAsia="Calibri" w:hAnsi="Times New Roman" w:cs="Times New Roman"/>
                <w:sz w:val="12"/>
                <w:szCs w:val="12"/>
              </w:rPr>
              <w:t>,</w:t>
            </w:r>
            <w:hyperlink r:id="rId175" w:anchor="block_103101" w:history="1">
              <w:r w:rsidRPr="007C47CF">
                <w:rPr>
                  <w:rStyle w:val="af"/>
                  <w:rFonts w:ascii="Times New Roman" w:eastAsia="Calibri" w:hAnsi="Times New Roman" w:cs="Times New Roman"/>
                  <w:sz w:val="12"/>
                  <w:szCs w:val="12"/>
                </w:rPr>
                <w:t>3.10.1</w:t>
              </w:r>
            </w:hyperlink>
            <w:r w:rsidRPr="007C47CF">
              <w:rPr>
                <w:rFonts w:ascii="Times New Roman" w:eastAsia="Calibri" w:hAnsi="Times New Roman" w:cs="Times New Roman"/>
                <w:sz w:val="12"/>
                <w:szCs w:val="12"/>
              </w:rPr>
              <w:t>, </w:t>
            </w:r>
            <w:hyperlink r:id="rId176" w:anchor="block_1041" w:history="1">
              <w:r w:rsidRPr="007C47CF">
                <w:rPr>
                  <w:rStyle w:val="af"/>
                  <w:rFonts w:ascii="Times New Roman" w:eastAsia="Calibri" w:hAnsi="Times New Roman" w:cs="Times New Roman"/>
                  <w:sz w:val="12"/>
                  <w:szCs w:val="12"/>
                </w:rPr>
                <w:t>4.1</w:t>
              </w:r>
            </w:hyperlink>
            <w:r w:rsidRPr="007C47CF">
              <w:rPr>
                <w:rFonts w:ascii="Times New Roman" w:eastAsia="Calibri" w:hAnsi="Times New Roman" w:cs="Times New Roman"/>
                <w:sz w:val="12"/>
                <w:szCs w:val="12"/>
              </w:rPr>
              <w:t>, </w:t>
            </w:r>
            <w:hyperlink r:id="rId177" w:anchor="block_1043" w:history="1">
              <w:r w:rsidRPr="007C47CF">
                <w:rPr>
                  <w:rStyle w:val="af"/>
                  <w:rFonts w:ascii="Times New Roman" w:eastAsia="Calibri" w:hAnsi="Times New Roman" w:cs="Times New Roman"/>
                  <w:sz w:val="12"/>
                  <w:szCs w:val="12"/>
                </w:rPr>
                <w:t>4.3</w:t>
              </w:r>
            </w:hyperlink>
            <w:r w:rsidRPr="007C47CF">
              <w:rPr>
                <w:rFonts w:ascii="Times New Roman" w:eastAsia="Calibri" w:hAnsi="Times New Roman" w:cs="Times New Roman"/>
                <w:sz w:val="12"/>
                <w:szCs w:val="12"/>
              </w:rPr>
              <w:t>, </w:t>
            </w:r>
            <w:hyperlink r:id="rId178" w:anchor="block_1044" w:history="1">
              <w:r w:rsidRPr="007C47CF">
                <w:rPr>
                  <w:rStyle w:val="af"/>
                  <w:rFonts w:ascii="Times New Roman" w:eastAsia="Calibri" w:hAnsi="Times New Roman" w:cs="Times New Roman"/>
                  <w:sz w:val="12"/>
                  <w:szCs w:val="12"/>
                </w:rPr>
                <w:t>4.4</w:t>
              </w:r>
            </w:hyperlink>
            <w:r w:rsidRPr="007C47CF">
              <w:rPr>
                <w:rFonts w:ascii="Times New Roman" w:eastAsia="Calibri" w:hAnsi="Times New Roman" w:cs="Times New Roman"/>
                <w:sz w:val="12"/>
                <w:szCs w:val="12"/>
              </w:rPr>
              <w:t>, </w:t>
            </w:r>
            <w:hyperlink r:id="rId179" w:anchor="block_1046" w:history="1">
              <w:r w:rsidRPr="007C47CF">
                <w:rPr>
                  <w:rStyle w:val="af"/>
                  <w:rFonts w:ascii="Times New Roman" w:eastAsia="Calibri" w:hAnsi="Times New Roman" w:cs="Times New Roman"/>
                  <w:sz w:val="12"/>
                  <w:szCs w:val="12"/>
                </w:rPr>
                <w:t>4.6</w:t>
              </w:r>
            </w:hyperlink>
            <w:r w:rsidRPr="007C47CF">
              <w:rPr>
                <w:rFonts w:ascii="Times New Roman" w:eastAsia="Calibri" w:hAnsi="Times New Roman" w:cs="Times New Roman"/>
                <w:sz w:val="12"/>
                <w:szCs w:val="12"/>
              </w:rPr>
              <w:t>, </w:t>
            </w:r>
            <w:hyperlink r:id="rId180" w:anchor="block_1047" w:history="1">
              <w:r w:rsidRPr="007C47CF">
                <w:rPr>
                  <w:rStyle w:val="af"/>
                  <w:rFonts w:ascii="Times New Roman" w:eastAsia="Calibri" w:hAnsi="Times New Roman" w:cs="Times New Roman"/>
                  <w:sz w:val="12"/>
                  <w:szCs w:val="12"/>
                </w:rPr>
                <w:t>4.7</w:t>
              </w:r>
            </w:hyperlink>
            <w:r w:rsidRPr="007C47CF">
              <w:rPr>
                <w:rFonts w:ascii="Times New Roman" w:eastAsia="Calibri" w:hAnsi="Times New Roman" w:cs="Times New Roman"/>
                <w:sz w:val="12"/>
                <w:szCs w:val="12"/>
              </w:rPr>
              <w:t>, </w:t>
            </w:r>
            <w:hyperlink r:id="rId181" w:anchor="block_1049" w:history="1">
              <w:r w:rsidRPr="007C47CF">
                <w:rPr>
                  <w:rStyle w:val="af"/>
                  <w:rFonts w:ascii="Times New Roman" w:eastAsia="Calibri" w:hAnsi="Times New Roman" w:cs="Times New Roman"/>
                  <w:sz w:val="12"/>
                  <w:szCs w:val="12"/>
                </w:rPr>
                <w:t>4.9</w:t>
              </w:r>
            </w:hyperlink>
            <w:r w:rsidRPr="007C47CF">
              <w:rPr>
                <w:rFonts w:ascii="Times New Roman" w:eastAsia="Calibri" w:hAnsi="Times New Roman" w:cs="Times New Roman"/>
                <w:sz w:val="12"/>
                <w:szCs w:val="12"/>
              </w:rPr>
              <w:t xml:space="preserve">,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2.7.</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1.3.3.</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Банковская и страховая деятельность</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4.5</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1.3.4.</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Магазины</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4.4</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1.3.5.</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Дошкольное, начальное и среднее общее образование</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3.5.1.</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 xml:space="preserve">1.3.6. </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Обеспечение внутреннего правопорядка</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 xml:space="preserve">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8.3.</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1.3.7.</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Малоэтажная многоквартирная жилая застройка</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2.1.17</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1.3.8.</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Обслуживание автотранспорта</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82" w:anchor="block_10271" w:history="1">
              <w:r w:rsidRPr="007C47CF">
                <w:rPr>
                  <w:rStyle w:val="af"/>
                  <w:rFonts w:ascii="Times New Roman" w:eastAsia="Calibri" w:hAnsi="Times New Roman" w:cs="Times New Roman"/>
                  <w:sz w:val="12"/>
                  <w:szCs w:val="12"/>
                </w:rPr>
                <w:t>коде 2.7.1</w:t>
              </w:r>
            </w:hyperlink>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4.9.</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1.3.9.</w:t>
            </w:r>
          </w:p>
        </w:tc>
        <w:tc>
          <w:tcPr>
            <w:tcW w:w="1239" w:type="dxa"/>
          </w:tcPr>
          <w:p w:rsidR="007C47CF" w:rsidRPr="007C47CF" w:rsidRDefault="007C47CF" w:rsidP="00A1003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Общественное питание</w:t>
            </w:r>
          </w:p>
        </w:tc>
        <w:tc>
          <w:tcPr>
            <w:tcW w:w="5103" w:type="dxa"/>
          </w:tcPr>
          <w:p w:rsidR="007C47CF" w:rsidRPr="007C47CF" w:rsidRDefault="007C47CF" w:rsidP="00A1003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4.6</w:t>
            </w:r>
          </w:p>
          <w:p w:rsidR="007C47CF" w:rsidRPr="007C47CF" w:rsidRDefault="007C47CF" w:rsidP="007C47CF">
            <w:pPr>
              <w:tabs>
                <w:tab w:val="left" w:pos="284"/>
              </w:tabs>
              <w:rPr>
                <w:rFonts w:ascii="Times New Roman" w:eastAsia="Calibri" w:hAnsi="Times New Roman" w:cs="Times New Roman"/>
                <w:sz w:val="12"/>
                <w:szCs w:val="12"/>
              </w:rPr>
            </w:pP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1.3.10</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Бытовое обслуживание</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3.3.</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w:t>
            </w:r>
          </w:p>
        </w:tc>
        <w:tc>
          <w:tcPr>
            <w:tcW w:w="7051" w:type="dxa"/>
            <w:gridSpan w:val="3"/>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Ж2 Зона застройки малоэтажными жилыми домами</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2.1.</w:t>
            </w:r>
          </w:p>
        </w:tc>
        <w:tc>
          <w:tcPr>
            <w:tcW w:w="7051" w:type="dxa"/>
            <w:gridSpan w:val="3"/>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зоны Ж2</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2.1.1.</w:t>
            </w:r>
          </w:p>
        </w:tc>
        <w:tc>
          <w:tcPr>
            <w:tcW w:w="1239" w:type="dxa"/>
          </w:tcPr>
          <w:p w:rsidR="007C47CF" w:rsidRPr="007C47CF" w:rsidRDefault="007C47CF" w:rsidP="00A1003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Малоэтажная многоквартирная жилая застройка</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2.1.1.</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2.1.2.</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Для индивидуального жилищного строительства</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 xml:space="preserve">Размещение индивидуального жилого дома (дом, пригодный для постоянного проживания, высотой не выше трех надземных этажей); </w:t>
            </w:r>
          </w:p>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2.1</w:t>
            </w:r>
          </w:p>
          <w:p w:rsidR="007C47CF" w:rsidRPr="007C47CF" w:rsidRDefault="007C47CF" w:rsidP="007C47CF">
            <w:pPr>
              <w:tabs>
                <w:tab w:val="left" w:pos="284"/>
              </w:tabs>
              <w:rPr>
                <w:rFonts w:ascii="Times New Roman" w:eastAsia="Calibri" w:hAnsi="Times New Roman" w:cs="Times New Roman"/>
                <w:sz w:val="12"/>
                <w:szCs w:val="12"/>
              </w:rPr>
            </w:pP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2.1.3.</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Блокированная жилая застройка</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2.3.</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2.1.4.</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Деловое управление</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4.1.</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2.1.5.</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Банковская и страховая деятельность</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4.5</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2.1.6.</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 xml:space="preserve">Дошкольное, начальное и </w:t>
            </w:r>
            <w:r w:rsidRPr="007C47CF">
              <w:rPr>
                <w:rFonts w:ascii="Times New Roman" w:eastAsia="Calibri" w:hAnsi="Times New Roman" w:cs="Times New Roman"/>
                <w:sz w:val="12"/>
                <w:szCs w:val="12"/>
              </w:rPr>
              <w:lastRenderedPageBreak/>
              <w:t>среднее общее образование</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3.5.1.</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2.1.7.</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Амбулаторно-поликлиническое обслуживание</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Амбулаторно-поликлиническое обслуживание</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2.1.8.</w:t>
            </w:r>
          </w:p>
        </w:tc>
        <w:tc>
          <w:tcPr>
            <w:tcW w:w="1239" w:type="dxa"/>
          </w:tcPr>
          <w:p w:rsidR="007C47CF" w:rsidRPr="007C47CF" w:rsidRDefault="007C47CF" w:rsidP="00A1003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Общественное питание</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4.6</w:t>
            </w:r>
          </w:p>
          <w:p w:rsidR="007C47CF" w:rsidRPr="007C47CF" w:rsidRDefault="007C47CF" w:rsidP="007C47CF">
            <w:pPr>
              <w:tabs>
                <w:tab w:val="left" w:pos="284"/>
              </w:tabs>
              <w:rPr>
                <w:rFonts w:ascii="Times New Roman" w:eastAsia="Calibri" w:hAnsi="Times New Roman" w:cs="Times New Roman"/>
                <w:sz w:val="12"/>
                <w:szCs w:val="12"/>
              </w:rPr>
            </w:pP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2.1.9.</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Магазины</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4.4</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2.1.10.</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Коммунальное обслуживание</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3.1</w:t>
            </w:r>
          </w:p>
          <w:p w:rsidR="007C47CF" w:rsidRPr="007C47CF" w:rsidRDefault="007C47CF" w:rsidP="007C47CF">
            <w:pPr>
              <w:tabs>
                <w:tab w:val="left" w:pos="284"/>
              </w:tabs>
              <w:rPr>
                <w:rFonts w:ascii="Times New Roman" w:eastAsia="Calibri" w:hAnsi="Times New Roman" w:cs="Times New Roman"/>
                <w:sz w:val="12"/>
                <w:szCs w:val="12"/>
              </w:rPr>
            </w:pP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2.1.11.</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Обеспечение внутреннего правопорядка</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8.3.</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2.1.12.</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Объекты гаражного назначения</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2.7.1</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2.1.13.</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Социальное обслуживание</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3.2.</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2.1.14.</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Бытовое обслуживание</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3.3.</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2.1.15.</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Земельные участки (территории) общего пользования</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Земельные участки (территории) общего пользования</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2.1.16.</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Обслуживание автотранспорта</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83" w:anchor="block_10271" w:history="1">
              <w:r w:rsidRPr="007C47CF">
                <w:rPr>
                  <w:rStyle w:val="af"/>
                  <w:rFonts w:ascii="Times New Roman" w:eastAsia="Calibri" w:hAnsi="Times New Roman" w:cs="Times New Roman"/>
                  <w:sz w:val="12"/>
                  <w:szCs w:val="12"/>
                </w:rPr>
                <w:t>коде 2.7.1</w:t>
              </w:r>
            </w:hyperlink>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Обслуживание автотранспорта</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2.2.</w:t>
            </w:r>
          </w:p>
        </w:tc>
        <w:tc>
          <w:tcPr>
            <w:tcW w:w="7051" w:type="dxa"/>
            <w:gridSpan w:val="3"/>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Ж2</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2.2.1.</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Спорт</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5.1</w:t>
            </w:r>
          </w:p>
          <w:p w:rsidR="007C47CF" w:rsidRPr="007C47CF" w:rsidRDefault="007C47CF" w:rsidP="007C47CF">
            <w:pPr>
              <w:tabs>
                <w:tab w:val="left" w:pos="284"/>
              </w:tabs>
              <w:rPr>
                <w:rFonts w:ascii="Times New Roman" w:eastAsia="Calibri" w:hAnsi="Times New Roman" w:cs="Times New Roman"/>
                <w:sz w:val="12"/>
                <w:szCs w:val="12"/>
              </w:rPr>
            </w:pP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2.2.2.</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Ведение огородничества</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Ведение огородничества</w:t>
            </w:r>
          </w:p>
          <w:p w:rsidR="007C47CF" w:rsidRPr="007C47CF" w:rsidRDefault="007C47CF" w:rsidP="007C47CF">
            <w:pPr>
              <w:tabs>
                <w:tab w:val="left" w:pos="284"/>
              </w:tabs>
              <w:rPr>
                <w:rFonts w:ascii="Times New Roman" w:eastAsia="Calibri" w:hAnsi="Times New Roman" w:cs="Times New Roman"/>
                <w:sz w:val="12"/>
                <w:szCs w:val="12"/>
              </w:rPr>
            </w:pP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2.2.3.</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Ведение садоводства</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tcPr>
          <w:p w:rsidR="007C47CF" w:rsidRPr="007C47CF" w:rsidRDefault="007C47CF" w:rsidP="00A1003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Ведение садоводства</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2.2.4.</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Обслуживание застройки жилой</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размещение которых предусмотрено видами разрешенного использования с </w:t>
            </w:r>
            <w:hyperlink r:id="rId184" w:anchor="block_1031" w:history="1">
              <w:r w:rsidRPr="007C47CF">
                <w:rPr>
                  <w:rStyle w:val="af"/>
                  <w:rFonts w:ascii="Times New Roman" w:eastAsia="Calibri" w:hAnsi="Times New Roman" w:cs="Times New Roman"/>
                  <w:sz w:val="12"/>
                  <w:szCs w:val="12"/>
                </w:rPr>
                <w:t>кодами 3.1</w:t>
              </w:r>
            </w:hyperlink>
            <w:r w:rsidRPr="007C47CF">
              <w:rPr>
                <w:rFonts w:ascii="Times New Roman" w:eastAsia="Calibri" w:hAnsi="Times New Roman" w:cs="Times New Roman"/>
                <w:sz w:val="12"/>
                <w:szCs w:val="12"/>
              </w:rPr>
              <w:t>, </w:t>
            </w:r>
            <w:hyperlink r:id="rId185" w:anchor="block_1032" w:history="1">
              <w:r w:rsidRPr="007C47CF">
                <w:rPr>
                  <w:rStyle w:val="af"/>
                  <w:rFonts w:ascii="Times New Roman" w:eastAsia="Calibri" w:hAnsi="Times New Roman" w:cs="Times New Roman"/>
                  <w:sz w:val="12"/>
                  <w:szCs w:val="12"/>
                </w:rPr>
                <w:t>3.2</w:t>
              </w:r>
            </w:hyperlink>
            <w:r w:rsidRPr="007C47CF">
              <w:rPr>
                <w:rFonts w:ascii="Times New Roman" w:eastAsia="Calibri" w:hAnsi="Times New Roman" w:cs="Times New Roman"/>
                <w:sz w:val="12"/>
                <w:szCs w:val="12"/>
              </w:rPr>
              <w:t>, </w:t>
            </w:r>
            <w:hyperlink r:id="rId186" w:anchor="block_1033" w:history="1">
              <w:r w:rsidRPr="007C47CF">
                <w:rPr>
                  <w:rStyle w:val="af"/>
                  <w:rFonts w:ascii="Times New Roman" w:eastAsia="Calibri" w:hAnsi="Times New Roman" w:cs="Times New Roman"/>
                  <w:sz w:val="12"/>
                  <w:szCs w:val="12"/>
                </w:rPr>
                <w:t>3.3</w:t>
              </w:r>
            </w:hyperlink>
            <w:r w:rsidRPr="007C47CF">
              <w:rPr>
                <w:rFonts w:ascii="Times New Roman" w:eastAsia="Calibri" w:hAnsi="Times New Roman" w:cs="Times New Roman"/>
                <w:sz w:val="12"/>
                <w:szCs w:val="12"/>
              </w:rPr>
              <w:t>, </w:t>
            </w:r>
            <w:hyperlink r:id="rId187" w:anchor="block_1034" w:history="1">
              <w:r w:rsidRPr="007C47CF">
                <w:rPr>
                  <w:rStyle w:val="af"/>
                  <w:rFonts w:ascii="Times New Roman" w:eastAsia="Calibri" w:hAnsi="Times New Roman" w:cs="Times New Roman"/>
                  <w:sz w:val="12"/>
                  <w:szCs w:val="12"/>
                </w:rPr>
                <w:t>3.4</w:t>
              </w:r>
            </w:hyperlink>
            <w:r w:rsidRPr="007C47CF">
              <w:rPr>
                <w:rFonts w:ascii="Times New Roman" w:eastAsia="Calibri" w:hAnsi="Times New Roman" w:cs="Times New Roman"/>
                <w:sz w:val="12"/>
                <w:szCs w:val="12"/>
              </w:rPr>
              <w:t>, </w:t>
            </w:r>
            <w:hyperlink r:id="rId188" w:anchor="block_10341" w:history="1">
              <w:r w:rsidRPr="007C47CF">
                <w:rPr>
                  <w:rStyle w:val="af"/>
                  <w:rFonts w:ascii="Times New Roman" w:eastAsia="Calibri" w:hAnsi="Times New Roman" w:cs="Times New Roman"/>
                  <w:sz w:val="12"/>
                  <w:szCs w:val="12"/>
                </w:rPr>
                <w:t>3.4.1</w:t>
              </w:r>
            </w:hyperlink>
            <w:r w:rsidRPr="007C47CF">
              <w:rPr>
                <w:rFonts w:ascii="Times New Roman" w:eastAsia="Calibri" w:hAnsi="Times New Roman" w:cs="Times New Roman"/>
                <w:sz w:val="12"/>
                <w:szCs w:val="12"/>
              </w:rPr>
              <w:t>, </w:t>
            </w:r>
            <w:hyperlink r:id="rId189" w:anchor="block_10351" w:history="1">
              <w:r w:rsidRPr="007C47CF">
                <w:rPr>
                  <w:rStyle w:val="af"/>
                  <w:rFonts w:ascii="Times New Roman" w:eastAsia="Calibri" w:hAnsi="Times New Roman" w:cs="Times New Roman"/>
                  <w:sz w:val="12"/>
                  <w:szCs w:val="12"/>
                </w:rPr>
                <w:t>3.5.1</w:t>
              </w:r>
            </w:hyperlink>
            <w:r w:rsidRPr="007C47CF">
              <w:rPr>
                <w:rFonts w:ascii="Times New Roman" w:eastAsia="Calibri" w:hAnsi="Times New Roman" w:cs="Times New Roman"/>
                <w:sz w:val="12"/>
                <w:szCs w:val="12"/>
              </w:rPr>
              <w:t>, </w:t>
            </w:r>
            <w:hyperlink r:id="rId190" w:anchor="block_1036" w:history="1">
              <w:r w:rsidRPr="007C47CF">
                <w:rPr>
                  <w:rStyle w:val="af"/>
                  <w:rFonts w:ascii="Times New Roman" w:eastAsia="Calibri" w:hAnsi="Times New Roman" w:cs="Times New Roman"/>
                  <w:sz w:val="12"/>
                  <w:szCs w:val="12"/>
                </w:rPr>
                <w:t>3.6</w:t>
              </w:r>
            </w:hyperlink>
            <w:r w:rsidRPr="007C47CF">
              <w:rPr>
                <w:rFonts w:ascii="Times New Roman" w:eastAsia="Calibri" w:hAnsi="Times New Roman" w:cs="Times New Roman"/>
                <w:sz w:val="12"/>
                <w:szCs w:val="12"/>
              </w:rPr>
              <w:t>, </w:t>
            </w:r>
            <w:hyperlink r:id="rId191" w:anchor="block_1037" w:history="1">
              <w:r w:rsidRPr="007C47CF">
                <w:rPr>
                  <w:rStyle w:val="af"/>
                  <w:rFonts w:ascii="Times New Roman" w:eastAsia="Calibri" w:hAnsi="Times New Roman" w:cs="Times New Roman"/>
                  <w:sz w:val="12"/>
                  <w:szCs w:val="12"/>
                </w:rPr>
                <w:t>3.7</w:t>
              </w:r>
            </w:hyperlink>
            <w:r w:rsidRPr="007C47CF">
              <w:rPr>
                <w:rFonts w:ascii="Times New Roman" w:eastAsia="Calibri" w:hAnsi="Times New Roman" w:cs="Times New Roman"/>
                <w:sz w:val="12"/>
                <w:szCs w:val="12"/>
              </w:rPr>
              <w:t>,</w:t>
            </w:r>
            <w:hyperlink r:id="rId192" w:anchor="block_103101" w:history="1">
              <w:r w:rsidRPr="007C47CF">
                <w:rPr>
                  <w:rStyle w:val="af"/>
                  <w:rFonts w:ascii="Times New Roman" w:eastAsia="Calibri" w:hAnsi="Times New Roman" w:cs="Times New Roman"/>
                  <w:sz w:val="12"/>
                  <w:szCs w:val="12"/>
                </w:rPr>
                <w:t>3.10.1</w:t>
              </w:r>
            </w:hyperlink>
            <w:r w:rsidRPr="007C47CF">
              <w:rPr>
                <w:rFonts w:ascii="Times New Roman" w:eastAsia="Calibri" w:hAnsi="Times New Roman" w:cs="Times New Roman"/>
                <w:sz w:val="12"/>
                <w:szCs w:val="12"/>
              </w:rPr>
              <w:t>, </w:t>
            </w:r>
            <w:hyperlink r:id="rId193" w:anchor="block_1041" w:history="1">
              <w:r w:rsidRPr="007C47CF">
                <w:rPr>
                  <w:rStyle w:val="af"/>
                  <w:rFonts w:ascii="Times New Roman" w:eastAsia="Calibri" w:hAnsi="Times New Roman" w:cs="Times New Roman"/>
                  <w:sz w:val="12"/>
                  <w:szCs w:val="12"/>
                </w:rPr>
                <w:t>4.1</w:t>
              </w:r>
            </w:hyperlink>
            <w:r w:rsidRPr="007C47CF">
              <w:rPr>
                <w:rFonts w:ascii="Times New Roman" w:eastAsia="Calibri" w:hAnsi="Times New Roman" w:cs="Times New Roman"/>
                <w:sz w:val="12"/>
                <w:szCs w:val="12"/>
              </w:rPr>
              <w:t>, </w:t>
            </w:r>
            <w:hyperlink r:id="rId194" w:anchor="block_1043" w:history="1">
              <w:r w:rsidRPr="007C47CF">
                <w:rPr>
                  <w:rStyle w:val="af"/>
                  <w:rFonts w:ascii="Times New Roman" w:eastAsia="Calibri" w:hAnsi="Times New Roman" w:cs="Times New Roman"/>
                  <w:sz w:val="12"/>
                  <w:szCs w:val="12"/>
                </w:rPr>
                <w:t>4.3</w:t>
              </w:r>
            </w:hyperlink>
            <w:r w:rsidRPr="007C47CF">
              <w:rPr>
                <w:rFonts w:ascii="Times New Roman" w:eastAsia="Calibri" w:hAnsi="Times New Roman" w:cs="Times New Roman"/>
                <w:sz w:val="12"/>
                <w:szCs w:val="12"/>
              </w:rPr>
              <w:t>, </w:t>
            </w:r>
            <w:hyperlink r:id="rId195" w:anchor="block_1044" w:history="1">
              <w:r w:rsidRPr="007C47CF">
                <w:rPr>
                  <w:rStyle w:val="af"/>
                  <w:rFonts w:ascii="Times New Roman" w:eastAsia="Calibri" w:hAnsi="Times New Roman" w:cs="Times New Roman"/>
                  <w:sz w:val="12"/>
                  <w:szCs w:val="12"/>
                </w:rPr>
                <w:t>4.4</w:t>
              </w:r>
            </w:hyperlink>
            <w:r w:rsidRPr="007C47CF">
              <w:rPr>
                <w:rFonts w:ascii="Times New Roman" w:eastAsia="Calibri" w:hAnsi="Times New Roman" w:cs="Times New Roman"/>
                <w:sz w:val="12"/>
                <w:szCs w:val="12"/>
              </w:rPr>
              <w:t>, </w:t>
            </w:r>
            <w:hyperlink r:id="rId196" w:anchor="block_1046" w:history="1">
              <w:r w:rsidRPr="007C47CF">
                <w:rPr>
                  <w:rStyle w:val="af"/>
                  <w:rFonts w:ascii="Times New Roman" w:eastAsia="Calibri" w:hAnsi="Times New Roman" w:cs="Times New Roman"/>
                  <w:sz w:val="12"/>
                  <w:szCs w:val="12"/>
                </w:rPr>
                <w:t>4.6</w:t>
              </w:r>
            </w:hyperlink>
            <w:r w:rsidRPr="007C47CF">
              <w:rPr>
                <w:rFonts w:ascii="Times New Roman" w:eastAsia="Calibri" w:hAnsi="Times New Roman" w:cs="Times New Roman"/>
                <w:sz w:val="12"/>
                <w:szCs w:val="12"/>
              </w:rPr>
              <w:t>, </w:t>
            </w:r>
            <w:hyperlink r:id="rId197" w:anchor="block_1047" w:history="1">
              <w:r w:rsidRPr="007C47CF">
                <w:rPr>
                  <w:rStyle w:val="af"/>
                  <w:rFonts w:ascii="Times New Roman" w:eastAsia="Calibri" w:hAnsi="Times New Roman" w:cs="Times New Roman"/>
                  <w:sz w:val="12"/>
                  <w:szCs w:val="12"/>
                </w:rPr>
                <w:t>4.7</w:t>
              </w:r>
            </w:hyperlink>
            <w:r w:rsidRPr="007C47CF">
              <w:rPr>
                <w:rFonts w:ascii="Times New Roman" w:eastAsia="Calibri" w:hAnsi="Times New Roman" w:cs="Times New Roman"/>
                <w:sz w:val="12"/>
                <w:szCs w:val="12"/>
              </w:rPr>
              <w:t>, </w:t>
            </w:r>
            <w:hyperlink r:id="rId198" w:anchor="block_1049" w:history="1">
              <w:r w:rsidRPr="007C47CF">
                <w:rPr>
                  <w:rStyle w:val="af"/>
                  <w:rFonts w:ascii="Times New Roman" w:eastAsia="Calibri" w:hAnsi="Times New Roman" w:cs="Times New Roman"/>
                  <w:sz w:val="12"/>
                  <w:szCs w:val="12"/>
                </w:rPr>
                <w:t>4.9</w:t>
              </w:r>
            </w:hyperlink>
            <w:r w:rsidRPr="007C47CF">
              <w:rPr>
                <w:rFonts w:ascii="Times New Roman" w:eastAsia="Calibri" w:hAnsi="Times New Roman" w:cs="Times New Roman"/>
                <w:sz w:val="12"/>
                <w:szCs w:val="12"/>
              </w:rPr>
              <w:t xml:space="preserve">,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Обслуживание застройки жилой</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2.3.</w:t>
            </w:r>
          </w:p>
        </w:tc>
        <w:tc>
          <w:tcPr>
            <w:tcW w:w="7051" w:type="dxa"/>
            <w:gridSpan w:val="3"/>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Условно разрешенные виды разрешенного использования земельных участков и объектов капитального строительства в зоне Ж2</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lastRenderedPageBreak/>
              <w:t>2.3.1.</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Культурное развитие</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3.6.</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2.3.2.</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Связь</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6.8.</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2.3.3.</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Религиозное использование</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3.7</w:t>
            </w:r>
          </w:p>
          <w:p w:rsidR="007C47CF" w:rsidRPr="007C47CF" w:rsidRDefault="007C47CF" w:rsidP="007C47CF">
            <w:pPr>
              <w:tabs>
                <w:tab w:val="left" w:pos="284"/>
              </w:tabs>
              <w:rPr>
                <w:rFonts w:ascii="Times New Roman" w:eastAsia="Calibri" w:hAnsi="Times New Roman" w:cs="Times New Roman"/>
                <w:sz w:val="12"/>
                <w:szCs w:val="12"/>
              </w:rPr>
            </w:pP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2.3.4.</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Объекты придорожного сервиса</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4.9.1.</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2.3.5.</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Общественное управление</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3.8</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2.1.6.</w:t>
            </w:r>
          </w:p>
        </w:tc>
        <w:tc>
          <w:tcPr>
            <w:tcW w:w="1239" w:type="dxa"/>
          </w:tcPr>
          <w:p w:rsidR="007C47CF" w:rsidRPr="007C47CF" w:rsidRDefault="007C47CF" w:rsidP="00A1003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Объекты торговли (торговые центры, торгово-развлекательные центры (комплексы)</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4.2</w:t>
            </w:r>
          </w:p>
          <w:p w:rsidR="007C47CF" w:rsidRPr="007C47CF" w:rsidRDefault="007C47CF" w:rsidP="007C47CF">
            <w:pPr>
              <w:tabs>
                <w:tab w:val="left" w:pos="284"/>
              </w:tabs>
              <w:rPr>
                <w:rFonts w:ascii="Times New Roman" w:eastAsia="Calibri" w:hAnsi="Times New Roman" w:cs="Times New Roman"/>
                <w:sz w:val="12"/>
                <w:szCs w:val="12"/>
              </w:rPr>
            </w:pP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2.1.7.</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Рынки</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4.3.</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 xml:space="preserve">2.1.8. </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Гостиничное обслуживание</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4.7.</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w:t>
            </w:r>
          </w:p>
        </w:tc>
        <w:tc>
          <w:tcPr>
            <w:tcW w:w="7051" w:type="dxa"/>
            <w:gridSpan w:val="3"/>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 xml:space="preserve"> Ж3 Зона застройки </w:t>
            </w:r>
            <w:proofErr w:type="spellStart"/>
            <w:r w:rsidRPr="007C47CF">
              <w:rPr>
                <w:rFonts w:ascii="Times New Roman" w:eastAsia="Calibri" w:hAnsi="Times New Roman" w:cs="Times New Roman"/>
                <w:sz w:val="12"/>
                <w:szCs w:val="12"/>
              </w:rPr>
              <w:t>среднеэтажными</w:t>
            </w:r>
            <w:proofErr w:type="spellEnd"/>
            <w:r w:rsidRPr="007C47CF">
              <w:rPr>
                <w:rFonts w:ascii="Times New Roman" w:eastAsia="Calibri" w:hAnsi="Times New Roman" w:cs="Times New Roman"/>
                <w:sz w:val="12"/>
                <w:szCs w:val="12"/>
              </w:rPr>
              <w:t xml:space="preserve"> жилыми домами</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3.1.</w:t>
            </w:r>
          </w:p>
        </w:tc>
        <w:tc>
          <w:tcPr>
            <w:tcW w:w="7051" w:type="dxa"/>
            <w:gridSpan w:val="3"/>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Ж3</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3.1.1.</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proofErr w:type="spellStart"/>
            <w:r w:rsidRPr="007C47CF">
              <w:rPr>
                <w:rFonts w:ascii="Times New Roman" w:eastAsia="Calibri" w:hAnsi="Times New Roman" w:cs="Times New Roman"/>
                <w:sz w:val="12"/>
                <w:szCs w:val="12"/>
              </w:rPr>
              <w:t>Среднеэтажная</w:t>
            </w:r>
            <w:proofErr w:type="spellEnd"/>
            <w:r w:rsidRPr="007C47CF">
              <w:rPr>
                <w:rFonts w:ascii="Times New Roman" w:eastAsia="Calibri" w:hAnsi="Times New Roman" w:cs="Times New Roman"/>
                <w:sz w:val="12"/>
                <w:szCs w:val="12"/>
              </w:rPr>
              <w:t xml:space="preserve"> жилая застройка</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2.5.</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3.1.2.</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Дошкольное, начальное и среднее общее образование</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3.5.1.</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3.1.3.</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Общественное управление</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3.8</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3.1.4.</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Деловое управление</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4.1.</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3.1.5.</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Банковская и страховая деятельность</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4.5</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lastRenderedPageBreak/>
              <w:t>3.1.6.</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Амбулаторно-поликлиническое обслуживание</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3.4.1</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3.1.7.</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Культурное развитие</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3.6.</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3.1.8.</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Коммунальное обслуживание</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3.1</w:t>
            </w:r>
          </w:p>
          <w:p w:rsidR="007C47CF" w:rsidRPr="007C47CF" w:rsidRDefault="007C47CF" w:rsidP="007C47CF">
            <w:pPr>
              <w:tabs>
                <w:tab w:val="left" w:pos="284"/>
              </w:tabs>
              <w:rPr>
                <w:rFonts w:ascii="Times New Roman" w:eastAsia="Calibri" w:hAnsi="Times New Roman" w:cs="Times New Roman"/>
                <w:sz w:val="12"/>
                <w:szCs w:val="12"/>
              </w:rPr>
            </w:pP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3.1.9.</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Связь</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6.8</w:t>
            </w:r>
          </w:p>
          <w:p w:rsidR="007C47CF" w:rsidRPr="007C47CF" w:rsidRDefault="007C47CF" w:rsidP="007C47CF">
            <w:pPr>
              <w:tabs>
                <w:tab w:val="left" w:pos="284"/>
              </w:tabs>
              <w:rPr>
                <w:rFonts w:ascii="Times New Roman" w:eastAsia="Calibri" w:hAnsi="Times New Roman" w:cs="Times New Roman"/>
                <w:sz w:val="12"/>
                <w:szCs w:val="12"/>
              </w:rPr>
            </w:pP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3.1.10.</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Обеспечение научной деятельности</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3.9</w:t>
            </w:r>
          </w:p>
          <w:p w:rsidR="007C47CF" w:rsidRPr="007C47CF" w:rsidRDefault="007C47CF" w:rsidP="007C47CF">
            <w:pPr>
              <w:tabs>
                <w:tab w:val="left" w:pos="284"/>
              </w:tabs>
              <w:rPr>
                <w:rFonts w:ascii="Times New Roman" w:eastAsia="Calibri" w:hAnsi="Times New Roman" w:cs="Times New Roman"/>
                <w:sz w:val="12"/>
                <w:szCs w:val="12"/>
              </w:rPr>
            </w:pP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3.1.11.</w:t>
            </w:r>
          </w:p>
        </w:tc>
        <w:tc>
          <w:tcPr>
            <w:tcW w:w="1239" w:type="dxa"/>
          </w:tcPr>
          <w:p w:rsidR="007C47CF" w:rsidRPr="007C47CF" w:rsidRDefault="007C47CF" w:rsidP="00A1003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Общественное питание</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4.6</w:t>
            </w:r>
          </w:p>
          <w:p w:rsidR="007C47CF" w:rsidRPr="007C47CF" w:rsidRDefault="007C47CF" w:rsidP="007C47CF">
            <w:pPr>
              <w:tabs>
                <w:tab w:val="left" w:pos="284"/>
              </w:tabs>
              <w:rPr>
                <w:rFonts w:ascii="Times New Roman" w:eastAsia="Calibri" w:hAnsi="Times New Roman" w:cs="Times New Roman"/>
                <w:sz w:val="12"/>
                <w:szCs w:val="12"/>
              </w:rPr>
            </w:pP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3.1.12.</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Магазины</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4.4</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3.1.13.</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Обеспечение внутреннего правопорядка</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8.3.</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3.1.14.</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Обслуживание автотранспорта</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99" w:anchor="block_10271" w:history="1">
              <w:r w:rsidRPr="007C47CF">
                <w:rPr>
                  <w:rStyle w:val="af"/>
                  <w:rFonts w:ascii="Times New Roman" w:eastAsia="Calibri" w:hAnsi="Times New Roman" w:cs="Times New Roman"/>
                  <w:sz w:val="12"/>
                  <w:szCs w:val="12"/>
                </w:rPr>
                <w:t>коде 2.7.1</w:t>
              </w:r>
            </w:hyperlink>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4.9</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3.1.15.</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Объекты гаражного назначения</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2.7.1</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3.1.16.</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Земельные участки (территории) общего пользования</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12.0</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3.2.</w:t>
            </w:r>
          </w:p>
        </w:tc>
        <w:tc>
          <w:tcPr>
            <w:tcW w:w="7051" w:type="dxa"/>
            <w:gridSpan w:val="3"/>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Ж3</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3.2.1.</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 xml:space="preserve">Спорт </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5.1.</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3.3.</w:t>
            </w:r>
          </w:p>
        </w:tc>
        <w:tc>
          <w:tcPr>
            <w:tcW w:w="7051" w:type="dxa"/>
            <w:gridSpan w:val="3"/>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Условно разрешенные виды разрешенного использования земельных участков и объектов капитального строительства в зоне Ж3</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3.3.1.</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Социальное обслуживание</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3.2.</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3.3.2.</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Религиозное использование</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 xml:space="preserve">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3.7.</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3.3.3.</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Обслуживание застройки жилой</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размещение которых предусмотрено видами разрешенного использования с </w:t>
            </w:r>
            <w:hyperlink r:id="rId200" w:anchor="block_1031" w:history="1">
              <w:r w:rsidRPr="007C47CF">
                <w:rPr>
                  <w:rStyle w:val="af"/>
                  <w:rFonts w:ascii="Times New Roman" w:eastAsia="Calibri" w:hAnsi="Times New Roman" w:cs="Times New Roman"/>
                  <w:sz w:val="12"/>
                  <w:szCs w:val="12"/>
                </w:rPr>
                <w:t>кодами 3.1</w:t>
              </w:r>
            </w:hyperlink>
            <w:r w:rsidRPr="007C47CF">
              <w:rPr>
                <w:rFonts w:ascii="Times New Roman" w:eastAsia="Calibri" w:hAnsi="Times New Roman" w:cs="Times New Roman"/>
                <w:sz w:val="12"/>
                <w:szCs w:val="12"/>
              </w:rPr>
              <w:t>, </w:t>
            </w:r>
            <w:hyperlink r:id="rId201" w:anchor="block_1032" w:history="1">
              <w:r w:rsidRPr="007C47CF">
                <w:rPr>
                  <w:rStyle w:val="af"/>
                  <w:rFonts w:ascii="Times New Roman" w:eastAsia="Calibri" w:hAnsi="Times New Roman" w:cs="Times New Roman"/>
                  <w:sz w:val="12"/>
                  <w:szCs w:val="12"/>
                </w:rPr>
                <w:t>3.2</w:t>
              </w:r>
            </w:hyperlink>
            <w:r w:rsidRPr="007C47CF">
              <w:rPr>
                <w:rFonts w:ascii="Times New Roman" w:eastAsia="Calibri" w:hAnsi="Times New Roman" w:cs="Times New Roman"/>
                <w:sz w:val="12"/>
                <w:szCs w:val="12"/>
              </w:rPr>
              <w:t>, </w:t>
            </w:r>
            <w:hyperlink r:id="rId202" w:anchor="block_1033" w:history="1">
              <w:r w:rsidRPr="007C47CF">
                <w:rPr>
                  <w:rStyle w:val="af"/>
                  <w:rFonts w:ascii="Times New Roman" w:eastAsia="Calibri" w:hAnsi="Times New Roman" w:cs="Times New Roman"/>
                  <w:sz w:val="12"/>
                  <w:szCs w:val="12"/>
                </w:rPr>
                <w:t>3.3</w:t>
              </w:r>
            </w:hyperlink>
            <w:r w:rsidRPr="007C47CF">
              <w:rPr>
                <w:rFonts w:ascii="Times New Roman" w:eastAsia="Calibri" w:hAnsi="Times New Roman" w:cs="Times New Roman"/>
                <w:sz w:val="12"/>
                <w:szCs w:val="12"/>
              </w:rPr>
              <w:t>, </w:t>
            </w:r>
            <w:hyperlink r:id="rId203" w:anchor="block_1034" w:history="1">
              <w:r w:rsidRPr="007C47CF">
                <w:rPr>
                  <w:rStyle w:val="af"/>
                  <w:rFonts w:ascii="Times New Roman" w:eastAsia="Calibri" w:hAnsi="Times New Roman" w:cs="Times New Roman"/>
                  <w:sz w:val="12"/>
                  <w:szCs w:val="12"/>
                </w:rPr>
                <w:t>3.4</w:t>
              </w:r>
            </w:hyperlink>
            <w:r w:rsidRPr="007C47CF">
              <w:rPr>
                <w:rFonts w:ascii="Times New Roman" w:eastAsia="Calibri" w:hAnsi="Times New Roman" w:cs="Times New Roman"/>
                <w:sz w:val="12"/>
                <w:szCs w:val="12"/>
              </w:rPr>
              <w:t>, </w:t>
            </w:r>
            <w:hyperlink r:id="rId204" w:anchor="block_10341" w:history="1">
              <w:r w:rsidRPr="007C47CF">
                <w:rPr>
                  <w:rStyle w:val="af"/>
                  <w:rFonts w:ascii="Times New Roman" w:eastAsia="Calibri" w:hAnsi="Times New Roman" w:cs="Times New Roman"/>
                  <w:sz w:val="12"/>
                  <w:szCs w:val="12"/>
                </w:rPr>
                <w:t>3.4.1</w:t>
              </w:r>
            </w:hyperlink>
            <w:r w:rsidRPr="007C47CF">
              <w:rPr>
                <w:rFonts w:ascii="Times New Roman" w:eastAsia="Calibri" w:hAnsi="Times New Roman" w:cs="Times New Roman"/>
                <w:sz w:val="12"/>
                <w:szCs w:val="12"/>
              </w:rPr>
              <w:t>, </w:t>
            </w:r>
            <w:hyperlink r:id="rId205" w:anchor="block_10351" w:history="1">
              <w:r w:rsidRPr="007C47CF">
                <w:rPr>
                  <w:rStyle w:val="af"/>
                  <w:rFonts w:ascii="Times New Roman" w:eastAsia="Calibri" w:hAnsi="Times New Roman" w:cs="Times New Roman"/>
                  <w:sz w:val="12"/>
                  <w:szCs w:val="12"/>
                </w:rPr>
                <w:t>3.5.1</w:t>
              </w:r>
            </w:hyperlink>
            <w:r w:rsidRPr="007C47CF">
              <w:rPr>
                <w:rFonts w:ascii="Times New Roman" w:eastAsia="Calibri" w:hAnsi="Times New Roman" w:cs="Times New Roman"/>
                <w:sz w:val="12"/>
                <w:szCs w:val="12"/>
              </w:rPr>
              <w:t>, </w:t>
            </w:r>
            <w:hyperlink r:id="rId206" w:anchor="block_1036" w:history="1">
              <w:r w:rsidRPr="007C47CF">
                <w:rPr>
                  <w:rStyle w:val="af"/>
                  <w:rFonts w:ascii="Times New Roman" w:eastAsia="Calibri" w:hAnsi="Times New Roman" w:cs="Times New Roman"/>
                  <w:sz w:val="12"/>
                  <w:szCs w:val="12"/>
                </w:rPr>
                <w:t>3.6</w:t>
              </w:r>
            </w:hyperlink>
            <w:r w:rsidRPr="007C47CF">
              <w:rPr>
                <w:rFonts w:ascii="Times New Roman" w:eastAsia="Calibri" w:hAnsi="Times New Roman" w:cs="Times New Roman"/>
                <w:sz w:val="12"/>
                <w:szCs w:val="12"/>
              </w:rPr>
              <w:t>, </w:t>
            </w:r>
            <w:hyperlink r:id="rId207" w:anchor="block_1037" w:history="1">
              <w:r w:rsidRPr="007C47CF">
                <w:rPr>
                  <w:rStyle w:val="af"/>
                  <w:rFonts w:ascii="Times New Roman" w:eastAsia="Calibri" w:hAnsi="Times New Roman" w:cs="Times New Roman"/>
                  <w:sz w:val="12"/>
                  <w:szCs w:val="12"/>
                </w:rPr>
                <w:t>3.7</w:t>
              </w:r>
            </w:hyperlink>
            <w:r w:rsidRPr="007C47CF">
              <w:rPr>
                <w:rFonts w:ascii="Times New Roman" w:eastAsia="Calibri" w:hAnsi="Times New Roman" w:cs="Times New Roman"/>
                <w:sz w:val="12"/>
                <w:szCs w:val="12"/>
              </w:rPr>
              <w:t>,</w:t>
            </w:r>
            <w:hyperlink r:id="rId208" w:anchor="block_103101" w:history="1">
              <w:r w:rsidRPr="007C47CF">
                <w:rPr>
                  <w:rStyle w:val="af"/>
                  <w:rFonts w:ascii="Times New Roman" w:eastAsia="Calibri" w:hAnsi="Times New Roman" w:cs="Times New Roman"/>
                  <w:sz w:val="12"/>
                  <w:szCs w:val="12"/>
                </w:rPr>
                <w:t>3.10.1</w:t>
              </w:r>
            </w:hyperlink>
            <w:r w:rsidRPr="007C47CF">
              <w:rPr>
                <w:rFonts w:ascii="Times New Roman" w:eastAsia="Calibri" w:hAnsi="Times New Roman" w:cs="Times New Roman"/>
                <w:sz w:val="12"/>
                <w:szCs w:val="12"/>
              </w:rPr>
              <w:t>, </w:t>
            </w:r>
            <w:hyperlink r:id="rId209" w:anchor="block_1041" w:history="1">
              <w:r w:rsidRPr="007C47CF">
                <w:rPr>
                  <w:rStyle w:val="af"/>
                  <w:rFonts w:ascii="Times New Roman" w:eastAsia="Calibri" w:hAnsi="Times New Roman" w:cs="Times New Roman"/>
                  <w:sz w:val="12"/>
                  <w:szCs w:val="12"/>
                </w:rPr>
                <w:t>4.1</w:t>
              </w:r>
            </w:hyperlink>
            <w:r w:rsidRPr="007C47CF">
              <w:rPr>
                <w:rFonts w:ascii="Times New Roman" w:eastAsia="Calibri" w:hAnsi="Times New Roman" w:cs="Times New Roman"/>
                <w:sz w:val="12"/>
                <w:szCs w:val="12"/>
              </w:rPr>
              <w:t>, </w:t>
            </w:r>
            <w:hyperlink r:id="rId210" w:anchor="block_1043" w:history="1">
              <w:r w:rsidRPr="007C47CF">
                <w:rPr>
                  <w:rStyle w:val="af"/>
                  <w:rFonts w:ascii="Times New Roman" w:eastAsia="Calibri" w:hAnsi="Times New Roman" w:cs="Times New Roman"/>
                  <w:sz w:val="12"/>
                  <w:szCs w:val="12"/>
                </w:rPr>
                <w:t>4.3</w:t>
              </w:r>
            </w:hyperlink>
            <w:r w:rsidRPr="007C47CF">
              <w:rPr>
                <w:rFonts w:ascii="Times New Roman" w:eastAsia="Calibri" w:hAnsi="Times New Roman" w:cs="Times New Roman"/>
                <w:sz w:val="12"/>
                <w:szCs w:val="12"/>
              </w:rPr>
              <w:t>, </w:t>
            </w:r>
            <w:hyperlink r:id="rId211" w:anchor="block_1044" w:history="1">
              <w:r w:rsidRPr="007C47CF">
                <w:rPr>
                  <w:rStyle w:val="af"/>
                  <w:rFonts w:ascii="Times New Roman" w:eastAsia="Calibri" w:hAnsi="Times New Roman" w:cs="Times New Roman"/>
                  <w:sz w:val="12"/>
                  <w:szCs w:val="12"/>
                </w:rPr>
                <w:t>4.4</w:t>
              </w:r>
            </w:hyperlink>
            <w:r w:rsidRPr="007C47CF">
              <w:rPr>
                <w:rFonts w:ascii="Times New Roman" w:eastAsia="Calibri" w:hAnsi="Times New Roman" w:cs="Times New Roman"/>
                <w:sz w:val="12"/>
                <w:szCs w:val="12"/>
              </w:rPr>
              <w:t>, </w:t>
            </w:r>
            <w:hyperlink r:id="rId212" w:anchor="block_1046" w:history="1">
              <w:r w:rsidRPr="007C47CF">
                <w:rPr>
                  <w:rStyle w:val="af"/>
                  <w:rFonts w:ascii="Times New Roman" w:eastAsia="Calibri" w:hAnsi="Times New Roman" w:cs="Times New Roman"/>
                  <w:sz w:val="12"/>
                  <w:szCs w:val="12"/>
                </w:rPr>
                <w:t>4.6</w:t>
              </w:r>
            </w:hyperlink>
            <w:r w:rsidRPr="007C47CF">
              <w:rPr>
                <w:rFonts w:ascii="Times New Roman" w:eastAsia="Calibri" w:hAnsi="Times New Roman" w:cs="Times New Roman"/>
                <w:sz w:val="12"/>
                <w:szCs w:val="12"/>
              </w:rPr>
              <w:t>, </w:t>
            </w:r>
            <w:hyperlink r:id="rId213" w:anchor="block_1047" w:history="1">
              <w:r w:rsidRPr="007C47CF">
                <w:rPr>
                  <w:rStyle w:val="af"/>
                  <w:rFonts w:ascii="Times New Roman" w:eastAsia="Calibri" w:hAnsi="Times New Roman" w:cs="Times New Roman"/>
                  <w:sz w:val="12"/>
                  <w:szCs w:val="12"/>
                </w:rPr>
                <w:t>4.7</w:t>
              </w:r>
            </w:hyperlink>
            <w:r w:rsidRPr="007C47CF">
              <w:rPr>
                <w:rFonts w:ascii="Times New Roman" w:eastAsia="Calibri" w:hAnsi="Times New Roman" w:cs="Times New Roman"/>
                <w:sz w:val="12"/>
                <w:szCs w:val="12"/>
              </w:rPr>
              <w:t>, </w:t>
            </w:r>
            <w:hyperlink r:id="rId214" w:anchor="block_1049" w:history="1">
              <w:r w:rsidRPr="007C47CF">
                <w:rPr>
                  <w:rStyle w:val="af"/>
                  <w:rFonts w:ascii="Times New Roman" w:eastAsia="Calibri" w:hAnsi="Times New Roman" w:cs="Times New Roman"/>
                  <w:sz w:val="12"/>
                  <w:szCs w:val="12"/>
                </w:rPr>
                <w:t>4.9</w:t>
              </w:r>
            </w:hyperlink>
            <w:r w:rsidRPr="007C47CF">
              <w:rPr>
                <w:rFonts w:ascii="Times New Roman" w:eastAsia="Calibri" w:hAnsi="Times New Roman" w:cs="Times New Roman"/>
                <w:sz w:val="12"/>
                <w:szCs w:val="12"/>
              </w:rPr>
              <w:t xml:space="preserve">, если их размещение </w:t>
            </w:r>
            <w:r w:rsidRPr="007C47CF">
              <w:rPr>
                <w:rFonts w:ascii="Times New Roman" w:eastAsia="Calibri" w:hAnsi="Times New Roman" w:cs="Times New Roman"/>
                <w:sz w:val="12"/>
                <w:szCs w:val="12"/>
              </w:rPr>
              <w:lastRenderedPageBreak/>
              <w:t>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lastRenderedPageBreak/>
              <w:t>2.7</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lastRenderedPageBreak/>
              <w:t>3.3.4.</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Обеспечение научной деятельности</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3.9</w:t>
            </w:r>
          </w:p>
          <w:p w:rsidR="007C47CF" w:rsidRPr="007C47CF" w:rsidRDefault="007C47CF" w:rsidP="007C47CF">
            <w:pPr>
              <w:tabs>
                <w:tab w:val="left" w:pos="284"/>
              </w:tabs>
              <w:rPr>
                <w:rFonts w:ascii="Times New Roman" w:eastAsia="Calibri" w:hAnsi="Times New Roman" w:cs="Times New Roman"/>
                <w:sz w:val="12"/>
                <w:szCs w:val="12"/>
              </w:rPr>
            </w:pP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4.</w:t>
            </w:r>
          </w:p>
        </w:tc>
        <w:tc>
          <w:tcPr>
            <w:tcW w:w="7051" w:type="dxa"/>
            <w:gridSpan w:val="3"/>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 Ж5 Зона размещения объектов дошкольного и общего образования</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4.1.</w:t>
            </w:r>
          </w:p>
        </w:tc>
        <w:tc>
          <w:tcPr>
            <w:tcW w:w="7051" w:type="dxa"/>
            <w:gridSpan w:val="3"/>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Ж5</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4.1.1.</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Дошкольное, начальное и среднее общее образование</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3.5.1.</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4.1.2.</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Земельные участки (территории) общего пользования</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12.0</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4.2.</w:t>
            </w:r>
          </w:p>
        </w:tc>
        <w:tc>
          <w:tcPr>
            <w:tcW w:w="7051" w:type="dxa"/>
            <w:gridSpan w:val="3"/>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Ж5</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4.2.1.</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 xml:space="preserve">Спорт </w:t>
            </w: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5.1.</w:t>
            </w:r>
          </w:p>
        </w:tc>
      </w:tr>
      <w:tr w:rsidR="007C47CF" w:rsidRPr="007C47CF" w:rsidTr="00A1003F">
        <w:trPr>
          <w:trHeight w:val="20"/>
        </w:trPr>
        <w:tc>
          <w:tcPr>
            <w:tcW w:w="462"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4.2.2.</w:t>
            </w:r>
          </w:p>
        </w:tc>
        <w:tc>
          <w:tcPr>
            <w:tcW w:w="123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Коммунальное обслуживание</w:t>
            </w:r>
          </w:p>
          <w:p w:rsidR="007C47CF" w:rsidRPr="007C47CF" w:rsidRDefault="007C47CF" w:rsidP="007C47CF">
            <w:pPr>
              <w:tabs>
                <w:tab w:val="left" w:pos="284"/>
              </w:tabs>
              <w:rPr>
                <w:rFonts w:ascii="Times New Roman" w:eastAsia="Calibri" w:hAnsi="Times New Roman" w:cs="Times New Roman"/>
                <w:sz w:val="12"/>
                <w:szCs w:val="12"/>
              </w:rPr>
            </w:pPr>
          </w:p>
        </w:tc>
        <w:tc>
          <w:tcPr>
            <w:tcW w:w="5103"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7C47CF" w:rsidRPr="007C47CF" w:rsidRDefault="007C47CF" w:rsidP="007C47CF">
            <w:pPr>
              <w:tabs>
                <w:tab w:val="left" w:pos="284"/>
              </w:tabs>
              <w:rPr>
                <w:rFonts w:ascii="Times New Roman" w:eastAsia="Calibri" w:hAnsi="Times New Roman" w:cs="Times New Roman"/>
                <w:sz w:val="12"/>
                <w:szCs w:val="12"/>
              </w:rPr>
            </w:pPr>
            <w:r w:rsidRPr="007C47CF">
              <w:rPr>
                <w:rFonts w:ascii="Times New Roman" w:eastAsia="Calibri" w:hAnsi="Times New Roman" w:cs="Times New Roman"/>
                <w:sz w:val="12"/>
                <w:szCs w:val="12"/>
              </w:rPr>
              <w:t>3.1</w:t>
            </w:r>
          </w:p>
          <w:p w:rsidR="007C47CF" w:rsidRPr="007C47CF" w:rsidRDefault="007C47CF" w:rsidP="007C47CF">
            <w:pPr>
              <w:tabs>
                <w:tab w:val="left" w:pos="284"/>
              </w:tabs>
              <w:rPr>
                <w:rFonts w:ascii="Times New Roman" w:eastAsia="Calibri" w:hAnsi="Times New Roman" w:cs="Times New Roman"/>
                <w:sz w:val="12"/>
                <w:szCs w:val="12"/>
              </w:rPr>
            </w:pPr>
          </w:p>
        </w:tc>
      </w:tr>
    </w:tbl>
    <w:p w:rsidR="00807E91" w:rsidRDefault="00807E91" w:rsidP="006D4521">
      <w:pPr>
        <w:tabs>
          <w:tab w:val="left" w:pos="284"/>
        </w:tabs>
        <w:spacing w:after="0" w:line="240" w:lineRule="auto"/>
        <w:jc w:val="both"/>
        <w:rPr>
          <w:rFonts w:ascii="Times New Roman" w:eastAsia="Calibri" w:hAnsi="Times New Roman" w:cs="Times New Roman"/>
          <w:sz w:val="12"/>
          <w:szCs w:val="12"/>
        </w:rPr>
      </w:pPr>
    </w:p>
    <w:p w:rsidR="00A1003F" w:rsidRPr="00A1003F" w:rsidRDefault="00A1003F" w:rsidP="00A1003F">
      <w:pPr>
        <w:tabs>
          <w:tab w:val="left" w:pos="284"/>
        </w:tabs>
        <w:spacing w:after="0" w:line="240" w:lineRule="auto"/>
        <w:ind w:firstLine="284"/>
        <w:jc w:val="both"/>
        <w:rPr>
          <w:rFonts w:ascii="Times New Roman" w:eastAsia="Calibri" w:hAnsi="Times New Roman" w:cs="Times New Roman"/>
          <w:b/>
          <w:sz w:val="12"/>
          <w:szCs w:val="12"/>
        </w:rPr>
      </w:pPr>
      <w:r w:rsidRPr="00A1003F">
        <w:rPr>
          <w:rFonts w:ascii="Times New Roman" w:eastAsia="Calibri" w:hAnsi="Times New Roman" w:cs="Times New Roman"/>
          <w:b/>
          <w:sz w:val="12"/>
          <w:szCs w:val="12"/>
        </w:rPr>
        <w:t>4) Статью 20 Правил изложить в новой редакции:</w:t>
      </w:r>
    </w:p>
    <w:p w:rsidR="00A1003F" w:rsidRPr="00A1003F" w:rsidRDefault="00A1003F" w:rsidP="00A1003F">
      <w:pPr>
        <w:tabs>
          <w:tab w:val="left" w:pos="284"/>
        </w:tabs>
        <w:spacing w:after="0" w:line="240" w:lineRule="auto"/>
        <w:ind w:firstLine="284"/>
        <w:jc w:val="both"/>
        <w:rPr>
          <w:rFonts w:ascii="Times New Roman" w:eastAsia="Calibri" w:hAnsi="Times New Roman" w:cs="Times New Roman"/>
          <w:sz w:val="12"/>
          <w:szCs w:val="12"/>
        </w:rPr>
      </w:pPr>
      <w:r w:rsidRPr="00A1003F">
        <w:rPr>
          <w:rFonts w:ascii="Times New Roman" w:eastAsia="Calibri" w:hAnsi="Times New Roman" w:cs="Times New Roman"/>
          <w:sz w:val="12"/>
          <w:szCs w:val="12"/>
        </w:rPr>
        <w:t>1. Общественно-деловые зоны выделены для обеспечения правовых условий использования и строительства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1003F" w:rsidRPr="00A1003F" w:rsidRDefault="00A1003F" w:rsidP="00A1003F">
      <w:pPr>
        <w:tabs>
          <w:tab w:val="left" w:pos="284"/>
        </w:tabs>
        <w:spacing w:after="0" w:line="240" w:lineRule="auto"/>
        <w:ind w:firstLine="284"/>
        <w:jc w:val="both"/>
        <w:rPr>
          <w:rFonts w:ascii="Times New Roman" w:eastAsia="Calibri" w:hAnsi="Times New Roman" w:cs="Times New Roman"/>
          <w:sz w:val="12"/>
          <w:szCs w:val="12"/>
        </w:rPr>
      </w:pPr>
      <w:r w:rsidRPr="00A1003F">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w:t>
      </w:r>
      <w:r>
        <w:rPr>
          <w:rFonts w:ascii="Times New Roman" w:eastAsia="Calibri" w:hAnsi="Times New Roman" w:cs="Times New Roman"/>
          <w:sz w:val="12"/>
          <w:szCs w:val="12"/>
        </w:rPr>
        <w:t xml:space="preserve"> </w:t>
      </w:r>
      <w:r w:rsidRPr="00A1003F">
        <w:rPr>
          <w:rFonts w:ascii="Times New Roman" w:eastAsia="Calibri" w:hAnsi="Times New Roman" w:cs="Times New Roman"/>
          <w:sz w:val="12"/>
          <w:szCs w:val="12"/>
        </w:rPr>
        <w:t>приведены в таблице № 2.</w:t>
      </w:r>
    </w:p>
    <w:p w:rsidR="00A1003F" w:rsidRDefault="00A1003F" w:rsidP="00A1003F">
      <w:pPr>
        <w:tabs>
          <w:tab w:val="left" w:pos="284"/>
        </w:tabs>
        <w:spacing w:after="0" w:line="240" w:lineRule="auto"/>
        <w:jc w:val="right"/>
        <w:rPr>
          <w:rFonts w:ascii="Times New Roman" w:eastAsia="Calibri" w:hAnsi="Times New Roman" w:cs="Times New Roman"/>
          <w:sz w:val="12"/>
          <w:szCs w:val="12"/>
        </w:rPr>
      </w:pPr>
    </w:p>
    <w:p w:rsidR="00A1003F" w:rsidRPr="00A1003F" w:rsidRDefault="00A1003F" w:rsidP="00A1003F">
      <w:pPr>
        <w:tabs>
          <w:tab w:val="left" w:pos="284"/>
        </w:tabs>
        <w:spacing w:after="0" w:line="240" w:lineRule="auto"/>
        <w:jc w:val="right"/>
        <w:rPr>
          <w:rFonts w:ascii="Times New Roman" w:eastAsia="Calibri" w:hAnsi="Times New Roman" w:cs="Times New Roman"/>
          <w:sz w:val="12"/>
          <w:szCs w:val="12"/>
        </w:rPr>
      </w:pPr>
      <w:r w:rsidRPr="00A1003F">
        <w:rPr>
          <w:rFonts w:ascii="Times New Roman" w:eastAsia="Calibri" w:hAnsi="Times New Roman" w:cs="Times New Roman"/>
          <w:sz w:val="12"/>
          <w:szCs w:val="12"/>
        </w:rPr>
        <w:t>Таблица № 2</w:t>
      </w:r>
    </w:p>
    <w:p w:rsidR="00A1003F" w:rsidRPr="00A1003F" w:rsidRDefault="00A1003F" w:rsidP="00A1003F">
      <w:pPr>
        <w:tabs>
          <w:tab w:val="left" w:pos="284"/>
        </w:tabs>
        <w:spacing w:after="0" w:line="240" w:lineRule="auto"/>
        <w:jc w:val="center"/>
        <w:rPr>
          <w:rFonts w:ascii="Times New Roman" w:eastAsia="Calibri" w:hAnsi="Times New Roman" w:cs="Times New Roman"/>
          <w:b/>
          <w:sz w:val="12"/>
          <w:szCs w:val="12"/>
        </w:rPr>
      </w:pPr>
      <w:r w:rsidRPr="00A1003F">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 в общественно-деловых зонах</w:t>
      </w:r>
    </w:p>
    <w:tbl>
      <w:tblPr>
        <w:tblStyle w:val="af2"/>
        <w:tblW w:w="7513" w:type="dxa"/>
        <w:tblInd w:w="108" w:type="dxa"/>
        <w:tblLayout w:type="fixed"/>
        <w:tblLook w:val="00A0" w:firstRow="1" w:lastRow="0" w:firstColumn="1" w:lastColumn="0" w:noHBand="0" w:noVBand="0"/>
      </w:tblPr>
      <w:tblGrid>
        <w:gridCol w:w="427"/>
        <w:gridCol w:w="1274"/>
        <w:gridCol w:w="5103"/>
        <w:gridCol w:w="709"/>
      </w:tblGrid>
      <w:tr w:rsidR="00A1003F" w:rsidRPr="00A1003F" w:rsidTr="00A1003F">
        <w:trPr>
          <w:trHeight w:val="138"/>
        </w:trPr>
        <w:tc>
          <w:tcPr>
            <w:tcW w:w="427" w:type="dxa"/>
            <w:vMerge w:val="restart"/>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 п/п</w:t>
            </w:r>
          </w:p>
        </w:tc>
        <w:tc>
          <w:tcPr>
            <w:tcW w:w="1274" w:type="dxa"/>
            <w:vMerge w:val="restart"/>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Наименование вида разрешенного использования земельного участка</w:t>
            </w:r>
          </w:p>
        </w:tc>
        <w:tc>
          <w:tcPr>
            <w:tcW w:w="5103" w:type="dxa"/>
            <w:vMerge w:val="restart"/>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A1003F" w:rsidRPr="00A1003F" w:rsidRDefault="00A1003F" w:rsidP="00A1003F">
            <w:pPr>
              <w:tabs>
                <w:tab w:val="left" w:pos="284"/>
              </w:tabs>
              <w:rPr>
                <w:rFonts w:ascii="Times New Roman" w:eastAsia="Calibri" w:hAnsi="Times New Roman" w:cs="Times New Roman"/>
                <w:sz w:val="11"/>
                <w:szCs w:val="11"/>
              </w:rPr>
            </w:pPr>
            <w:r w:rsidRPr="00A1003F">
              <w:rPr>
                <w:rFonts w:ascii="Times New Roman" w:eastAsia="Calibri" w:hAnsi="Times New Roman" w:cs="Times New Roman"/>
                <w:sz w:val="11"/>
                <w:szCs w:val="11"/>
              </w:rPr>
              <w:t>Код вида разрешенного использования земельного участка</w:t>
            </w:r>
          </w:p>
        </w:tc>
      </w:tr>
      <w:tr w:rsidR="00A1003F" w:rsidRPr="00A1003F" w:rsidTr="00A1003F">
        <w:trPr>
          <w:trHeight w:val="138"/>
        </w:trPr>
        <w:tc>
          <w:tcPr>
            <w:tcW w:w="427" w:type="dxa"/>
            <w:vMerge/>
          </w:tcPr>
          <w:p w:rsidR="00A1003F" w:rsidRPr="00A1003F" w:rsidRDefault="00A1003F" w:rsidP="00A1003F">
            <w:pPr>
              <w:tabs>
                <w:tab w:val="left" w:pos="284"/>
              </w:tabs>
              <w:rPr>
                <w:rFonts w:ascii="Times New Roman" w:eastAsia="Calibri" w:hAnsi="Times New Roman" w:cs="Times New Roman"/>
                <w:sz w:val="12"/>
                <w:szCs w:val="12"/>
              </w:rPr>
            </w:pPr>
          </w:p>
        </w:tc>
        <w:tc>
          <w:tcPr>
            <w:tcW w:w="1274" w:type="dxa"/>
            <w:vMerge/>
          </w:tcPr>
          <w:p w:rsidR="00A1003F" w:rsidRPr="00A1003F" w:rsidRDefault="00A1003F" w:rsidP="00A1003F">
            <w:pPr>
              <w:tabs>
                <w:tab w:val="left" w:pos="284"/>
              </w:tabs>
              <w:rPr>
                <w:rFonts w:ascii="Times New Roman" w:eastAsia="Calibri" w:hAnsi="Times New Roman" w:cs="Times New Roman"/>
                <w:sz w:val="12"/>
                <w:szCs w:val="12"/>
              </w:rPr>
            </w:pPr>
          </w:p>
        </w:tc>
        <w:tc>
          <w:tcPr>
            <w:tcW w:w="5103" w:type="dxa"/>
            <w:vMerge/>
          </w:tcPr>
          <w:p w:rsidR="00A1003F" w:rsidRPr="00A1003F" w:rsidRDefault="00A1003F" w:rsidP="00A1003F">
            <w:pPr>
              <w:tabs>
                <w:tab w:val="left" w:pos="284"/>
              </w:tabs>
              <w:rPr>
                <w:rFonts w:ascii="Times New Roman" w:eastAsia="Calibri" w:hAnsi="Times New Roman" w:cs="Times New Roman"/>
                <w:sz w:val="12"/>
                <w:szCs w:val="12"/>
              </w:rPr>
            </w:pPr>
          </w:p>
        </w:tc>
        <w:tc>
          <w:tcPr>
            <w:tcW w:w="709" w:type="dxa"/>
            <w:vMerge/>
          </w:tcPr>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w:t>
            </w:r>
          </w:p>
        </w:tc>
        <w:tc>
          <w:tcPr>
            <w:tcW w:w="7086" w:type="dxa"/>
            <w:gridSpan w:val="3"/>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О1 Зона делового, общественного, коммерческого назначения</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1.1.</w:t>
            </w:r>
          </w:p>
        </w:tc>
        <w:tc>
          <w:tcPr>
            <w:tcW w:w="7086" w:type="dxa"/>
            <w:gridSpan w:val="3"/>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О1</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1.1.1.</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Деловое управление</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4.1</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1.1.2.</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Общественное управление</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3.8</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1.1.3.</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Банковская и страховая деятельность</w:t>
            </w: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4.5</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1.1.4.</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Гостиничное обслуживание</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4.7</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1.1.5.</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Среднее и высшее профессиональное образование</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3.5.2</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1.1.6.</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Обеспечение научной деятельности</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3.9</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1.1.7.</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Коммунальное обслуживание</w:t>
            </w: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3.1</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1.1.8.</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Связь</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6.8</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1.1.9.</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Магазины</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4.4</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1.1.10.</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Общественное питание</w:t>
            </w: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4.6</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1.1.11.</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Рынки</w:t>
            </w: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Pr="00A1003F">
              <w:rPr>
                <w:rFonts w:ascii="Times New Roman" w:eastAsia="Calibri" w:hAnsi="Times New Roman" w:cs="Times New Roman"/>
                <w:sz w:val="12"/>
                <w:szCs w:val="12"/>
              </w:rPr>
              <w:br/>
              <w:t>размещение гаражей и (или) стоянок для автомобилей сотрудников и посетителей рынка</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4.3</w:t>
            </w:r>
          </w:p>
          <w:p w:rsidR="00A1003F" w:rsidRPr="00A1003F" w:rsidRDefault="00A1003F" w:rsidP="00A1003F">
            <w:pPr>
              <w:tabs>
                <w:tab w:val="left" w:pos="284"/>
              </w:tabs>
              <w:rPr>
                <w:rFonts w:ascii="Times New Roman" w:eastAsia="Calibri" w:hAnsi="Times New Roman" w:cs="Times New Roman"/>
                <w:sz w:val="12"/>
                <w:szCs w:val="12"/>
              </w:rPr>
            </w:pP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1.1.12.</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Религиозное использование</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3.7</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1.1.13.</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Обеспечение внутреннего правопорядка</w:t>
            </w: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8.3</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1.1.14.</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Культурное развитие</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3.6</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1.1.15</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Объекты торговли (торговые центры, торгово-развлекательные центры (комплексы)</w:t>
            </w: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Классификатора; размещение гаражей и (или) стоянок для автомобилей сотрудников и посетителей торгового центра</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4.2</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1.1.16.</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Развлечения</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w:t>
            </w:r>
            <w:proofErr w:type="spellStart"/>
            <w:r w:rsidRPr="00A1003F">
              <w:rPr>
                <w:rFonts w:ascii="Times New Roman" w:eastAsia="Calibri" w:hAnsi="Times New Roman" w:cs="Times New Roman"/>
                <w:sz w:val="12"/>
                <w:szCs w:val="12"/>
              </w:rPr>
              <w:t>площадок;в</w:t>
            </w:r>
            <w:proofErr w:type="spellEnd"/>
            <w:r w:rsidRPr="00A1003F">
              <w:rPr>
                <w:rFonts w:ascii="Times New Roman" w:eastAsia="Calibri" w:hAnsi="Times New Roman" w:cs="Times New Roman"/>
                <w:sz w:val="12"/>
                <w:szCs w:val="12"/>
              </w:rPr>
              <w:t xml:space="preserve">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4.8.</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1.1.17.</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Общее пользование водными объектами</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11.1</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1.1.18.</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Земельные участки (территории) общего пользования</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12.0</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lastRenderedPageBreak/>
              <w:t>1.2.</w:t>
            </w:r>
          </w:p>
        </w:tc>
        <w:tc>
          <w:tcPr>
            <w:tcW w:w="7086" w:type="dxa"/>
            <w:gridSpan w:val="3"/>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О1</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1.2.1.</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Обслуживание автотранспорта</w:t>
            </w: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4.9.</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1.2.2.</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Спорт</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 xml:space="preserve"> размещение спортивных баз и лагерей</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5.1.</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1.2.3.</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Коммунальное обслуживание</w:t>
            </w: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3.1</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2.3</w:t>
            </w:r>
          </w:p>
        </w:tc>
        <w:tc>
          <w:tcPr>
            <w:tcW w:w="7086" w:type="dxa"/>
            <w:gridSpan w:val="3"/>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О1</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2.3.1.</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Объекты придорожного сервиса</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4.9.1.</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2.3.2.</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Объекты придорожного сервиса</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4.9.1.</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 xml:space="preserve">2. </w:t>
            </w:r>
          </w:p>
        </w:tc>
        <w:tc>
          <w:tcPr>
            <w:tcW w:w="7086" w:type="dxa"/>
            <w:gridSpan w:val="3"/>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О2 Зона размещения объектов социального и коммунально-бытового назначения</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2.1.</w:t>
            </w:r>
          </w:p>
        </w:tc>
        <w:tc>
          <w:tcPr>
            <w:tcW w:w="7086" w:type="dxa"/>
            <w:gridSpan w:val="3"/>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О2</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2.1.1.</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Здравоохранение</w:t>
            </w: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15" w:anchor="block_10341" w:history="1">
              <w:r w:rsidRPr="00A1003F">
                <w:rPr>
                  <w:rStyle w:val="af"/>
                  <w:rFonts w:ascii="Times New Roman" w:eastAsia="Calibri" w:hAnsi="Times New Roman" w:cs="Times New Roman"/>
                  <w:sz w:val="12"/>
                  <w:szCs w:val="12"/>
                </w:rPr>
                <w:t>кодами 3.4.1 - 3.4.2</w:t>
              </w:r>
            </w:hyperlink>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3.4</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2.1.2.</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Социальное обслуживание</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3.2</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2.1.3.</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Банковская и страховая деятельность</w:t>
            </w: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4.5</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2.1.4.</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Коммунальное обслуживание</w:t>
            </w: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3.1</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2.1.5.</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Бытовое обслуживание</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3.3.</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2.1.6.</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Гостиничное обслуживание</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4.7</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2.1.7.</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Среднее и высшее профессиональное образование</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3.5.2</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2.1.8.</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Обеспечение научной деятельности</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w:t>
            </w:r>
            <w:r w:rsidRPr="00A1003F">
              <w:rPr>
                <w:rFonts w:ascii="Times New Roman" w:eastAsia="Calibri" w:hAnsi="Times New Roman" w:cs="Times New Roman"/>
                <w:sz w:val="12"/>
                <w:szCs w:val="12"/>
              </w:rPr>
              <w:lastRenderedPageBreak/>
              <w:t>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3.9</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2.1.9.</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Связь</w:t>
            </w: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6.8</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2.1.10.</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Общественное питание</w:t>
            </w: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4.6</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2.1.11.</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Магазины</w:t>
            </w: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4.4.</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2.1.12.</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Объекты торговли (торговые центры, торгово-развлекательные центры (комплексы)</w:t>
            </w: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4.2</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2.1.13.</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Рынки</w:t>
            </w: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4.3</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2.1.14.</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Обеспечение внутреннего правопорядка</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8.3</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2.1.15.</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Спорт</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5.1</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2.1.16.</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Культурное развитие</w:t>
            </w: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3.6</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2.1.17.</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Общее пользование водными объектами</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11.1.</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2.1.18.</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Общественное управление</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3.8</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2.1.19.</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Земельные участки (территории) общего пользования</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12.0.</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2.2.</w:t>
            </w:r>
          </w:p>
        </w:tc>
        <w:tc>
          <w:tcPr>
            <w:tcW w:w="7086" w:type="dxa"/>
            <w:gridSpan w:val="3"/>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О2</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2.2.1.</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Обслуживание автотранспорта</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4.9.</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2.3</w:t>
            </w:r>
          </w:p>
        </w:tc>
        <w:tc>
          <w:tcPr>
            <w:tcW w:w="7086" w:type="dxa"/>
            <w:gridSpan w:val="3"/>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О2</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2.3.1.</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Деловое управление</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4.1.</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2.3.2.</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Объекты придорожного сервиса</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4.9.1.</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 xml:space="preserve">3. </w:t>
            </w:r>
          </w:p>
        </w:tc>
        <w:tc>
          <w:tcPr>
            <w:tcW w:w="7086" w:type="dxa"/>
            <w:gridSpan w:val="3"/>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О5 Зона размещения культовых объектов</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3.1.</w:t>
            </w:r>
          </w:p>
        </w:tc>
        <w:tc>
          <w:tcPr>
            <w:tcW w:w="7086" w:type="dxa"/>
            <w:gridSpan w:val="3"/>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О5</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3.1.</w:t>
            </w:r>
            <w:r w:rsidRPr="00A1003F">
              <w:rPr>
                <w:rFonts w:ascii="Times New Roman" w:eastAsia="Calibri" w:hAnsi="Times New Roman" w:cs="Times New Roman"/>
                <w:sz w:val="12"/>
                <w:szCs w:val="12"/>
              </w:rPr>
              <w:lastRenderedPageBreak/>
              <w:t>1.</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lastRenderedPageBreak/>
              <w:t xml:space="preserve">Религиозное </w:t>
            </w:r>
            <w:r w:rsidRPr="00A1003F">
              <w:rPr>
                <w:rFonts w:ascii="Times New Roman" w:eastAsia="Calibri" w:hAnsi="Times New Roman" w:cs="Times New Roman"/>
                <w:sz w:val="12"/>
                <w:szCs w:val="12"/>
              </w:rPr>
              <w:lastRenderedPageBreak/>
              <w:t>использование</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lastRenderedPageBreak/>
              <w:t xml:space="preserve">Размещение объектов капитального строительства, предназначенных для отправления </w:t>
            </w:r>
            <w:r w:rsidRPr="00A1003F">
              <w:rPr>
                <w:rFonts w:ascii="Times New Roman" w:eastAsia="Calibri" w:hAnsi="Times New Roman" w:cs="Times New Roman"/>
                <w:sz w:val="12"/>
                <w:szCs w:val="12"/>
              </w:rPr>
              <w:lastRenderedPageBreak/>
              <w:t>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lastRenderedPageBreak/>
              <w:t>3.7</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lastRenderedPageBreak/>
              <w:t>3.1.2.</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Земельные участки (территории) общего пользования</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12.0</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3.2.</w:t>
            </w:r>
          </w:p>
        </w:tc>
        <w:tc>
          <w:tcPr>
            <w:tcW w:w="7086" w:type="dxa"/>
            <w:gridSpan w:val="3"/>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3.2.1.</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Обслуживание автотранспорта</w:t>
            </w: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4.9</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w:t>
            </w:r>
          </w:p>
        </w:tc>
        <w:tc>
          <w:tcPr>
            <w:tcW w:w="7086" w:type="dxa"/>
            <w:gridSpan w:val="3"/>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О6 Зона размещения объектов здравоохранения</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4.1.</w:t>
            </w:r>
          </w:p>
        </w:tc>
        <w:tc>
          <w:tcPr>
            <w:tcW w:w="7086" w:type="dxa"/>
            <w:gridSpan w:val="3"/>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О6</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4.1.1.</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Здравоохранение</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3.4.</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4.1.2.</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Земельные участки (территории) общего пользования</w:t>
            </w:r>
          </w:p>
          <w:p w:rsidR="00A1003F" w:rsidRPr="00A1003F" w:rsidRDefault="00A1003F" w:rsidP="00A1003F">
            <w:pPr>
              <w:tabs>
                <w:tab w:val="left" w:pos="284"/>
              </w:tabs>
              <w:rPr>
                <w:rFonts w:ascii="Times New Roman" w:eastAsia="Calibri" w:hAnsi="Times New Roman" w:cs="Times New Roman"/>
                <w:sz w:val="12"/>
                <w:szCs w:val="12"/>
              </w:rPr>
            </w:pP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12.0</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 xml:space="preserve">4.2. </w:t>
            </w:r>
          </w:p>
        </w:tc>
        <w:tc>
          <w:tcPr>
            <w:tcW w:w="7086" w:type="dxa"/>
            <w:gridSpan w:val="3"/>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О6</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4.2.1.</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Обслуживание автотранспорта</w:t>
            </w: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4.9</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4.2.2.</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Общественное питание</w:t>
            </w: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4.6</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4.2.3.</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Магазины</w:t>
            </w: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4.4.</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5.3.</w:t>
            </w:r>
          </w:p>
        </w:tc>
        <w:tc>
          <w:tcPr>
            <w:tcW w:w="7086" w:type="dxa"/>
            <w:gridSpan w:val="3"/>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О6</w:t>
            </w: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5.3.1.</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Общественное питание</w:t>
            </w: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4.6</w:t>
            </w:r>
          </w:p>
          <w:p w:rsidR="00A1003F" w:rsidRPr="00A1003F" w:rsidRDefault="00A1003F" w:rsidP="00A1003F">
            <w:pPr>
              <w:tabs>
                <w:tab w:val="left" w:pos="284"/>
              </w:tabs>
              <w:rPr>
                <w:rFonts w:ascii="Times New Roman" w:eastAsia="Calibri" w:hAnsi="Times New Roman" w:cs="Times New Roman"/>
                <w:sz w:val="12"/>
                <w:szCs w:val="12"/>
              </w:rPr>
            </w:pPr>
          </w:p>
        </w:tc>
      </w:tr>
      <w:tr w:rsidR="00A1003F" w:rsidRPr="00A1003F" w:rsidTr="00A1003F">
        <w:trPr>
          <w:trHeight w:val="20"/>
        </w:trPr>
        <w:tc>
          <w:tcPr>
            <w:tcW w:w="427"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5.3.2.</w:t>
            </w:r>
          </w:p>
        </w:tc>
        <w:tc>
          <w:tcPr>
            <w:tcW w:w="1274"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Магазины</w:t>
            </w:r>
          </w:p>
        </w:tc>
        <w:tc>
          <w:tcPr>
            <w:tcW w:w="5103"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A1003F" w:rsidRPr="00A1003F" w:rsidRDefault="00A1003F" w:rsidP="00A1003F">
            <w:pPr>
              <w:tabs>
                <w:tab w:val="left" w:pos="284"/>
              </w:tabs>
              <w:rPr>
                <w:rFonts w:ascii="Times New Roman" w:eastAsia="Calibri" w:hAnsi="Times New Roman" w:cs="Times New Roman"/>
                <w:sz w:val="12"/>
                <w:szCs w:val="12"/>
              </w:rPr>
            </w:pPr>
            <w:r w:rsidRPr="00A1003F">
              <w:rPr>
                <w:rFonts w:ascii="Times New Roman" w:eastAsia="Calibri" w:hAnsi="Times New Roman" w:cs="Times New Roman"/>
                <w:sz w:val="12"/>
                <w:szCs w:val="12"/>
              </w:rPr>
              <w:t>4.4.</w:t>
            </w:r>
          </w:p>
        </w:tc>
      </w:tr>
    </w:tbl>
    <w:p w:rsidR="00807E91" w:rsidRDefault="00807E91" w:rsidP="006D4521">
      <w:pPr>
        <w:tabs>
          <w:tab w:val="left" w:pos="284"/>
        </w:tabs>
        <w:spacing w:after="0" w:line="240" w:lineRule="auto"/>
        <w:jc w:val="both"/>
        <w:rPr>
          <w:rFonts w:ascii="Times New Roman" w:eastAsia="Calibri" w:hAnsi="Times New Roman" w:cs="Times New Roman"/>
          <w:sz w:val="12"/>
          <w:szCs w:val="12"/>
        </w:rPr>
      </w:pPr>
    </w:p>
    <w:p w:rsidR="00EE237D" w:rsidRPr="00EE237D" w:rsidRDefault="00EE237D" w:rsidP="00EE237D">
      <w:pPr>
        <w:tabs>
          <w:tab w:val="left" w:pos="284"/>
        </w:tabs>
        <w:spacing w:after="0" w:line="240" w:lineRule="auto"/>
        <w:ind w:firstLine="284"/>
        <w:jc w:val="both"/>
        <w:rPr>
          <w:rFonts w:ascii="Times New Roman" w:eastAsia="Calibri" w:hAnsi="Times New Roman" w:cs="Times New Roman"/>
          <w:b/>
          <w:sz w:val="12"/>
          <w:szCs w:val="12"/>
        </w:rPr>
      </w:pPr>
      <w:r w:rsidRPr="00EE237D">
        <w:rPr>
          <w:rFonts w:ascii="Times New Roman" w:eastAsia="Calibri" w:hAnsi="Times New Roman" w:cs="Times New Roman"/>
          <w:b/>
          <w:sz w:val="12"/>
          <w:szCs w:val="12"/>
        </w:rPr>
        <w:t>5) Статью21 Правил изложить в новой редакции:</w:t>
      </w:r>
    </w:p>
    <w:p w:rsidR="00EE237D" w:rsidRPr="00EE237D" w:rsidRDefault="00EE237D" w:rsidP="00EE237D">
      <w:pPr>
        <w:tabs>
          <w:tab w:val="left" w:pos="284"/>
        </w:tabs>
        <w:spacing w:after="0" w:line="240" w:lineRule="auto"/>
        <w:ind w:firstLine="284"/>
        <w:jc w:val="both"/>
        <w:rPr>
          <w:rFonts w:ascii="Times New Roman" w:eastAsia="Calibri" w:hAnsi="Times New Roman" w:cs="Times New Roman"/>
          <w:sz w:val="12"/>
          <w:szCs w:val="12"/>
        </w:rPr>
      </w:pPr>
      <w:r w:rsidRPr="00EE237D">
        <w:rPr>
          <w:rFonts w:ascii="Times New Roman" w:eastAsia="Calibri" w:hAnsi="Times New Roman" w:cs="Times New Roman"/>
          <w:sz w:val="12"/>
          <w:szCs w:val="12"/>
        </w:rPr>
        <w:t>1. Производственные зоны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rsidR="00EE237D" w:rsidRPr="00EE237D" w:rsidRDefault="00EE237D" w:rsidP="00EE237D">
      <w:pPr>
        <w:tabs>
          <w:tab w:val="left" w:pos="284"/>
        </w:tabs>
        <w:spacing w:after="0" w:line="240" w:lineRule="auto"/>
        <w:ind w:firstLine="284"/>
        <w:jc w:val="both"/>
        <w:rPr>
          <w:rFonts w:ascii="Times New Roman" w:eastAsia="Calibri" w:hAnsi="Times New Roman" w:cs="Times New Roman"/>
          <w:sz w:val="12"/>
          <w:szCs w:val="12"/>
        </w:rPr>
      </w:pPr>
      <w:r w:rsidRPr="00EE237D">
        <w:rPr>
          <w:rFonts w:ascii="Times New Roman" w:eastAsia="Calibri" w:hAnsi="Times New Roman" w:cs="Times New Roman"/>
          <w:sz w:val="12"/>
          <w:szCs w:val="12"/>
        </w:rPr>
        <w:t>Территории объектов производственных зон, а также их санитарно-защитных зон подлежат благоустройству и озеленению с учетом технических и эксплуатационных характеристик объектов. Благоустройство и озеленение указанных территорий осуществляется за счет средств собственников, владельцев, пользователей указанных объектов.</w:t>
      </w:r>
    </w:p>
    <w:p w:rsidR="00807E91" w:rsidRDefault="00EE237D" w:rsidP="00EE237D">
      <w:pPr>
        <w:tabs>
          <w:tab w:val="left" w:pos="284"/>
        </w:tabs>
        <w:spacing w:after="0" w:line="240" w:lineRule="auto"/>
        <w:ind w:firstLine="284"/>
        <w:jc w:val="both"/>
        <w:rPr>
          <w:rFonts w:ascii="Times New Roman" w:eastAsia="Calibri" w:hAnsi="Times New Roman" w:cs="Times New Roman"/>
          <w:sz w:val="12"/>
          <w:szCs w:val="12"/>
        </w:rPr>
      </w:pPr>
      <w:r w:rsidRPr="00EE237D">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3.</w:t>
      </w:r>
    </w:p>
    <w:p w:rsidR="008D26CD" w:rsidRDefault="008D26CD" w:rsidP="00EE237D">
      <w:pPr>
        <w:tabs>
          <w:tab w:val="left" w:pos="284"/>
        </w:tabs>
        <w:spacing w:after="0" w:line="240" w:lineRule="auto"/>
        <w:jc w:val="right"/>
        <w:rPr>
          <w:rFonts w:ascii="Times New Roman" w:eastAsia="Calibri" w:hAnsi="Times New Roman" w:cs="Times New Roman"/>
          <w:sz w:val="12"/>
          <w:szCs w:val="12"/>
        </w:rPr>
      </w:pPr>
    </w:p>
    <w:p w:rsidR="00EE237D" w:rsidRDefault="00EE237D" w:rsidP="00EE237D">
      <w:pPr>
        <w:tabs>
          <w:tab w:val="left" w:pos="284"/>
        </w:tabs>
        <w:spacing w:after="0" w:line="240" w:lineRule="auto"/>
        <w:jc w:val="right"/>
        <w:rPr>
          <w:rFonts w:ascii="Times New Roman" w:eastAsia="Calibri" w:hAnsi="Times New Roman" w:cs="Times New Roman"/>
          <w:sz w:val="12"/>
          <w:szCs w:val="12"/>
        </w:rPr>
      </w:pPr>
      <w:r w:rsidRPr="00EE237D">
        <w:rPr>
          <w:rFonts w:ascii="Times New Roman" w:eastAsia="Calibri" w:hAnsi="Times New Roman" w:cs="Times New Roman"/>
          <w:sz w:val="12"/>
          <w:szCs w:val="12"/>
        </w:rPr>
        <w:t>Таблица № 3</w:t>
      </w:r>
    </w:p>
    <w:p w:rsidR="00EE237D" w:rsidRPr="00EE237D" w:rsidRDefault="00EE237D" w:rsidP="00EE237D">
      <w:pPr>
        <w:tabs>
          <w:tab w:val="left" w:pos="284"/>
        </w:tabs>
        <w:spacing w:after="0" w:line="240" w:lineRule="auto"/>
        <w:jc w:val="both"/>
        <w:rPr>
          <w:rFonts w:ascii="Times New Roman" w:eastAsia="Calibri" w:hAnsi="Times New Roman" w:cs="Times New Roman"/>
          <w:b/>
          <w:sz w:val="12"/>
          <w:szCs w:val="12"/>
        </w:rPr>
      </w:pPr>
      <w:r w:rsidRPr="00EE237D">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 в производственных зонах</w:t>
      </w:r>
    </w:p>
    <w:tbl>
      <w:tblPr>
        <w:tblStyle w:val="af2"/>
        <w:tblW w:w="7513" w:type="dxa"/>
        <w:tblInd w:w="108" w:type="dxa"/>
        <w:tblLayout w:type="fixed"/>
        <w:tblLook w:val="00A0" w:firstRow="1" w:lastRow="0" w:firstColumn="1" w:lastColumn="0" w:noHBand="0" w:noVBand="0"/>
      </w:tblPr>
      <w:tblGrid>
        <w:gridCol w:w="430"/>
        <w:gridCol w:w="1271"/>
        <w:gridCol w:w="5103"/>
        <w:gridCol w:w="709"/>
      </w:tblGrid>
      <w:tr w:rsidR="00EE237D" w:rsidRPr="00EE237D" w:rsidTr="00EE237D">
        <w:trPr>
          <w:trHeight w:val="138"/>
        </w:trPr>
        <w:tc>
          <w:tcPr>
            <w:tcW w:w="430" w:type="dxa"/>
            <w:vMerge w:val="restart"/>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 п/п</w:t>
            </w:r>
          </w:p>
        </w:tc>
        <w:tc>
          <w:tcPr>
            <w:tcW w:w="1271" w:type="dxa"/>
            <w:vMerge w:val="restart"/>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Наименование вида разрешенного использования земельного участка</w:t>
            </w:r>
          </w:p>
        </w:tc>
        <w:tc>
          <w:tcPr>
            <w:tcW w:w="5103" w:type="dxa"/>
            <w:vMerge w:val="restart"/>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EE237D" w:rsidRPr="00EE237D" w:rsidRDefault="00EE237D" w:rsidP="00EE237D">
            <w:pPr>
              <w:tabs>
                <w:tab w:val="left" w:pos="284"/>
              </w:tabs>
              <w:rPr>
                <w:rFonts w:ascii="Times New Roman" w:eastAsia="Calibri" w:hAnsi="Times New Roman" w:cs="Times New Roman"/>
                <w:sz w:val="11"/>
                <w:szCs w:val="11"/>
              </w:rPr>
            </w:pPr>
            <w:r w:rsidRPr="00EE237D">
              <w:rPr>
                <w:rFonts w:ascii="Times New Roman" w:eastAsia="Calibri" w:hAnsi="Times New Roman" w:cs="Times New Roman"/>
                <w:sz w:val="11"/>
                <w:szCs w:val="11"/>
              </w:rPr>
              <w:t>Код вида разрешенного использования земельного участка</w:t>
            </w:r>
          </w:p>
        </w:tc>
      </w:tr>
      <w:tr w:rsidR="00EE237D" w:rsidRPr="00EE237D" w:rsidTr="00EE237D">
        <w:trPr>
          <w:trHeight w:val="138"/>
        </w:trPr>
        <w:tc>
          <w:tcPr>
            <w:tcW w:w="430" w:type="dxa"/>
            <w:vMerge/>
          </w:tcPr>
          <w:p w:rsidR="00EE237D" w:rsidRPr="00EE237D" w:rsidRDefault="00EE237D" w:rsidP="00EE237D">
            <w:pPr>
              <w:tabs>
                <w:tab w:val="left" w:pos="284"/>
              </w:tabs>
              <w:rPr>
                <w:rFonts w:ascii="Times New Roman" w:eastAsia="Calibri" w:hAnsi="Times New Roman" w:cs="Times New Roman"/>
                <w:sz w:val="12"/>
                <w:szCs w:val="12"/>
              </w:rPr>
            </w:pPr>
          </w:p>
        </w:tc>
        <w:tc>
          <w:tcPr>
            <w:tcW w:w="1271" w:type="dxa"/>
            <w:vMerge/>
          </w:tcPr>
          <w:p w:rsidR="00EE237D" w:rsidRPr="00EE237D" w:rsidRDefault="00EE237D" w:rsidP="00EE237D">
            <w:pPr>
              <w:tabs>
                <w:tab w:val="left" w:pos="284"/>
              </w:tabs>
              <w:rPr>
                <w:rFonts w:ascii="Times New Roman" w:eastAsia="Calibri" w:hAnsi="Times New Roman" w:cs="Times New Roman"/>
                <w:sz w:val="12"/>
                <w:szCs w:val="12"/>
              </w:rPr>
            </w:pPr>
          </w:p>
        </w:tc>
        <w:tc>
          <w:tcPr>
            <w:tcW w:w="5103" w:type="dxa"/>
            <w:vMerge/>
          </w:tcPr>
          <w:p w:rsidR="00EE237D" w:rsidRPr="00EE237D" w:rsidRDefault="00EE237D" w:rsidP="00EE237D">
            <w:pPr>
              <w:tabs>
                <w:tab w:val="left" w:pos="284"/>
              </w:tabs>
              <w:rPr>
                <w:rFonts w:ascii="Times New Roman" w:eastAsia="Calibri" w:hAnsi="Times New Roman" w:cs="Times New Roman"/>
                <w:sz w:val="12"/>
                <w:szCs w:val="12"/>
              </w:rPr>
            </w:pPr>
          </w:p>
        </w:tc>
        <w:tc>
          <w:tcPr>
            <w:tcW w:w="709" w:type="dxa"/>
            <w:vMerge/>
          </w:tcPr>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w:t>
            </w:r>
          </w:p>
        </w:tc>
        <w:tc>
          <w:tcPr>
            <w:tcW w:w="7083"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П1 Производственная зона</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w:t>
            </w:r>
          </w:p>
        </w:tc>
        <w:tc>
          <w:tcPr>
            <w:tcW w:w="7083"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П1</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1.1.1.</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Хранение и переработка сельскохозяйственной продукции</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1.15</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1.1.2.</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Бытовое обслуживание</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3.3</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1.1.3.</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Общественное управление</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3.8</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1.1.4.</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Деловое управление</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w:t>
            </w:r>
            <w:r w:rsidRPr="00EE237D">
              <w:rPr>
                <w:rFonts w:ascii="Times New Roman" w:eastAsia="Calibri" w:hAnsi="Times New Roman" w:cs="Times New Roman"/>
                <w:sz w:val="12"/>
                <w:szCs w:val="12"/>
              </w:rPr>
              <w:lastRenderedPageBreak/>
              <w:t>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4.1</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1.1.5.</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Коммунальное обслуживание</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1.1.6.</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Трубопроводный транспорт</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7.5.</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1.1.7.</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Объекты придорожного сервиса</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4.9.1</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1.1.8.</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Обслуживание автотранспорта</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16" w:anchor="block_10271" w:history="1">
              <w:r w:rsidRPr="00EE237D">
                <w:rPr>
                  <w:rStyle w:val="af"/>
                  <w:rFonts w:ascii="Times New Roman" w:eastAsia="Calibri" w:hAnsi="Times New Roman" w:cs="Times New Roman"/>
                  <w:sz w:val="12"/>
                  <w:szCs w:val="12"/>
                </w:rPr>
                <w:t>коде 2.7.1</w:t>
              </w:r>
            </w:hyperlink>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4.9</w:t>
            </w:r>
          </w:p>
        </w:tc>
      </w:tr>
      <w:tr w:rsidR="00EE237D" w:rsidRPr="00EE237D" w:rsidTr="00EE237D">
        <w:trPr>
          <w:trHeight w:val="138"/>
        </w:trPr>
        <w:tc>
          <w:tcPr>
            <w:tcW w:w="430" w:type="dxa"/>
            <w:vMerge w:val="restart"/>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1.1.9.</w:t>
            </w:r>
          </w:p>
        </w:tc>
        <w:tc>
          <w:tcPr>
            <w:tcW w:w="1271" w:type="dxa"/>
            <w:vMerge w:val="restart"/>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Банковская и страховая деятельность</w:t>
            </w:r>
          </w:p>
        </w:tc>
        <w:tc>
          <w:tcPr>
            <w:tcW w:w="5103" w:type="dxa"/>
            <w:vMerge w:val="restart"/>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vMerge w:val="restart"/>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4.5</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138"/>
        </w:trPr>
        <w:tc>
          <w:tcPr>
            <w:tcW w:w="430" w:type="dxa"/>
            <w:vMerge/>
          </w:tcPr>
          <w:p w:rsidR="00EE237D" w:rsidRPr="00EE237D" w:rsidRDefault="00EE237D" w:rsidP="00EE237D">
            <w:pPr>
              <w:tabs>
                <w:tab w:val="left" w:pos="284"/>
              </w:tabs>
              <w:rPr>
                <w:rFonts w:ascii="Times New Roman" w:eastAsia="Calibri" w:hAnsi="Times New Roman" w:cs="Times New Roman"/>
                <w:sz w:val="12"/>
                <w:szCs w:val="12"/>
              </w:rPr>
            </w:pPr>
          </w:p>
        </w:tc>
        <w:tc>
          <w:tcPr>
            <w:tcW w:w="1271" w:type="dxa"/>
            <w:vMerge/>
          </w:tcPr>
          <w:p w:rsidR="00EE237D" w:rsidRPr="00EE237D" w:rsidRDefault="00EE237D" w:rsidP="00EE237D">
            <w:pPr>
              <w:tabs>
                <w:tab w:val="left" w:pos="284"/>
              </w:tabs>
              <w:rPr>
                <w:rFonts w:ascii="Times New Roman" w:eastAsia="Calibri" w:hAnsi="Times New Roman" w:cs="Times New Roman"/>
                <w:sz w:val="12"/>
                <w:szCs w:val="12"/>
              </w:rPr>
            </w:pPr>
          </w:p>
        </w:tc>
        <w:tc>
          <w:tcPr>
            <w:tcW w:w="5103" w:type="dxa"/>
            <w:vMerge/>
          </w:tcPr>
          <w:p w:rsidR="00EE237D" w:rsidRPr="00EE237D" w:rsidRDefault="00EE237D" w:rsidP="00EE237D">
            <w:pPr>
              <w:tabs>
                <w:tab w:val="left" w:pos="284"/>
              </w:tabs>
              <w:rPr>
                <w:rFonts w:ascii="Times New Roman" w:eastAsia="Calibri" w:hAnsi="Times New Roman" w:cs="Times New Roman"/>
                <w:sz w:val="12"/>
                <w:szCs w:val="12"/>
              </w:rPr>
            </w:pPr>
          </w:p>
        </w:tc>
        <w:tc>
          <w:tcPr>
            <w:tcW w:w="709" w:type="dxa"/>
            <w:vMerge/>
          </w:tcPr>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1.1.10</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Стационарное медицинское обслуживание</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3.4.2</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1.1.11.</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Склады</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6.9</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1.1.12.</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Обеспечение внутреннего правопорядка</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8.3</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1.1.13.</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Земельные участки (территории) общего пользования</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12.0</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1.2</w:t>
            </w:r>
          </w:p>
        </w:tc>
        <w:tc>
          <w:tcPr>
            <w:tcW w:w="7083"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П1</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1.2.1.</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Общее пользование водными объектами</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11.1.</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1.2.2.</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Общественное питание</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4.6</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1.2.3.</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Магазины</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4.4</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1.2.4.</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Спорт</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5.1</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1.2.5.</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Амбулаторно-поликлиническое обслуживание</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3.4.1</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1.2.6.</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Специальная деятельность</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 xml:space="preserve">  12.2</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w:t>
            </w:r>
          </w:p>
        </w:tc>
        <w:tc>
          <w:tcPr>
            <w:tcW w:w="7083"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П2 Коммунально-складская зона</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lastRenderedPageBreak/>
              <w:t>2.1.</w:t>
            </w:r>
          </w:p>
        </w:tc>
        <w:tc>
          <w:tcPr>
            <w:tcW w:w="7083"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П2</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2.1.1.</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Склады</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6.9.</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2.1.2.</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Бытовое обслуживание</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3.3</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2.1.3.</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Общественное управление</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3.8;</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2.1.4.</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Деловое управление</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ремонта и обслуживания автомобилей и прочих объектов придорожного сервиса</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4.1</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2.1.5.</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Обслуживание автотранспорта</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17" w:anchor="block_10271" w:history="1">
              <w:r w:rsidRPr="00EE237D">
                <w:rPr>
                  <w:rStyle w:val="af"/>
                  <w:rFonts w:ascii="Times New Roman" w:eastAsia="Calibri" w:hAnsi="Times New Roman" w:cs="Times New Roman"/>
                  <w:sz w:val="12"/>
                  <w:szCs w:val="12"/>
                </w:rPr>
                <w:t>коде 2.7.1</w:t>
              </w:r>
            </w:hyperlink>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4.9</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2.1.6.</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Объекты придорожного сервиса</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4.9.1.</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2.1.7.</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Связь</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6.8</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2.1.8.</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Обеспечение внутреннего правопорядка</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8.3</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2.1.9.</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Коммунальное обслуживание</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3.2</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2.1.10.</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Магазины</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4.4.</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2.1.11.</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Земельные участки (территории) общего пользования</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12.0</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2.2.</w:t>
            </w:r>
          </w:p>
        </w:tc>
        <w:tc>
          <w:tcPr>
            <w:tcW w:w="7083"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П2</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2.2.1.</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Общественное питание</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4.6</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2.2.2.</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Специальная деятельность</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12.2</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2.2.3.</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Общее пользование водными объектами</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11.1.</w:t>
            </w:r>
          </w:p>
        </w:tc>
      </w:tr>
    </w:tbl>
    <w:p w:rsidR="00EE237D" w:rsidRPr="00EE237D" w:rsidRDefault="00EE237D" w:rsidP="00EE237D">
      <w:pPr>
        <w:tabs>
          <w:tab w:val="left" w:pos="284"/>
        </w:tabs>
        <w:spacing w:after="0" w:line="240" w:lineRule="auto"/>
        <w:ind w:firstLine="284"/>
        <w:jc w:val="both"/>
        <w:rPr>
          <w:rFonts w:ascii="Times New Roman" w:eastAsia="Calibri" w:hAnsi="Times New Roman" w:cs="Times New Roman"/>
          <w:b/>
          <w:sz w:val="12"/>
          <w:szCs w:val="12"/>
        </w:rPr>
      </w:pPr>
      <w:r w:rsidRPr="00EE237D">
        <w:rPr>
          <w:rFonts w:ascii="Times New Roman" w:eastAsia="Calibri" w:hAnsi="Times New Roman" w:cs="Times New Roman"/>
          <w:b/>
          <w:sz w:val="12"/>
          <w:szCs w:val="12"/>
        </w:rPr>
        <w:lastRenderedPageBreak/>
        <w:t>6) Статью22Правил изложить в новой редакции:</w:t>
      </w:r>
    </w:p>
    <w:p w:rsidR="00EE237D" w:rsidRPr="00EE237D" w:rsidRDefault="00EE237D" w:rsidP="00EE237D">
      <w:pPr>
        <w:tabs>
          <w:tab w:val="left" w:pos="284"/>
        </w:tabs>
        <w:spacing w:after="0" w:line="240" w:lineRule="auto"/>
        <w:ind w:firstLine="284"/>
        <w:jc w:val="both"/>
        <w:rPr>
          <w:rFonts w:ascii="Times New Roman" w:eastAsia="Calibri" w:hAnsi="Times New Roman" w:cs="Times New Roman"/>
          <w:sz w:val="12"/>
          <w:szCs w:val="12"/>
        </w:rPr>
      </w:pPr>
      <w:r w:rsidRPr="00EE237D">
        <w:rPr>
          <w:rFonts w:ascii="Times New Roman" w:eastAsia="Calibri" w:hAnsi="Times New Roman" w:cs="Times New Roman"/>
          <w:sz w:val="12"/>
          <w:szCs w:val="12"/>
        </w:rPr>
        <w:t>1. Зоны инженерной и транспортной инфраструктур выделены для обеспечения правовых условий формирования объектов инженерной и транспортной инфраструктур, в том числе сооружений и коммуникаций железнодорожного и автомобильного транспорта, трубопроводного транспорта, связи, а также для установления санитарно-защитных зон и санитарных разрывов для таких объектов в соответствии с требованиями технических регламентов.</w:t>
      </w:r>
    </w:p>
    <w:p w:rsidR="00EE237D" w:rsidRPr="00EE237D" w:rsidRDefault="00EE237D" w:rsidP="00EE237D">
      <w:pPr>
        <w:tabs>
          <w:tab w:val="left" w:pos="284"/>
        </w:tabs>
        <w:spacing w:after="0" w:line="240" w:lineRule="auto"/>
        <w:ind w:firstLine="284"/>
        <w:jc w:val="both"/>
        <w:rPr>
          <w:rFonts w:ascii="Times New Roman" w:eastAsia="Calibri" w:hAnsi="Times New Roman" w:cs="Times New Roman"/>
          <w:sz w:val="12"/>
          <w:szCs w:val="12"/>
        </w:rPr>
      </w:pPr>
      <w:r w:rsidRPr="00EE237D">
        <w:rPr>
          <w:rFonts w:ascii="Times New Roman" w:eastAsia="Calibri" w:hAnsi="Times New Roman" w:cs="Times New Roman"/>
          <w:sz w:val="12"/>
          <w:szCs w:val="12"/>
        </w:rPr>
        <w:t>2. В зонах инженерной и транспортной инфраструктур допускается размещение коммунальных, складских и иных объектов в случаях, предусмотренных настоящими Правилами, при условии обеспечения безопасности функционирования объектов инженерной и транспортной инфраструктур.</w:t>
      </w:r>
    </w:p>
    <w:p w:rsidR="00EE237D" w:rsidRPr="00EE237D" w:rsidRDefault="00EE237D" w:rsidP="00EE237D">
      <w:pPr>
        <w:tabs>
          <w:tab w:val="left" w:pos="284"/>
        </w:tabs>
        <w:spacing w:after="0" w:line="240" w:lineRule="auto"/>
        <w:ind w:firstLine="284"/>
        <w:jc w:val="both"/>
        <w:rPr>
          <w:rFonts w:ascii="Times New Roman" w:eastAsia="Calibri" w:hAnsi="Times New Roman" w:cs="Times New Roman"/>
          <w:sz w:val="12"/>
          <w:szCs w:val="12"/>
        </w:rPr>
      </w:pPr>
      <w:r w:rsidRPr="00EE237D">
        <w:rPr>
          <w:rFonts w:ascii="Times New Roman" w:eastAsia="Calibri" w:hAnsi="Times New Roman" w:cs="Times New Roman"/>
          <w:sz w:val="12"/>
          <w:szCs w:val="12"/>
        </w:rPr>
        <w:t>3. Виды разрешенного использования земельных участков и объектов капитального строительства приведены в таблице № 4.</w:t>
      </w:r>
    </w:p>
    <w:p w:rsidR="008D26CD" w:rsidRDefault="008D26CD" w:rsidP="00EE237D">
      <w:pPr>
        <w:tabs>
          <w:tab w:val="left" w:pos="284"/>
        </w:tabs>
        <w:spacing w:after="0" w:line="240" w:lineRule="auto"/>
        <w:jc w:val="right"/>
        <w:rPr>
          <w:rFonts w:ascii="Times New Roman" w:eastAsia="Calibri" w:hAnsi="Times New Roman" w:cs="Times New Roman"/>
          <w:sz w:val="12"/>
          <w:szCs w:val="12"/>
        </w:rPr>
      </w:pPr>
    </w:p>
    <w:p w:rsidR="00EE237D" w:rsidRPr="00EE237D" w:rsidRDefault="00EE237D" w:rsidP="00EE237D">
      <w:pPr>
        <w:tabs>
          <w:tab w:val="left" w:pos="284"/>
        </w:tabs>
        <w:spacing w:after="0" w:line="240" w:lineRule="auto"/>
        <w:jc w:val="right"/>
        <w:rPr>
          <w:rFonts w:ascii="Times New Roman" w:eastAsia="Calibri" w:hAnsi="Times New Roman" w:cs="Times New Roman"/>
          <w:sz w:val="12"/>
          <w:szCs w:val="12"/>
        </w:rPr>
      </w:pPr>
      <w:r w:rsidRPr="00EE237D">
        <w:rPr>
          <w:rFonts w:ascii="Times New Roman" w:eastAsia="Calibri" w:hAnsi="Times New Roman" w:cs="Times New Roman"/>
          <w:sz w:val="12"/>
          <w:szCs w:val="12"/>
        </w:rPr>
        <w:t>Таблица № 4</w:t>
      </w:r>
    </w:p>
    <w:p w:rsidR="00EE237D" w:rsidRDefault="00EE237D" w:rsidP="00EE237D">
      <w:pPr>
        <w:tabs>
          <w:tab w:val="left" w:pos="284"/>
        </w:tabs>
        <w:spacing w:after="0" w:line="240" w:lineRule="auto"/>
        <w:jc w:val="center"/>
        <w:rPr>
          <w:rFonts w:ascii="Times New Roman" w:eastAsia="Calibri" w:hAnsi="Times New Roman" w:cs="Times New Roman"/>
          <w:b/>
          <w:sz w:val="12"/>
          <w:szCs w:val="12"/>
        </w:rPr>
      </w:pPr>
      <w:r w:rsidRPr="00EE237D">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p>
    <w:p w:rsidR="00EE237D" w:rsidRPr="00EE237D" w:rsidRDefault="00EE237D" w:rsidP="00EE237D">
      <w:pPr>
        <w:tabs>
          <w:tab w:val="left" w:pos="284"/>
        </w:tabs>
        <w:spacing w:after="0" w:line="240" w:lineRule="auto"/>
        <w:jc w:val="center"/>
        <w:rPr>
          <w:rFonts w:ascii="Times New Roman" w:eastAsia="Calibri" w:hAnsi="Times New Roman" w:cs="Times New Roman"/>
          <w:b/>
          <w:sz w:val="12"/>
          <w:szCs w:val="12"/>
        </w:rPr>
      </w:pPr>
      <w:r w:rsidRPr="00EE237D">
        <w:rPr>
          <w:rFonts w:ascii="Times New Roman" w:eastAsia="Calibri" w:hAnsi="Times New Roman" w:cs="Times New Roman"/>
          <w:b/>
          <w:sz w:val="12"/>
          <w:szCs w:val="12"/>
        </w:rPr>
        <w:t>в зонах инженерной и транспортной инфраструктур</w:t>
      </w:r>
    </w:p>
    <w:tbl>
      <w:tblPr>
        <w:tblStyle w:val="af2"/>
        <w:tblW w:w="7513" w:type="dxa"/>
        <w:tblInd w:w="108" w:type="dxa"/>
        <w:tblLayout w:type="fixed"/>
        <w:tblLook w:val="00A0" w:firstRow="1" w:lastRow="0" w:firstColumn="1" w:lastColumn="0" w:noHBand="0" w:noVBand="0"/>
      </w:tblPr>
      <w:tblGrid>
        <w:gridCol w:w="467"/>
        <w:gridCol w:w="1234"/>
        <w:gridCol w:w="5103"/>
        <w:gridCol w:w="709"/>
      </w:tblGrid>
      <w:tr w:rsidR="00EE237D" w:rsidRPr="00EE237D" w:rsidTr="00EE237D">
        <w:trPr>
          <w:trHeight w:val="138"/>
        </w:trPr>
        <w:tc>
          <w:tcPr>
            <w:tcW w:w="467" w:type="dxa"/>
            <w:vMerge w:val="restart"/>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 п/п</w:t>
            </w:r>
          </w:p>
        </w:tc>
        <w:tc>
          <w:tcPr>
            <w:tcW w:w="1234" w:type="dxa"/>
            <w:vMerge w:val="restart"/>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Наименование вида разрешенного использования земельного участка</w:t>
            </w:r>
          </w:p>
        </w:tc>
        <w:tc>
          <w:tcPr>
            <w:tcW w:w="5103" w:type="dxa"/>
            <w:vMerge w:val="restart"/>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EE237D" w:rsidRPr="00EE237D" w:rsidRDefault="00EE237D" w:rsidP="00EE237D">
            <w:pPr>
              <w:tabs>
                <w:tab w:val="left" w:pos="284"/>
              </w:tabs>
              <w:rPr>
                <w:rFonts w:ascii="Times New Roman" w:eastAsia="Calibri" w:hAnsi="Times New Roman" w:cs="Times New Roman"/>
                <w:sz w:val="11"/>
                <w:szCs w:val="11"/>
              </w:rPr>
            </w:pPr>
            <w:r w:rsidRPr="00EE237D">
              <w:rPr>
                <w:rFonts w:ascii="Times New Roman" w:eastAsia="Calibri" w:hAnsi="Times New Roman" w:cs="Times New Roman"/>
                <w:sz w:val="11"/>
                <w:szCs w:val="11"/>
              </w:rPr>
              <w:t>Код вида разрешенного использования земельного участка</w:t>
            </w:r>
          </w:p>
        </w:tc>
      </w:tr>
      <w:tr w:rsidR="00EE237D" w:rsidRPr="00EE237D" w:rsidTr="00EE237D">
        <w:trPr>
          <w:trHeight w:val="138"/>
        </w:trPr>
        <w:tc>
          <w:tcPr>
            <w:tcW w:w="467" w:type="dxa"/>
            <w:vMerge/>
          </w:tcPr>
          <w:p w:rsidR="00EE237D" w:rsidRPr="00EE237D" w:rsidRDefault="00EE237D" w:rsidP="00EE237D">
            <w:pPr>
              <w:tabs>
                <w:tab w:val="left" w:pos="284"/>
              </w:tabs>
              <w:rPr>
                <w:rFonts w:ascii="Times New Roman" w:eastAsia="Calibri" w:hAnsi="Times New Roman" w:cs="Times New Roman"/>
                <w:sz w:val="12"/>
                <w:szCs w:val="12"/>
              </w:rPr>
            </w:pPr>
          </w:p>
        </w:tc>
        <w:tc>
          <w:tcPr>
            <w:tcW w:w="1234" w:type="dxa"/>
            <w:vMerge/>
          </w:tcPr>
          <w:p w:rsidR="00EE237D" w:rsidRPr="00EE237D" w:rsidRDefault="00EE237D" w:rsidP="00EE237D">
            <w:pPr>
              <w:tabs>
                <w:tab w:val="left" w:pos="284"/>
              </w:tabs>
              <w:rPr>
                <w:rFonts w:ascii="Times New Roman" w:eastAsia="Calibri" w:hAnsi="Times New Roman" w:cs="Times New Roman"/>
                <w:sz w:val="12"/>
                <w:szCs w:val="12"/>
              </w:rPr>
            </w:pPr>
          </w:p>
        </w:tc>
        <w:tc>
          <w:tcPr>
            <w:tcW w:w="5103" w:type="dxa"/>
            <w:vMerge/>
          </w:tcPr>
          <w:p w:rsidR="00EE237D" w:rsidRPr="00EE237D" w:rsidRDefault="00EE237D" w:rsidP="00EE237D">
            <w:pPr>
              <w:tabs>
                <w:tab w:val="left" w:pos="284"/>
              </w:tabs>
              <w:rPr>
                <w:rFonts w:ascii="Times New Roman" w:eastAsia="Calibri" w:hAnsi="Times New Roman" w:cs="Times New Roman"/>
                <w:sz w:val="12"/>
                <w:szCs w:val="12"/>
              </w:rPr>
            </w:pPr>
          </w:p>
        </w:tc>
        <w:tc>
          <w:tcPr>
            <w:tcW w:w="709" w:type="dxa"/>
            <w:vMerge/>
          </w:tcPr>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w:t>
            </w:r>
          </w:p>
        </w:tc>
        <w:tc>
          <w:tcPr>
            <w:tcW w:w="7046"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И Зона инженерной инфраструктуры</w:t>
            </w: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w:t>
            </w:r>
          </w:p>
        </w:tc>
        <w:tc>
          <w:tcPr>
            <w:tcW w:w="7046"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И</w:t>
            </w: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1.1.1.</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Коммунальное обслуживание</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1.1.2.</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Связь</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6.8</w:t>
            </w: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1.1.3.</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Общее пользование водными объектами</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1.11.</w:t>
            </w: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1.1.4.</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Земельные участки (территории) общего пользования</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12.0</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w:t>
            </w:r>
          </w:p>
        </w:tc>
        <w:tc>
          <w:tcPr>
            <w:tcW w:w="7046" w:type="dxa"/>
            <w:gridSpan w:val="3"/>
          </w:tcPr>
          <w:p w:rsidR="00EE237D" w:rsidRPr="00EE237D" w:rsidRDefault="00EE237D" w:rsidP="00EE237D">
            <w:pPr>
              <w:tabs>
                <w:tab w:val="left" w:pos="284"/>
              </w:tabs>
              <w:rPr>
                <w:rFonts w:ascii="Times New Roman" w:eastAsia="Calibri" w:hAnsi="Times New Roman" w:cs="Times New Roman"/>
                <w:bCs/>
                <w:sz w:val="12"/>
                <w:szCs w:val="12"/>
              </w:rPr>
            </w:pPr>
            <w:r w:rsidRPr="00EE237D">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в зоне И</w:t>
            </w: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2.1.1.</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Специальная деятельность</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 xml:space="preserve">  12.2</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w:t>
            </w:r>
          </w:p>
        </w:tc>
        <w:tc>
          <w:tcPr>
            <w:tcW w:w="7046"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Т Зона транспортной инфраструктуры</w:t>
            </w: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w:t>
            </w:r>
          </w:p>
        </w:tc>
        <w:tc>
          <w:tcPr>
            <w:tcW w:w="7046"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Т</w:t>
            </w: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3.1.1.</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Коммунальное обслуживание</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w:t>
            </w: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3.1.2.</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Объекты придорожного сервиса</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4.9.1</w:t>
            </w: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3.1.3.</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Связь</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w:t>
            </w:r>
            <w:r w:rsidRPr="00EE237D">
              <w:rPr>
                <w:rFonts w:ascii="Times New Roman" w:eastAsia="Calibri" w:hAnsi="Times New Roman" w:cs="Times New Roman"/>
                <w:sz w:val="12"/>
                <w:szCs w:val="12"/>
              </w:rPr>
              <w:lastRenderedPageBreak/>
              <w:t>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lastRenderedPageBreak/>
              <w:t>6.8</w:t>
            </w: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lastRenderedPageBreak/>
              <w:t>3.1.4.</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Транспорт</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 Классификатора</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7.0</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3.1.5.</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Железнодорожный транспорт</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7.1</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138"/>
        </w:trPr>
        <w:tc>
          <w:tcPr>
            <w:tcW w:w="467" w:type="dxa"/>
            <w:vMerge w:val="restart"/>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3.1.6.</w:t>
            </w:r>
          </w:p>
        </w:tc>
        <w:tc>
          <w:tcPr>
            <w:tcW w:w="1234" w:type="dxa"/>
            <w:vMerge w:val="restart"/>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Автомобильный транспорт</w:t>
            </w:r>
          </w:p>
        </w:tc>
        <w:tc>
          <w:tcPr>
            <w:tcW w:w="5103" w:type="dxa"/>
            <w:vMerge w:val="restart"/>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vMerge w:val="restart"/>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7.2</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138"/>
        </w:trPr>
        <w:tc>
          <w:tcPr>
            <w:tcW w:w="467" w:type="dxa"/>
            <w:vMerge/>
          </w:tcPr>
          <w:p w:rsidR="00EE237D" w:rsidRPr="00EE237D" w:rsidRDefault="00EE237D" w:rsidP="00EE237D">
            <w:pPr>
              <w:tabs>
                <w:tab w:val="left" w:pos="284"/>
              </w:tabs>
              <w:rPr>
                <w:rFonts w:ascii="Times New Roman" w:eastAsia="Calibri" w:hAnsi="Times New Roman" w:cs="Times New Roman"/>
                <w:sz w:val="12"/>
                <w:szCs w:val="12"/>
              </w:rPr>
            </w:pPr>
          </w:p>
        </w:tc>
        <w:tc>
          <w:tcPr>
            <w:tcW w:w="1234" w:type="dxa"/>
            <w:vMerge/>
          </w:tcPr>
          <w:p w:rsidR="00EE237D" w:rsidRPr="00EE237D" w:rsidRDefault="00EE237D" w:rsidP="00EE237D">
            <w:pPr>
              <w:tabs>
                <w:tab w:val="left" w:pos="284"/>
              </w:tabs>
              <w:rPr>
                <w:rFonts w:ascii="Times New Roman" w:eastAsia="Calibri" w:hAnsi="Times New Roman" w:cs="Times New Roman"/>
                <w:sz w:val="12"/>
                <w:szCs w:val="12"/>
              </w:rPr>
            </w:pPr>
          </w:p>
        </w:tc>
        <w:tc>
          <w:tcPr>
            <w:tcW w:w="5103" w:type="dxa"/>
            <w:vMerge/>
          </w:tcPr>
          <w:p w:rsidR="00EE237D" w:rsidRPr="00EE237D" w:rsidRDefault="00EE237D" w:rsidP="00EE237D">
            <w:pPr>
              <w:tabs>
                <w:tab w:val="left" w:pos="284"/>
              </w:tabs>
              <w:rPr>
                <w:rFonts w:ascii="Times New Roman" w:eastAsia="Calibri" w:hAnsi="Times New Roman" w:cs="Times New Roman"/>
                <w:sz w:val="12"/>
                <w:szCs w:val="12"/>
              </w:rPr>
            </w:pPr>
          </w:p>
        </w:tc>
        <w:tc>
          <w:tcPr>
            <w:tcW w:w="709" w:type="dxa"/>
            <w:vMerge/>
          </w:tcPr>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138"/>
        </w:trPr>
        <w:tc>
          <w:tcPr>
            <w:tcW w:w="467" w:type="dxa"/>
            <w:vMerge/>
          </w:tcPr>
          <w:p w:rsidR="00EE237D" w:rsidRPr="00EE237D" w:rsidRDefault="00EE237D" w:rsidP="00EE237D">
            <w:pPr>
              <w:tabs>
                <w:tab w:val="left" w:pos="284"/>
              </w:tabs>
              <w:rPr>
                <w:rFonts w:ascii="Times New Roman" w:eastAsia="Calibri" w:hAnsi="Times New Roman" w:cs="Times New Roman"/>
                <w:sz w:val="12"/>
                <w:szCs w:val="12"/>
              </w:rPr>
            </w:pPr>
          </w:p>
        </w:tc>
        <w:tc>
          <w:tcPr>
            <w:tcW w:w="1234" w:type="dxa"/>
            <w:vMerge/>
          </w:tcPr>
          <w:p w:rsidR="00EE237D" w:rsidRPr="00EE237D" w:rsidRDefault="00EE237D" w:rsidP="00EE237D">
            <w:pPr>
              <w:tabs>
                <w:tab w:val="left" w:pos="284"/>
              </w:tabs>
              <w:rPr>
                <w:rFonts w:ascii="Times New Roman" w:eastAsia="Calibri" w:hAnsi="Times New Roman" w:cs="Times New Roman"/>
                <w:sz w:val="12"/>
                <w:szCs w:val="12"/>
              </w:rPr>
            </w:pPr>
          </w:p>
        </w:tc>
        <w:tc>
          <w:tcPr>
            <w:tcW w:w="5103" w:type="dxa"/>
            <w:vMerge/>
          </w:tcPr>
          <w:p w:rsidR="00EE237D" w:rsidRPr="00EE237D" w:rsidRDefault="00EE237D" w:rsidP="00EE237D">
            <w:pPr>
              <w:tabs>
                <w:tab w:val="left" w:pos="284"/>
              </w:tabs>
              <w:rPr>
                <w:rFonts w:ascii="Times New Roman" w:eastAsia="Calibri" w:hAnsi="Times New Roman" w:cs="Times New Roman"/>
                <w:sz w:val="12"/>
                <w:szCs w:val="12"/>
              </w:rPr>
            </w:pPr>
          </w:p>
        </w:tc>
        <w:tc>
          <w:tcPr>
            <w:tcW w:w="709" w:type="dxa"/>
            <w:vMerge/>
          </w:tcPr>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3.1.7.</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Трубопроводный транспорт</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7.5</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3.1.8.</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Обеспечение внутреннего правопорядка</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8.3</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3.1.9.</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Склады</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6.9</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3.1.10.</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Земельные участки (территории) общего пользования</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12.0</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3.2.</w:t>
            </w:r>
          </w:p>
        </w:tc>
        <w:tc>
          <w:tcPr>
            <w:tcW w:w="7046"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Т</w:t>
            </w: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3.2.1.</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Специальная деятельность</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12.2</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3.2.2.</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Магазины</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 xml:space="preserve">Размещение объектов капитального строительства, предназначенных для продажи товаров, торговая площадь которых составляет до 5000 кв. </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4.4</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3.2.3.</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Обслуживание автотранспорта</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4.9.</w:t>
            </w: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3.2.4.</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Объекты гаражного назначения</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2.7.1.</w:t>
            </w: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 xml:space="preserve">4. </w:t>
            </w:r>
          </w:p>
        </w:tc>
        <w:tc>
          <w:tcPr>
            <w:tcW w:w="7046"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Зона инженерной и транспортной инфраструктуры ИТ</w:t>
            </w: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4.1.</w:t>
            </w:r>
          </w:p>
        </w:tc>
        <w:tc>
          <w:tcPr>
            <w:tcW w:w="7046"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инженерной и транспортной инфраструктуры ИТ</w:t>
            </w: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4.1.1.</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Автомобильный транспорт</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7.2</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4.1.2.</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Объекты придорожного сервиса</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lastRenderedPageBreak/>
              <w:t>4.1.3.</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Связь</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6.8</w:t>
            </w: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4.1.4.</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Обеспечение внутреннего правопорядка</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8.3</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4.1.5.</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Коммунальное обслуживание</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w:t>
            </w: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4.1.6.</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Общее пользование водными объектами</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1.11.</w:t>
            </w: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4.1.7.</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Трубопроводный транспорт</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7.5</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4.1.8.</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Земельные участки (территории) общего пользования</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12.0</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4.2.</w:t>
            </w:r>
          </w:p>
        </w:tc>
        <w:tc>
          <w:tcPr>
            <w:tcW w:w="7046"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ИТ</w:t>
            </w: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4.2.1.</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Магазины</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 xml:space="preserve">Размещение объектов капитального строительства, предназначенных для продажи товаров, торговая площадь которых составляет до 5000 кв. </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4.4</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4.2.2.</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Обслуживание автотранспорта</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4.9.</w:t>
            </w:r>
          </w:p>
        </w:tc>
      </w:tr>
      <w:tr w:rsidR="00EE237D" w:rsidRPr="00EE237D" w:rsidTr="00EE237D">
        <w:trPr>
          <w:trHeight w:val="20"/>
        </w:trPr>
        <w:tc>
          <w:tcPr>
            <w:tcW w:w="46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4.2.3.</w:t>
            </w:r>
          </w:p>
        </w:tc>
        <w:tc>
          <w:tcPr>
            <w:tcW w:w="123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Объекты гаражного назначения</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2.7.1.</w:t>
            </w:r>
          </w:p>
        </w:tc>
      </w:tr>
    </w:tbl>
    <w:p w:rsidR="00807E91" w:rsidRDefault="00807E91" w:rsidP="006D4521">
      <w:pPr>
        <w:tabs>
          <w:tab w:val="left" w:pos="284"/>
        </w:tabs>
        <w:spacing w:after="0" w:line="240" w:lineRule="auto"/>
        <w:jc w:val="both"/>
        <w:rPr>
          <w:rFonts w:ascii="Times New Roman" w:eastAsia="Calibri" w:hAnsi="Times New Roman" w:cs="Times New Roman"/>
          <w:sz w:val="12"/>
          <w:szCs w:val="12"/>
        </w:rPr>
      </w:pPr>
    </w:p>
    <w:p w:rsidR="00EE237D" w:rsidRPr="00EE237D" w:rsidRDefault="00EE237D" w:rsidP="00EE237D">
      <w:pPr>
        <w:tabs>
          <w:tab w:val="left" w:pos="284"/>
        </w:tabs>
        <w:spacing w:after="0" w:line="240" w:lineRule="auto"/>
        <w:ind w:firstLine="284"/>
        <w:jc w:val="both"/>
        <w:rPr>
          <w:rFonts w:ascii="Times New Roman" w:eastAsia="Calibri" w:hAnsi="Times New Roman" w:cs="Times New Roman"/>
          <w:b/>
          <w:sz w:val="12"/>
          <w:szCs w:val="12"/>
        </w:rPr>
      </w:pPr>
      <w:r w:rsidRPr="00EE237D">
        <w:rPr>
          <w:rFonts w:ascii="Times New Roman" w:eastAsia="Calibri" w:hAnsi="Times New Roman" w:cs="Times New Roman"/>
          <w:b/>
          <w:sz w:val="12"/>
          <w:szCs w:val="12"/>
        </w:rPr>
        <w:t>7) Статью23Правил изложить в новой редакции:</w:t>
      </w:r>
    </w:p>
    <w:p w:rsidR="00EE237D" w:rsidRPr="00EE237D" w:rsidRDefault="00EE237D" w:rsidP="00EE237D">
      <w:pPr>
        <w:tabs>
          <w:tab w:val="left" w:pos="284"/>
        </w:tabs>
        <w:spacing w:after="0" w:line="240" w:lineRule="auto"/>
        <w:ind w:firstLine="284"/>
        <w:jc w:val="both"/>
        <w:rPr>
          <w:rFonts w:ascii="Times New Roman" w:eastAsia="Calibri" w:hAnsi="Times New Roman" w:cs="Times New Roman"/>
          <w:sz w:val="12"/>
          <w:szCs w:val="12"/>
        </w:rPr>
      </w:pPr>
      <w:r w:rsidRPr="00EE237D">
        <w:rPr>
          <w:rFonts w:ascii="Times New Roman" w:eastAsia="Calibri" w:hAnsi="Times New Roman" w:cs="Times New Roman"/>
          <w:sz w:val="12"/>
          <w:szCs w:val="12"/>
        </w:rPr>
        <w:t>1. Рекреационные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EE237D" w:rsidRPr="00EE237D" w:rsidRDefault="00EE237D" w:rsidP="00EE237D">
      <w:pPr>
        <w:tabs>
          <w:tab w:val="left" w:pos="284"/>
        </w:tabs>
        <w:spacing w:after="0" w:line="240" w:lineRule="auto"/>
        <w:ind w:firstLine="284"/>
        <w:jc w:val="both"/>
        <w:rPr>
          <w:rFonts w:ascii="Times New Roman" w:eastAsia="Calibri" w:hAnsi="Times New Roman" w:cs="Times New Roman"/>
          <w:sz w:val="12"/>
          <w:szCs w:val="12"/>
        </w:rPr>
      </w:pPr>
      <w:r w:rsidRPr="00EE237D">
        <w:rPr>
          <w:rFonts w:ascii="Times New Roman" w:eastAsia="Calibri" w:hAnsi="Times New Roman" w:cs="Times New Roman"/>
          <w:sz w:val="12"/>
          <w:szCs w:val="12"/>
        </w:rPr>
        <w:t>2. В состав рекреационных зон могут включаться территории, занятые городскими лесами, зонами отдыха, парками, городскими садами, скверами, бульварами, а также иные территории, используемые и предназначенные для отдыха, туризма, занятий физической культурой и спортом.</w:t>
      </w:r>
    </w:p>
    <w:p w:rsidR="00807E91" w:rsidRDefault="00EE237D" w:rsidP="00EE237D">
      <w:pPr>
        <w:tabs>
          <w:tab w:val="left" w:pos="284"/>
        </w:tabs>
        <w:spacing w:after="0" w:line="240" w:lineRule="auto"/>
        <w:ind w:firstLine="284"/>
        <w:jc w:val="both"/>
        <w:rPr>
          <w:rFonts w:ascii="Times New Roman" w:eastAsia="Calibri" w:hAnsi="Times New Roman" w:cs="Times New Roman"/>
          <w:sz w:val="12"/>
          <w:szCs w:val="12"/>
        </w:rPr>
      </w:pPr>
      <w:r w:rsidRPr="00EE237D">
        <w:rPr>
          <w:rFonts w:ascii="Times New Roman" w:eastAsia="Calibri" w:hAnsi="Times New Roman" w:cs="Times New Roman"/>
          <w:sz w:val="12"/>
          <w:szCs w:val="12"/>
        </w:rPr>
        <w:t>3. Виды разрешенного использования земельных участков и объектов капитального строительства в таблице № 5.</w:t>
      </w:r>
    </w:p>
    <w:p w:rsidR="00EE237D" w:rsidRPr="00EE237D" w:rsidRDefault="00EE237D" w:rsidP="00EE237D">
      <w:pPr>
        <w:tabs>
          <w:tab w:val="left" w:pos="284"/>
        </w:tabs>
        <w:spacing w:after="0" w:line="240" w:lineRule="auto"/>
        <w:jc w:val="right"/>
        <w:rPr>
          <w:rFonts w:ascii="Times New Roman" w:eastAsia="Calibri" w:hAnsi="Times New Roman" w:cs="Times New Roman"/>
          <w:sz w:val="12"/>
          <w:szCs w:val="12"/>
        </w:rPr>
      </w:pPr>
      <w:r w:rsidRPr="00EE237D">
        <w:rPr>
          <w:rFonts w:ascii="Times New Roman" w:eastAsia="Calibri" w:hAnsi="Times New Roman" w:cs="Times New Roman"/>
          <w:sz w:val="12"/>
          <w:szCs w:val="12"/>
        </w:rPr>
        <w:t>Таблица № 5</w:t>
      </w:r>
    </w:p>
    <w:p w:rsidR="00EE237D" w:rsidRPr="00EE237D" w:rsidRDefault="00EE237D" w:rsidP="00EE237D">
      <w:pPr>
        <w:tabs>
          <w:tab w:val="left" w:pos="284"/>
        </w:tabs>
        <w:spacing w:after="0" w:line="240" w:lineRule="auto"/>
        <w:jc w:val="center"/>
        <w:rPr>
          <w:rFonts w:ascii="Times New Roman" w:eastAsia="Calibri" w:hAnsi="Times New Roman" w:cs="Times New Roman"/>
          <w:b/>
          <w:sz w:val="12"/>
          <w:szCs w:val="12"/>
        </w:rPr>
      </w:pPr>
      <w:r w:rsidRPr="00EE237D">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 в зонах рекреационного назначения</w:t>
      </w:r>
    </w:p>
    <w:tbl>
      <w:tblPr>
        <w:tblStyle w:val="af2"/>
        <w:tblW w:w="7513" w:type="dxa"/>
        <w:tblInd w:w="108" w:type="dxa"/>
        <w:tblLayout w:type="fixed"/>
        <w:tblLook w:val="00A0" w:firstRow="1" w:lastRow="0" w:firstColumn="1" w:lastColumn="0" w:noHBand="0" w:noVBand="0"/>
      </w:tblPr>
      <w:tblGrid>
        <w:gridCol w:w="430"/>
        <w:gridCol w:w="1271"/>
        <w:gridCol w:w="5103"/>
        <w:gridCol w:w="709"/>
      </w:tblGrid>
      <w:tr w:rsidR="00EE237D" w:rsidRPr="00EE237D" w:rsidTr="00EE237D">
        <w:trPr>
          <w:trHeight w:val="138"/>
        </w:trPr>
        <w:tc>
          <w:tcPr>
            <w:tcW w:w="430" w:type="dxa"/>
            <w:vMerge w:val="restart"/>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 п/п</w:t>
            </w:r>
          </w:p>
        </w:tc>
        <w:tc>
          <w:tcPr>
            <w:tcW w:w="1271" w:type="dxa"/>
            <w:vMerge w:val="restart"/>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Наименование вида разрешенного использования земельного участка</w:t>
            </w:r>
          </w:p>
        </w:tc>
        <w:tc>
          <w:tcPr>
            <w:tcW w:w="5103" w:type="dxa"/>
            <w:vMerge w:val="restart"/>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EE237D" w:rsidRPr="00EE237D" w:rsidRDefault="00EE237D" w:rsidP="00EE237D">
            <w:pPr>
              <w:tabs>
                <w:tab w:val="left" w:pos="284"/>
              </w:tabs>
              <w:rPr>
                <w:rFonts w:ascii="Times New Roman" w:eastAsia="Calibri" w:hAnsi="Times New Roman" w:cs="Times New Roman"/>
                <w:sz w:val="11"/>
                <w:szCs w:val="11"/>
              </w:rPr>
            </w:pPr>
            <w:r w:rsidRPr="00EE237D">
              <w:rPr>
                <w:rFonts w:ascii="Times New Roman" w:eastAsia="Calibri" w:hAnsi="Times New Roman" w:cs="Times New Roman"/>
                <w:sz w:val="11"/>
                <w:szCs w:val="11"/>
              </w:rPr>
              <w:t>Код вида разрешенного использования земельного участка</w:t>
            </w:r>
          </w:p>
        </w:tc>
      </w:tr>
      <w:tr w:rsidR="00EE237D" w:rsidRPr="00EE237D" w:rsidTr="00EE237D">
        <w:trPr>
          <w:trHeight w:val="138"/>
        </w:trPr>
        <w:tc>
          <w:tcPr>
            <w:tcW w:w="430" w:type="dxa"/>
            <w:vMerge/>
          </w:tcPr>
          <w:p w:rsidR="00EE237D" w:rsidRPr="00EE237D" w:rsidRDefault="00EE237D" w:rsidP="00EE237D">
            <w:pPr>
              <w:tabs>
                <w:tab w:val="left" w:pos="284"/>
              </w:tabs>
              <w:rPr>
                <w:rFonts w:ascii="Times New Roman" w:eastAsia="Calibri" w:hAnsi="Times New Roman" w:cs="Times New Roman"/>
                <w:sz w:val="12"/>
                <w:szCs w:val="12"/>
              </w:rPr>
            </w:pPr>
          </w:p>
        </w:tc>
        <w:tc>
          <w:tcPr>
            <w:tcW w:w="1271" w:type="dxa"/>
            <w:vMerge/>
          </w:tcPr>
          <w:p w:rsidR="00EE237D" w:rsidRPr="00EE237D" w:rsidRDefault="00EE237D" w:rsidP="00EE237D">
            <w:pPr>
              <w:tabs>
                <w:tab w:val="left" w:pos="284"/>
              </w:tabs>
              <w:rPr>
                <w:rFonts w:ascii="Times New Roman" w:eastAsia="Calibri" w:hAnsi="Times New Roman" w:cs="Times New Roman"/>
                <w:sz w:val="12"/>
                <w:szCs w:val="12"/>
              </w:rPr>
            </w:pPr>
          </w:p>
        </w:tc>
        <w:tc>
          <w:tcPr>
            <w:tcW w:w="5103" w:type="dxa"/>
            <w:vMerge/>
          </w:tcPr>
          <w:p w:rsidR="00EE237D" w:rsidRPr="00EE237D" w:rsidRDefault="00EE237D" w:rsidP="00EE237D">
            <w:pPr>
              <w:tabs>
                <w:tab w:val="left" w:pos="284"/>
              </w:tabs>
              <w:rPr>
                <w:rFonts w:ascii="Times New Roman" w:eastAsia="Calibri" w:hAnsi="Times New Roman" w:cs="Times New Roman"/>
                <w:sz w:val="12"/>
                <w:szCs w:val="12"/>
              </w:rPr>
            </w:pPr>
          </w:p>
        </w:tc>
        <w:tc>
          <w:tcPr>
            <w:tcW w:w="709" w:type="dxa"/>
            <w:vMerge/>
          </w:tcPr>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w:t>
            </w:r>
          </w:p>
        </w:tc>
        <w:tc>
          <w:tcPr>
            <w:tcW w:w="7083"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Р1 Зона скверов, парков, бульваров</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w:t>
            </w:r>
          </w:p>
        </w:tc>
        <w:tc>
          <w:tcPr>
            <w:tcW w:w="7083"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Р1</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1.1.1</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Земельные участки (территории) общего пользования</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12.0</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1.2.</w:t>
            </w:r>
          </w:p>
        </w:tc>
        <w:tc>
          <w:tcPr>
            <w:tcW w:w="7083"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Р1</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1.2.1.</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Спорт</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5.1</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1.2.2.</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Обслуживание автотранспорта</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 xml:space="preserve">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4.9</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1.2.3.</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 xml:space="preserve">Стационарное медицинское </w:t>
            </w:r>
            <w:r w:rsidRPr="00EE237D">
              <w:rPr>
                <w:rFonts w:ascii="Times New Roman" w:eastAsia="Calibri" w:hAnsi="Times New Roman" w:cs="Times New Roman"/>
                <w:sz w:val="12"/>
                <w:szCs w:val="12"/>
              </w:rPr>
              <w:lastRenderedPageBreak/>
              <w:t>обслуживание</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lastRenderedPageBreak/>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w:t>
            </w:r>
            <w:r w:rsidRPr="00EE237D">
              <w:rPr>
                <w:rFonts w:ascii="Times New Roman" w:eastAsia="Calibri" w:hAnsi="Times New Roman" w:cs="Times New Roman"/>
                <w:sz w:val="12"/>
                <w:szCs w:val="12"/>
              </w:rPr>
              <w:lastRenderedPageBreak/>
              <w:t>учреждения и прочие объекты, обеспечивающие оказание услуги по лечению в стационаре); размещение станций скорой помощи</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lastRenderedPageBreak/>
              <w:t>3.4.2</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lastRenderedPageBreak/>
              <w:t>1.2.4.</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Водные объекты</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Ледники, снежники, ручьи, реки, озера, болота, территориальные моря и другие поверхностные водные объекты</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 xml:space="preserve"> 11.0</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1.3.</w:t>
            </w:r>
          </w:p>
        </w:tc>
        <w:tc>
          <w:tcPr>
            <w:tcW w:w="7083"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Р1</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1.3.1.</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Общественное питание</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4.6</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1.3.2.</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Развлечения</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4.8</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w:t>
            </w:r>
          </w:p>
        </w:tc>
        <w:tc>
          <w:tcPr>
            <w:tcW w:w="7083"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Р3 Зона отдыха, занятий физической культурой и спортом</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2.1</w:t>
            </w:r>
          </w:p>
        </w:tc>
        <w:tc>
          <w:tcPr>
            <w:tcW w:w="7083"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Р3</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2.1.1.</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Спорт</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5.1</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2.1.2.</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Земельные участки (территории) общего пользования</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12.0</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2.1.3.</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Природно-познавательный туризм</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E237D">
              <w:rPr>
                <w:rFonts w:ascii="Times New Roman" w:eastAsia="Calibri" w:hAnsi="Times New Roman" w:cs="Times New Roman"/>
                <w:sz w:val="12"/>
                <w:szCs w:val="12"/>
              </w:rPr>
              <w:t>природовосстановительных</w:t>
            </w:r>
            <w:proofErr w:type="spellEnd"/>
            <w:r w:rsidRPr="00EE237D">
              <w:rPr>
                <w:rFonts w:ascii="Times New Roman" w:eastAsia="Calibri" w:hAnsi="Times New Roman" w:cs="Times New Roman"/>
                <w:sz w:val="12"/>
                <w:szCs w:val="12"/>
              </w:rPr>
              <w:t xml:space="preserve"> мероприятий</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5.2.</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2.2.</w:t>
            </w:r>
          </w:p>
        </w:tc>
        <w:tc>
          <w:tcPr>
            <w:tcW w:w="7083"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Р3</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2.2.1.</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Общественное питание</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4.6</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2.2.2.</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Обслуживание автотранспорта</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4.9</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2.2.3.</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Стационарное медицинское обслуживание</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3.4.2.</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w:t>
            </w:r>
          </w:p>
        </w:tc>
        <w:tc>
          <w:tcPr>
            <w:tcW w:w="7083"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Р4 Зона отдыха и туризма</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w:t>
            </w:r>
          </w:p>
        </w:tc>
        <w:tc>
          <w:tcPr>
            <w:tcW w:w="7083"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Р4</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3.1.1.</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Природно-познавательный туризм</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E237D">
              <w:rPr>
                <w:rFonts w:ascii="Times New Roman" w:eastAsia="Calibri" w:hAnsi="Times New Roman" w:cs="Times New Roman"/>
                <w:sz w:val="12"/>
                <w:szCs w:val="12"/>
              </w:rPr>
              <w:t>природовосстановительных</w:t>
            </w:r>
            <w:proofErr w:type="spellEnd"/>
            <w:r w:rsidRPr="00EE237D">
              <w:rPr>
                <w:rFonts w:ascii="Times New Roman" w:eastAsia="Calibri" w:hAnsi="Times New Roman" w:cs="Times New Roman"/>
                <w:sz w:val="12"/>
                <w:szCs w:val="12"/>
              </w:rPr>
              <w:t xml:space="preserve"> мероприятий</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5.2.</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3.1.2.</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Спорт</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5.1</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3.1.3.</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Общественное питание</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4.6</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3.1.4.</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Земельные участки (территории) общего пользования</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12.0</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3.1.5.</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Обеспечение внутреннего правопорядка</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8.3</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3.1.6.</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Социальное обслуживание</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3.2.</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 xml:space="preserve">3.2. </w:t>
            </w:r>
          </w:p>
        </w:tc>
        <w:tc>
          <w:tcPr>
            <w:tcW w:w="7083"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Р3</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3.2.</w:t>
            </w:r>
            <w:r w:rsidRPr="00EE237D">
              <w:rPr>
                <w:rFonts w:ascii="Times New Roman" w:eastAsia="Calibri" w:hAnsi="Times New Roman" w:cs="Times New Roman"/>
                <w:sz w:val="12"/>
                <w:szCs w:val="12"/>
              </w:rPr>
              <w:lastRenderedPageBreak/>
              <w:t>1.</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Водные объекты</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11.1.</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3.2.2.</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Развлечения</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w:t>
            </w:r>
            <w:proofErr w:type="spellStart"/>
            <w:r w:rsidRPr="00EE237D">
              <w:rPr>
                <w:rFonts w:ascii="Times New Roman" w:eastAsia="Calibri" w:hAnsi="Times New Roman" w:cs="Times New Roman"/>
                <w:sz w:val="12"/>
                <w:szCs w:val="12"/>
              </w:rPr>
              <w:t>площадок;в</w:t>
            </w:r>
            <w:proofErr w:type="spellEnd"/>
            <w:r w:rsidRPr="00EE237D">
              <w:rPr>
                <w:rFonts w:ascii="Times New Roman" w:eastAsia="Calibri" w:hAnsi="Times New Roman" w:cs="Times New Roman"/>
                <w:sz w:val="12"/>
                <w:szCs w:val="12"/>
              </w:rPr>
              <w:t xml:space="preserve">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4.8.</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3.2.3.</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Культурное развитие</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r>
              <w:rPr>
                <w:rFonts w:ascii="Times New Roman" w:eastAsia="Calibri" w:hAnsi="Times New Roman" w:cs="Times New Roman"/>
                <w:sz w:val="12"/>
                <w:szCs w:val="12"/>
              </w:rPr>
              <w:t xml:space="preserve"> </w:t>
            </w:r>
            <w:r w:rsidRPr="00EE237D">
              <w:rPr>
                <w:rFonts w:ascii="Times New Roman" w:eastAsia="Calibri" w:hAnsi="Times New Roman" w:cs="Times New Roman"/>
                <w:sz w:val="12"/>
                <w:szCs w:val="12"/>
              </w:rPr>
              <w:t>устройство площадок для празднеств и гуляний;</w:t>
            </w:r>
            <w:r>
              <w:rPr>
                <w:rFonts w:ascii="Times New Roman" w:eastAsia="Calibri" w:hAnsi="Times New Roman" w:cs="Times New Roman"/>
                <w:sz w:val="12"/>
                <w:szCs w:val="12"/>
              </w:rPr>
              <w:t xml:space="preserve"> </w:t>
            </w:r>
            <w:r w:rsidRPr="00EE237D">
              <w:rPr>
                <w:rFonts w:ascii="Times New Roman" w:eastAsia="Calibri" w:hAnsi="Times New Roman" w:cs="Times New Roman"/>
                <w:sz w:val="12"/>
                <w:szCs w:val="12"/>
              </w:rPr>
              <w:t>размещение зданий и сооружений для размещения цирков, зверинцев, зоопарков, океанариумов</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3.6.</w:t>
            </w:r>
          </w:p>
        </w:tc>
      </w:tr>
      <w:tr w:rsidR="00EE237D" w:rsidRPr="00EE237D" w:rsidTr="00EE237D">
        <w:trPr>
          <w:trHeight w:val="20"/>
        </w:trPr>
        <w:tc>
          <w:tcPr>
            <w:tcW w:w="430"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3.2.6.</w:t>
            </w:r>
          </w:p>
        </w:tc>
        <w:tc>
          <w:tcPr>
            <w:tcW w:w="1271"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Стационарное медицинское обслуживание</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3.4.2.</w:t>
            </w:r>
          </w:p>
        </w:tc>
      </w:tr>
    </w:tbl>
    <w:p w:rsidR="00807E91" w:rsidRDefault="00807E91" w:rsidP="006D4521">
      <w:pPr>
        <w:tabs>
          <w:tab w:val="left" w:pos="284"/>
        </w:tabs>
        <w:spacing w:after="0" w:line="240" w:lineRule="auto"/>
        <w:jc w:val="both"/>
        <w:rPr>
          <w:rFonts w:ascii="Times New Roman" w:eastAsia="Calibri" w:hAnsi="Times New Roman" w:cs="Times New Roman"/>
          <w:sz w:val="12"/>
          <w:szCs w:val="12"/>
        </w:rPr>
      </w:pPr>
    </w:p>
    <w:p w:rsidR="00EE237D" w:rsidRPr="00EE237D" w:rsidRDefault="00EE237D" w:rsidP="00EE237D">
      <w:pPr>
        <w:tabs>
          <w:tab w:val="left" w:pos="284"/>
        </w:tabs>
        <w:spacing w:after="0" w:line="240" w:lineRule="auto"/>
        <w:ind w:firstLine="284"/>
        <w:jc w:val="both"/>
        <w:rPr>
          <w:rFonts w:ascii="Times New Roman" w:eastAsia="Calibri" w:hAnsi="Times New Roman" w:cs="Times New Roman"/>
          <w:b/>
          <w:sz w:val="12"/>
          <w:szCs w:val="12"/>
        </w:rPr>
      </w:pPr>
      <w:r w:rsidRPr="00EE237D">
        <w:rPr>
          <w:rFonts w:ascii="Times New Roman" w:eastAsia="Calibri" w:hAnsi="Times New Roman" w:cs="Times New Roman"/>
          <w:b/>
          <w:sz w:val="12"/>
          <w:szCs w:val="12"/>
        </w:rPr>
        <w:t>8) Статью24Правил изложить в новой редакции:</w:t>
      </w:r>
    </w:p>
    <w:p w:rsidR="00EE237D" w:rsidRPr="00EE237D" w:rsidRDefault="00EE237D" w:rsidP="00EE237D">
      <w:pPr>
        <w:tabs>
          <w:tab w:val="left" w:pos="284"/>
        </w:tabs>
        <w:spacing w:after="0" w:line="240" w:lineRule="auto"/>
        <w:ind w:firstLine="284"/>
        <w:jc w:val="both"/>
        <w:rPr>
          <w:rFonts w:ascii="Times New Roman" w:eastAsia="Calibri" w:hAnsi="Times New Roman" w:cs="Times New Roman"/>
          <w:sz w:val="12"/>
          <w:szCs w:val="12"/>
        </w:rPr>
      </w:pPr>
      <w:r w:rsidRPr="00EE237D">
        <w:rPr>
          <w:rFonts w:ascii="Times New Roman" w:eastAsia="Calibri" w:hAnsi="Times New Roman" w:cs="Times New Roman"/>
          <w:sz w:val="12"/>
          <w:szCs w:val="12"/>
        </w:rPr>
        <w:t>1. Зона сельскохозяйственного использования выделена для обеспечения правовых условий использования земельных участков для ведения садоводства и огородничества.</w:t>
      </w:r>
    </w:p>
    <w:p w:rsidR="00807E91" w:rsidRDefault="00EE237D" w:rsidP="00EE237D">
      <w:pPr>
        <w:tabs>
          <w:tab w:val="left" w:pos="284"/>
        </w:tabs>
        <w:spacing w:after="0" w:line="240" w:lineRule="auto"/>
        <w:ind w:firstLine="284"/>
        <w:jc w:val="both"/>
        <w:rPr>
          <w:rFonts w:ascii="Times New Roman" w:eastAsia="Calibri" w:hAnsi="Times New Roman" w:cs="Times New Roman"/>
          <w:sz w:val="12"/>
          <w:szCs w:val="12"/>
        </w:rPr>
      </w:pPr>
      <w:r w:rsidRPr="00EE237D">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в таблице № 6.</w:t>
      </w:r>
    </w:p>
    <w:p w:rsidR="00EE237D" w:rsidRPr="00EE237D" w:rsidRDefault="00EE237D" w:rsidP="00EE237D">
      <w:pPr>
        <w:tabs>
          <w:tab w:val="left" w:pos="284"/>
        </w:tabs>
        <w:spacing w:after="0" w:line="240" w:lineRule="auto"/>
        <w:jc w:val="right"/>
        <w:rPr>
          <w:rFonts w:ascii="Times New Roman" w:eastAsia="Calibri" w:hAnsi="Times New Roman" w:cs="Times New Roman"/>
          <w:sz w:val="12"/>
          <w:szCs w:val="12"/>
        </w:rPr>
      </w:pPr>
      <w:r w:rsidRPr="00EE237D">
        <w:rPr>
          <w:rFonts w:ascii="Times New Roman" w:eastAsia="Calibri" w:hAnsi="Times New Roman" w:cs="Times New Roman"/>
          <w:sz w:val="12"/>
          <w:szCs w:val="12"/>
        </w:rPr>
        <w:t>Таблица № 6</w:t>
      </w:r>
    </w:p>
    <w:p w:rsidR="00EE237D" w:rsidRDefault="00EE237D" w:rsidP="00EE237D">
      <w:pPr>
        <w:tabs>
          <w:tab w:val="left" w:pos="284"/>
        </w:tabs>
        <w:spacing w:after="0" w:line="240" w:lineRule="auto"/>
        <w:jc w:val="center"/>
        <w:rPr>
          <w:rFonts w:ascii="Times New Roman" w:eastAsia="Calibri" w:hAnsi="Times New Roman" w:cs="Times New Roman"/>
          <w:b/>
          <w:sz w:val="12"/>
          <w:szCs w:val="12"/>
        </w:rPr>
      </w:pPr>
      <w:r w:rsidRPr="00EE237D">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p>
    <w:p w:rsidR="00EE237D" w:rsidRPr="00EE237D" w:rsidRDefault="00EE237D" w:rsidP="00EE237D">
      <w:pPr>
        <w:tabs>
          <w:tab w:val="left" w:pos="284"/>
        </w:tabs>
        <w:spacing w:after="0" w:line="240" w:lineRule="auto"/>
        <w:jc w:val="center"/>
        <w:rPr>
          <w:rFonts w:ascii="Times New Roman" w:eastAsia="Calibri" w:hAnsi="Times New Roman" w:cs="Times New Roman"/>
          <w:b/>
          <w:sz w:val="12"/>
          <w:szCs w:val="12"/>
        </w:rPr>
      </w:pPr>
      <w:r w:rsidRPr="00EE237D">
        <w:rPr>
          <w:rFonts w:ascii="Times New Roman" w:eastAsia="Calibri" w:hAnsi="Times New Roman" w:cs="Times New Roman"/>
          <w:b/>
          <w:sz w:val="12"/>
          <w:szCs w:val="12"/>
        </w:rPr>
        <w:t xml:space="preserve"> в зоне сельскохозяйственного использования</w:t>
      </w:r>
    </w:p>
    <w:tbl>
      <w:tblPr>
        <w:tblStyle w:val="af2"/>
        <w:tblW w:w="7513" w:type="dxa"/>
        <w:tblInd w:w="108" w:type="dxa"/>
        <w:tblLayout w:type="fixed"/>
        <w:tblLook w:val="00A0" w:firstRow="1" w:lastRow="0" w:firstColumn="1" w:lastColumn="0" w:noHBand="0" w:noVBand="0"/>
      </w:tblPr>
      <w:tblGrid>
        <w:gridCol w:w="424"/>
        <w:gridCol w:w="1277"/>
        <w:gridCol w:w="5103"/>
        <w:gridCol w:w="709"/>
      </w:tblGrid>
      <w:tr w:rsidR="00EE237D" w:rsidRPr="00EE237D" w:rsidTr="00EE237D">
        <w:trPr>
          <w:trHeight w:val="138"/>
        </w:trPr>
        <w:tc>
          <w:tcPr>
            <w:tcW w:w="424" w:type="dxa"/>
            <w:vMerge w:val="restart"/>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 xml:space="preserve">№ </w:t>
            </w:r>
            <w:r w:rsidRPr="00EE237D">
              <w:rPr>
                <w:rFonts w:ascii="Times New Roman" w:eastAsia="Calibri" w:hAnsi="Times New Roman" w:cs="Times New Roman"/>
                <w:sz w:val="12"/>
                <w:szCs w:val="12"/>
              </w:rPr>
              <w:br/>
              <w:t>п/п</w:t>
            </w:r>
          </w:p>
        </w:tc>
        <w:tc>
          <w:tcPr>
            <w:tcW w:w="1277" w:type="dxa"/>
            <w:vMerge w:val="restart"/>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Наименование вида разрешенного использования земельного участка</w:t>
            </w:r>
          </w:p>
        </w:tc>
        <w:tc>
          <w:tcPr>
            <w:tcW w:w="5103" w:type="dxa"/>
            <w:vMerge w:val="restart"/>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EE237D" w:rsidRPr="00EE237D" w:rsidRDefault="00EE237D" w:rsidP="00EE237D">
            <w:pPr>
              <w:tabs>
                <w:tab w:val="left" w:pos="284"/>
              </w:tabs>
              <w:rPr>
                <w:rFonts w:ascii="Times New Roman" w:eastAsia="Calibri" w:hAnsi="Times New Roman" w:cs="Times New Roman"/>
                <w:sz w:val="11"/>
                <w:szCs w:val="11"/>
              </w:rPr>
            </w:pPr>
            <w:r w:rsidRPr="00EE237D">
              <w:rPr>
                <w:rFonts w:ascii="Times New Roman" w:eastAsia="Calibri" w:hAnsi="Times New Roman" w:cs="Times New Roman"/>
                <w:sz w:val="11"/>
                <w:szCs w:val="11"/>
              </w:rPr>
              <w:t>Код вида разрешенного использования земельного участка</w:t>
            </w:r>
          </w:p>
        </w:tc>
      </w:tr>
      <w:tr w:rsidR="00EE237D" w:rsidRPr="00EE237D" w:rsidTr="00EE237D">
        <w:trPr>
          <w:trHeight w:val="138"/>
        </w:trPr>
        <w:tc>
          <w:tcPr>
            <w:tcW w:w="424" w:type="dxa"/>
            <w:vMerge/>
          </w:tcPr>
          <w:p w:rsidR="00EE237D" w:rsidRPr="00EE237D" w:rsidRDefault="00EE237D" w:rsidP="00EE237D">
            <w:pPr>
              <w:tabs>
                <w:tab w:val="left" w:pos="284"/>
              </w:tabs>
              <w:rPr>
                <w:rFonts w:ascii="Times New Roman" w:eastAsia="Calibri" w:hAnsi="Times New Roman" w:cs="Times New Roman"/>
                <w:sz w:val="12"/>
                <w:szCs w:val="12"/>
              </w:rPr>
            </w:pPr>
          </w:p>
        </w:tc>
        <w:tc>
          <w:tcPr>
            <w:tcW w:w="1277" w:type="dxa"/>
            <w:vMerge/>
          </w:tcPr>
          <w:p w:rsidR="00EE237D" w:rsidRPr="00EE237D" w:rsidRDefault="00EE237D" w:rsidP="00EE237D">
            <w:pPr>
              <w:tabs>
                <w:tab w:val="left" w:pos="284"/>
              </w:tabs>
              <w:rPr>
                <w:rFonts w:ascii="Times New Roman" w:eastAsia="Calibri" w:hAnsi="Times New Roman" w:cs="Times New Roman"/>
                <w:sz w:val="12"/>
                <w:szCs w:val="12"/>
              </w:rPr>
            </w:pPr>
          </w:p>
        </w:tc>
        <w:tc>
          <w:tcPr>
            <w:tcW w:w="5103" w:type="dxa"/>
            <w:vMerge/>
          </w:tcPr>
          <w:p w:rsidR="00EE237D" w:rsidRPr="00EE237D" w:rsidRDefault="00EE237D" w:rsidP="00EE237D">
            <w:pPr>
              <w:tabs>
                <w:tab w:val="left" w:pos="284"/>
              </w:tabs>
              <w:rPr>
                <w:rFonts w:ascii="Times New Roman" w:eastAsia="Calibri" w:hAnsi="Times New Roman" w:cs="Times New Roman"/>
                <w:sz w:val="12"/>
                <w:szCs w:val="12"/>
              </w:rPr>
            </w:pPr>
          </w:p>
        </w:tc>
        <w:tc>
          <w:tcPr>
            <w:tcW w:w="709" w:type="dxa"/>
            <w:vMerge/>
          </w:tcPr>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2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w:t>
            </w:r>
          </w:p>
        </w:tc>
        <w:tc>
          <w:tcPr>
            <w:tcW w:w="7089"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Сх1 Зона сельскохозяйственных угодий</w:t>
            </w:r>
          </w:p>
        </w:tc>
      </w:tr>
      <w:tr w:rsidR="00EE237D" w:rsidRPr="00EE237D" w:rsidTr="00EE237D">
        <w:trPr>
          <w:trHeight w:val="20"/>
        </w:trPr>
        <w:tc>
          <w:tcPr>
            <w:tcW w:w="42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w:t>
            </w:r>
          </w:p>
        </w:tc>
        <w:tc>
          <w:tcPr>
            <w:tcW w:w="7089"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Сх1</w:t>
            </w:r>
          </w:p>
        </w:tc>
      </w:tr>
      <w:tr w:rsidR="00EE237D" w:rsidRPr="00EE237D" w:rsidTr="00EE237D">
        <w:trPr>
          <w:trHeight w:val="20"/>
        </w:trPr>
        <w:tc>
          <w:tcPr>
            <w:tcW w:w="42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1.1.1.</w:t>
            </w:r>
          </w:p>
        </w:tc>
        <w:tc>
          <w:tcPr>
            <w:tcW w:w="127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Выращивание зерновых и иных сельскохозяйственных культур</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1.2</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2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1.1.2.</w:t>
            </w:r>
          </w:p>
        </w:tc>
        <w:tc>
          <w:tcPr>
            <w:tcW w:w="127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Овощеводство</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1.3</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2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1.1.3.</w:t>
            </w:r>
          </w:p>
        </w:tc>
        <w:tc>
          <w:tcPr>
            <w:tcW w:w="127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Ведение личного подсобного хозяйства на полевых участках</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1.16.</w:t>
            </w:r>
          </w:p>
        </w:tc>
      </w:tr>
      <w:tr w:rsidR="00EE237D" w:rsidRPr="00EE237D" w:rsidTr="00EE237D">
        <w:trPr>
          <w:trHeight w:val="20"/>
        </w:trPr>
        <w:tc>
          <w:tcPr>
            <w:tcW w:w="42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2.1.</w:t>
            </w:r>
          </w:p>
        </w:tc>
        <w:tc>
          <w:tcPr>
            <w:tcW w:w="7089" w:type="dxa"/>
            <w:gridSpan w:val="3"/>
          </w:tcPr>
          <w:p w:rsidR="00EE237D" w:rsidRPr="00EE237D" w:rsidRDefault="00EE237D" w:rsidP="00EE237D">
            <w:pPr>
              <w:tabs>
                <w:tab w:val="left" w:pos="284"/>
              </w:tabs>
              <w:rPr>
                <w:rFonts w:ascii="Times New Roman" w:eastAsia="Calibri" w:hAnsi="Times New Roman" w:cs="Times New Roman"/>
                <w:bCs/>
                <w:sz w:val="12"/>
                <w:szCs w:val="12"/>
              </w:rPr>
            </w:pPr>
            <w:r w:rsidRPr="00EE237D">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Сх1</w:t>
            </w:r>
          </w:p>
        </w:tc>
      </w:tr>
      <w:tr w:rsidR="00EE237D" w:rsidRPr="00EE237D" w:rsidTr="00EE237D">
        <w:trPr>
          <w:trHeight w:val="20"/>
        </w:trPr>
        <w:tc>
          <w:tcPr>
            <w:tcW w:w="42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2.1.1.</w:t>
            </w:r>
          </w:p>
        </w:tc>
        <w:tc>
          <w:tcPr>
            <w:tcW w:w="127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Специальная деятельность</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12.2.</w:t>
            </w:r>
          </w:p>
        </w:tc>
      </w:tr>
      <w:tr w:rsidR="00EE237D" w:rsidRPr="00EE237D" w:rsidTr="00EE237D">
        <w:trPr>
          <w:trHeight w:val="20"/>
        </w:trPr>
        <w:tc>
          <w:tcPr>
            <w:tcW w:w="42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2.1.2.</w:t>
            </w:r>
          </w:p>
        </w:tc>
        <w:tc>
          <w:tcPr>
            <w:tcW w:w="127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Коммунальное обслуживание</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2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w:t>
            </w:r>
          </w:p>
        </w:tc>
        <w:tc>
          <w:tcPr>
            <w:tcW w:w="7089"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Сх1</w:t>
            </w:r>
          </w:p>
        </w:tc>
      </w:tr>
      <w:tr w:rsidR="00EE237D" w:rsidRPr="00EE237D" w:rsidTr="00EE237D">
        <w:trPr>
          <w:trHeight w:val="20"/>
        </w:trPr>
        <w:tc>
          <w:tcPr>
            <w:tcW w:w="42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3.1.1.</w:t>
            </w:r>
          </w:p>
        </w:tc>
        <w:tc>
          <w:tcPr>
            <w:tcW w:w="127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Охота и рыбалка</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5.3.</w:t>
            </w:r>
          </w:p>
        </w:tc>
      </w:tr>
      <w:tr w:rsidR="00EE237D" w:rsidRPr="00EE237D" w:rsidTr="00EE237D">
        <w:trPr>
          <w:trHeight w:val="20"/>
        </w:trPr>
        <w:tc>
          <w:tcPr>
            <w:tcW w:w="42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3.1.2.</w:t>
            </w:r>
          </w:p>
        </w:tc>
        <w:tc>
          <w:tcPr>
            <w:tcW w:w="127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Ветеринарное обслуживание</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w:t>
            </w:r>
            <w:r w:rsidRPr="00EE237D">
              <w:rPr>
                <w:rFonts w:ascii="Times New Roman" w:eastAsia="Calibri" w:hAnsi="Times New Roman" w:cs="Times New Roman"/>
                <w:sz w:val="12"/>
                <w:szCs w:val="12"/>
              </w:rPr>
              <w:lastRenderedPageBreak/>
              <w:t>использования включает в себя содержание видов разрешенного использования с кодами 3.10.1 - 3.10.2</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lastRenderedPageBreak/>
              <w:t>3.10</w:t>
            </w:r>
          </w:p>
        </w:tc>
      </w:tr>
      <w:tr w:rsidR="00EE237D" w:rsidRPr="00EE237D" w:rsidTr="00EE237D">
        <w:trPr>
          <w:trHeight w:val="20"/>
        </w:trPr>
        <w:tc>
          <w:tcPr>
            <w:tcW w:w="42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lastRenderedPageBreak/>
              <w:t>3.1.3.</w:t>
            </w:r>
          </w:p>
        </w:tc>
        <w:tc>
          <w:tcPr>
            <w:tcW w:w="127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Общественное управление</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Pr>
                <w:rFonts w:ascii="Times New Roman" w:eastAsia="Calibri" w:hAnsi="Times New Roman" w:cs="Times New Roman"/>
                <w:sz w:val="12"/>
                <w:szCs w:val="12"/>
              </w:rPr>
              <w:t xml:space="preserve"> </w:t>
            </w:r>
            <w:r w:rsidRPr="00EE237D">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Pr>
                <w:rFonts w:ascii="Times New Roman" w:eastAsia="Calibri" w:hAnsi="Times New Roman" w:cs="Times New Roman"/>
                <w:sz w:val="12"/>
                <w:szCs w:val="12"/>
              </w:rPr>
              <w:t xml:space="preserve"> </w:t>
            </w:r>
            <w:r w:rsidRPr="00EE237D">
              <w:rPr>
                <w:rFonts w:ascii="Times New Roman" w:eastAsia="Calibri" w:hAnsi="Times New Roman" w:cs="Times New Roman"/>
                <w:sz w:val="12"/>
                <w:szCs w:val="12"/>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3.8.</w:t>
            </w:r>
          </w:p>
        </w:tc>
      </w:tr>
      <w:tr w:rsidR="00EE237D" w:rsidRPr="00EE237D" w:rsidTr="00EE237D">
        <w:trPr>
          <w:trHeight w:val="20"/>
        </w:trPr>
        <w:tc>
          <w:tcPr>
            <w:tcW w:w="42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3.1.4.</w:t>
            </w:r>
          </w:p>
        </w:tc>
        <w:tc>
          <w:tcPr>
            <w:tcW w:w="127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Деловое управление</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4.1.</w:t>
            </w:r>
          </w:p>
        </w:tc>
      </w:tr>
      <w:tr w:rsidR="00EE237D" w:rsidRPr="00EE237D" w:rsidTr="00EE237D">
        <w:trPr>
          <w:trHeight w:val="20"/>
        </w:trPr>
        <w:tc>
          <w:tcPr>
            <w:tcW w:w="42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3.1.5.</w:t>
            </w:r>
          </w:p>
        </w:tc>
        <w:tc>
          <w:tcPr>
            <w:tcW w:w="127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Обслуживание автотранспорта</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4.9.</w:t>
            </w:r>
          </w:p>
        </w:tc>
      </w:tr>
      <w:tr w:rsidR="00EE237D" w:rsidRPr="00EE237D" w:rsidTr="00EE237D">
        <w:trPr>
          <w:trHeight w:val="20"/>
        </w:trPr>
        <w:tc>
          <w:tcPr>
            <w:tcW w:w="42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w:t>
            </w:r>
          </w:p>
        </w:tc>
        <w:tc>
          <w:tcPr>
            <w:tcW w:w="7089"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 xml:space="preserve">Сх3 Зона огородничества и садоводства </w:t>
            </w:r>
          </w:p>
        </w:tc>
      </w:tr>
      <w:tr w:rsidR="00EE237D" w:rsidRPr="00EE237D" w:rsidTr="00EE237D">
        <w:trPr>
          <w:trHeight w:val="20"/>
        </w:trPr>
        <w:tc>
          <w:tcPr>
            <w:tcW w:w="42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2.1.</w:t>
            </w:r>
          </w:p>
        </w:tc>
        <w:tc>
          <w:tcPr>
            <w:tcW w:w="7089"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Сх3</w:t>
            </w:r>
          </w:p>
        </w:tc>
      </w:tr>
      <w:tr w:rsidR="00EE237D" w:rsidRPr="00EE237D" w:rsidTr="00EE237D">
        <w:trPr>
          <w:trHeight w:val="20"/>
        </w:trPr>
        <w:tc>
          <w:tcPr>
            <w:tcW w:w="42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2.1.1.</w:t>
            </w:r>
          </w:p>
        </w:tc>
        <w:tc>
          <w:tcPr>
            <w:tcW w:w="127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Ведение садоводства</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13.2.</w:t>
            </w:r>
          </w:p>
        </w:tc>
      </w:tr>
      <w:tr w:rsidR="00EE237D" w:rsidRPr="00EE237D" w:rsidTr="00EE237D">
        <w:trPr>
          <w:trHeight w:val="20"/>
        </w:trPr>
        <w:tc>
          <w:tcPr>
            <w:tcW w:w="42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2.1.2.</w:t>
            </w:r>
          </w:p>
        </w:tc>
        <w:tc>
          <w:tcPr>
            <w:tcW w:w="127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Ведение огородничества</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w:t>
            </w:r>
          </w:p>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 xml:space="preserve">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13.1.</w:t>
            </w:r>
          </w:p>
        </w:tc>
      </w:tr>
      <w:tr w:rsidR="00EE237D" w:rsidRPr="00EE237D" w:rsidTr="00EE237D">
        <w:trPr>
          <w:trHeight w:val="20"/>
        </w:trPr>
        <w:tc>
          <w:tcPr>
            <w:tcW w:w="42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2.1.3.</w:t>
            </w:r>
          </w:p>
        </w:tc>
        <w:tc>
          <w:tcPr>
            <w:tcW w:w="127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Для ведения личного подсобного хозяйства</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w:t>
            </w:r>
          </w:p>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 xml:space="preserve"> размещение гаража и иных вспомогательных сооружений; содержание сельскохозяйственных животных</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2.2.</w:t>
            </w:r>
          </w:p>
        </w:tc>
      </w:tr>
      <w:tr w:rsidR="00EE237D" w:rsidRPr="00EE237D" w:rsidTr="00EE237D">
        <w:trPr>
          <w:trHeight w:val="20"/>
        </w:trPr>
        <w:tc>
          <w:tcPr>
            <w:tcW w:w="42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2.2.</w:t>
            </w:r>
          </w:p>
        </w:tc>
        <w:tc>
          <w:tcPr>
            <w:tcW w:w="7089" w:type="dxa"/>
            <w:gridSpan w:val="3"/>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Сх3</w:t>
            </w:r>
          </w:p>
        </w:tc>
      </w:tr>
      <w:tr w:rsidR="00EE237D" w:rsidRPr="00EE237D" w:rsidTr="00EE237D">
        <w:trPr>
          <w:trHeight w:val="20"/>
        </w:trPr>
        <w:tc>
          <w:tcPr>
            <w:tcW w:w="42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2.2.1.</w:t>
            </w:r>
          </w:p>
        </w:tc>
        <w:tc>
          <w:tcPr>
            <w:tcW w:w="127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Специальная деятельность</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12.2.</w:t>
            </w:r>
          </w:p>
        </w:tc>
      </w:tr>
      <w:tr w:rsidR="00EE237D" w:rsidRPr="00EE237D" w:rsidTr="00EE237D">
        <w:trPr>
          <w:trHeight w:val="20"/>
        </w:trPr>
        <w:tc>
          <w:tcPr>
            <w:tcW w:w="42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2.2.2.</w:t>
            </w:r>
          </w:p>
        </w:tc>
        <w:tc>
          <w:tcPr>
            <w:tcW w:w="127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Обслуживание автотранспорта</w:t>
            </w: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4.9</w:t>
            </w:r>
          </w:p>
          <w:p w:rsidR="00EE237D" w:rsidRPr="00EE237D" w:rsidRDefault="00EE237D" w:rsidP="00EE237D">
            <w:pPr>
              <w:tabs>
                <w:tab w:val="left" w:pos="284"/>
              </w:tabs>
              <w:rPr>
                <w:rFonts w:ascii="Times New Roman" w:eastAsia="Calibri" w:hAnsi="Times New Roman" w:cs="Times New Roman"/>
                <w:sz w:val="12"/>
                <w:szCs w:val="12"/>
              </w:rPr>
            </w:pPr>
          </w:p>
        </w:tc>
      </w:tr>
      <w:tr w:rsidR="00EE237D" w:rsidRPr="00EE237D" w:rsidTr="00EE237D">
        <w:trPr>
          <w:trHeight w:val="20"/>
        </w:trPr>
        <w:tc>
          <w:tcPr>
            <w:tcW w:w="424"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2.2.3.</w:t>
            </w:r>
          </w:p>
        </w:tc>
        <w:tc>
          <w:tcPr>
            <w:tcW w:w="1277"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Объекты гаражного назначения</w:t>
            </w:r>
          </w:p>
          <w:p w:rsidR="00EE237D" w:rsidRPr="00EE237D" w:rsidRDefault="00EE237D" w:rsidP="00EE237D">
            <w:pPr>
              <w:tabs>
                <w:tab w:val="left" w:pos="284"/>
              </w:tabs>
              <w:rPr>
                <w:rFonts w:ascii="Times New Roman" w:eastAsia="Calibri" w:hAnsi="Times New Roman" w:cs="Times New Roman"/>
                <w:sz w:val="12"/>
                <w:szCs w:val="12"/>
              </w:rPr>
            </w:pPr>
          </w:p>
        </w:tc>
        <w:tc>
          <w:tcPr>
            <w:tcW w:w="5103"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EE237D" w:rsidRPr="00EE237D" w:rsidRDefault="00EE237D" w:rsidP="00EE237D">
            <w:pPr>
              <w:tabs>
                <w:tab w:val="left" w:pos="284"/>
              </w:tabs>
              <w:rPr>
                <w:rFonts w:ascii="Times New Roman" w:eastAsia="Calibri" w:hAnsi="Times New Roman" w:cs="Times New Roman"/>
                <w:sz w:val="12"/>
                <w:szCs w:val="12"/>
              </w:rPr>
            </w:pPr>
            <w:r w:rsidRPr="00EE237D">
              <w:rPr>
                <w:rFonts w:ascii="Times New Roman" w:eastAsia="Calibri" w:hAnsi="Times New Roman" w:cs="Times New Roman"/>
                <w:sz w:val="12"/>
                <w:szCs w:val="12"/>
              </w:rPr>
              <w:t>2.7.1</w:t>
            </w:r>
          </w:p>
          <w:p w:rsidR="00EE237D" w:rsidRPr="00EE237D" w:rsidRDefault="00EE237D" w:rsidP="00EE237D">
            <w:pPr>
              <w:tabs>
                <w:tab w:val="left" w:pos="284"/>
              </w:tabs>
              <w:rPr>
                <w:rFonts w:ascii="Times New Roman" w:eastAsia="Calibri" w:hAnsi="Times New Roman" w:cs="Times New Roman"/>
                <w:sz w:val="12"/>
                <w:szCs w:val="12"/>
              </w:rPr>
            </w:pPr>
          </w:p>
        </w:tc>
      </w:tr>
    </w:tbl>
    <w:p w:rsidR="00807E91" w:rsidRDefault="00807E91" w:rsidP="006D4521">
      <w:pPr>
        <w:tabs>
          <w:tab w:val="left" w:pos="284"/>
        </w:tabs>
        <w:spacing w:after="0" w:line="240" w:lineRule="auto"/>
        <w:jc w:val="both"/>
        <w:rPr>
          <w:rFonts w:ascii="Times New Roman" w:eastAsia="Calibri" w:hAnsi="Times New Roman" w:cs="Times New Roman"/>
          <w:sz w:val="12"/>
          <w:szCs w:val="12"/>
        </w:rPr>
      </w:pPr>
    </w:p>
    <w:p w:rsidR="00EE237D" w:rsidRPr="00EE237D" w:rsidRDefault="00EE237D" w:rsidP="00EE237D">
      <w:pPr>
        <w:tabs>
          <w:tab w:val="left" w:pos="284"/>
        </w:tabs>
        <w:spacing w:after="0" w:line="240" w:lineRule="auto"/>
        <w:ind w:firstLine="284"/>
        <w:jc w:val="both"/>
        <w:rPr>
          <w:rFonts w:ascii="Times New Roman" w:eastAsia="Calibri" w:hAnsi="Times New Roman" w:cs="Times New Roman"/>
          <w:b/>
          <w:sz w:val="12"/>
          <w:szCs w:val="12"/>
        </w:rPr>
      </w:pPr>
      <w:r w:rsidRPr="00EE237D">
        <w:rPr>
          <w:rFonts w:ascii="Times New Roman" w:eastAsia="Calibri" w:hAnsi="Times New Roman" w:cs="Times New Roman"/>
          <w:b/>
          <w:sz w:val="12"/>
          <w:szCs w:val="12"/>
        </w:rPr>
        <w:t>9) Статью25Правил изложить в новой редакции:</w:t>
      </w:r>
    </w:p>
    <w:p w:rsidR="00EE237D" w:rsidRPr="00EE237D" w:rsidRDefault="00EE237D" w:rsidP="00EE237D">
      <w:pPr>
        <w:tabs>
          <w:tab w:val="left" w:pos="284"/>
        </w:tabs>
        <w:spacing w:after="0" w:line="240" w:lineRule="auto"/>
        <w:ind w:firstLine="284"/>
        <w:jc w:val="both"/>
        <w:rPr>
          <w:rFonts w:ascii="Times New Roman" w:eastAsia="Calibri" w:hAnsi="Times New Roman" w:cs="Times New Roman"/>
          <w:sz w:val="12"/>
          <w:szCs w:val="12"/>
        </w:rPr>
      </w:pPr>
      <w:r w:rsidRPr="00EE237D">
        <w:rPr>
          <w:rFonts w:ascii="Times New Roman" w:eastAsia="Calibri" w:hAnsi="Times New Roman" w:cs="Times New Roman"/>
          <w:sz w:val="12"/>
          <w:szCs w:val="12"/>
        </w:rPr>
        <w:t>1. Зоны специального назначения выделены для обеспечения правовых условий использования земельных участков, занятых кладбищами, крематориями, объектами размещения и переработки отходов потребления, очистными, водозаборными и иными техническими сооружениями, режимными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E237D" w:rsidRPr="00EE237D" w:rsidRDefault="00EE237D" w:rsidP="00EE237D">
      <w:pPr>
        <w:tabs>
          <w:tab w:val="left" w:pos="284"/>
        </w:tabs>
        <w:spacing w:after="0" w:line="240" w:lineRule="auto"/>
        <w:ind w:firstLine="284"/>
        <w:jc w:val="both"/>
        <w:rPr>
          <w:rFonts w:ascii="Times New Roman" w:eastAsia="Calibri" w:hAnsi="Times New Roman" w:cs="Times New Roman"/>
          <w:sz w:val="12"/>
          <w:szCs w:val="12"/>
        </w:rPr>
      </w:pPr>
      <w:r w:rsidRPr="00EE237D">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7.</w:t>
      </w:r>
    </w:p>
    <w:p w:rsidR="00EE237D" w:rsidRPr="00EE237D" w:rsidRDefault="00EE237D" w:rsidP="00EE237D">
      <w:pPr>
        <w:tabs>
          <w:tab w:val="left" w:pos="284"/>
        </w:tabs>
        <w:spacing w:after="0" w:line="240" w:lineRule="auto"/>
        <w:jc w:val="right"/>
        <w:rPr>
          <w:rFonts w:ascii="Times New Roman" w:eastAsia="Calibri" w:hAnsi="Times New Roman" w:cs="Times New Roman"/>
          <w:sz w:val="12"/>
          <w:szCs w:val="12"/>
        </w:rPr>
      </w:pPr>
      <w:r w:rsidRPr="00EE237D">
        <w:rPr>
          <w:rFonts w:ascii="Times New Roman" w:eastAsia="Calibri" w:hAnsi="Times New Roman" w:cs="Times New Roman"/>
          <w:sz w:val="12"/>
          <w:szCs w:val="12"/>
        </w:rPr>
        <w:t>Таблица № 7</w:t>
      </w:r>
    </w:p>
    <w:p w:rsidR="00EE237D" w:rsidRPr="00A441AA" w:rsidRDefault="00EE237D" w:rsidP="00A441AA">
      <w:pPr>
        <w:tabs>
          <w:tab w:val="left" w:pos="284"/>
        </w:tabs>
        <w:spacing w:after="0" w:line="240" w:lineRule="auto"/>
        <w:jc w:val="center"/>
        <w:rPr>
          <w:rFonts w:ascii="Times New Roman" w:eastAsia="Calibri" w:hAnsi="Times New Roman" w:cs="Times New Roman"/>
          <w:b/>
          <w:sz w:val="12"/>
          <w:szCs w:val="12"/>
        </w:rPr>
      </w:pPr>
      <w:r w:rsidRPr="00A441AA">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r w:rsidR="00A441AA">
        <w:rPr>
          <w:rFonts w:ascii="Times New Roman" w:eastAsia="Calibri" w:hAnsi="Times New Roman" w:cs="Times New Roman"/>
          <w:b/>
          <w:sz w:val="12"/>
          <w:szCs w:val="12"/>
        </w:rPr>
        <w:t xml:space="preserve"> </w:t>
      </w:r>
      <w:r w:rsidRPr="00A441AA">
        <w:rPr>
          <w:rFonts w:ascii="Times New Roman" w:eastAsia="Calibri" w:hAnsi="Times New Roman" w:cs="Times New Roman"/>
          <w:b/>
          <w:sz w:val="12"/>
          <w:szCs w:val="12"/>
        </w:rPr>
        <w:t>в зонах специального назначения</w:t>
      </w:r>
    </w:p>
    <w:tbl>
      <w:tblPr>
        <w:tblStyle w:val="af2"/>
        <w:tblW w:w="7513" w:type="dxa"/>
        <w:tblInd w:w="108" w:type="dxa"/>
        <w:tblLayout w:type="fixed"/>
        <w:tblLook w:val="00A0" w:firstRow="1" w:lastRow="0" w:firstColumn="1" w:lastColumn="0" w:noHBand="0" w:noVBand="0"/>
      </w:tblPr>
      <w:tblGrid>
        <w:gridCol w:w="437"/>
        <w:gridCol w:w="1264"/>
        <w:gridCol w:w="5103"/>
        <w:gridCol w:w="709"/>
      </w:tblGrid>
      <w:tr w:rsidR="00EE237D" w:rsidRPr="00EE237D" w:rsidTr="00A441AA">
        <w:trPr>
          <w:trHeight w:val="138"/>
        </w:trPr>
        <w:tc>
          <w:tcPr>
            <w:tcW w:w="437" w:type="dxa"/>
            <w:vMerge w:val="restart"/>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 п/п</w:t>
            </w:r>
          </w:p>
        </w:tc>
        <w:tc>
          <w:tcPr>
            <w:tcW w:w="1264" w:type="dxa"/>
            <w:vMerge w:val="restart"/>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Наименование вида разрешенного использования земельного участка</w:t>
            </w:r>
          </w:p>
        </w:tc>
        <w:tc>
          <w:tcPr>
            <w:tcW w:w="5103" w:type="dxa"/>
            <w:vMerge w:val="restart"/>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EE237D" w:rsidRPr="00A441AA" w:rsidRDefault="00EE237D" w:rsidP="00A441AA">
            <w:pPr>
              <w:tabs>
                <w:tab w:val="left" w:pos="284"/>
              </w:tabs>
              <w:rPr>
                <w:rFonts w:ascii="Times New Roman" w:eastAsia="Calibri" w:hAnsi="Times New Roman" w:cs="Times New Roman"/>
                <w:sz w:val="11"/>
                <w:szCs w:val="11"/>
              </w:rPr>
            </w:pPr>
            <w:r w:rsidRPr="00A441AA">
              <w:rPr>
                <w:rFonts w:ascii="Times New Roman" w:eastAsia="Calibri" w:hAnsi="Times New Roman" w:cs="Times New Roman"/>
                <w:sz w:val="11"/>
                <w:szCs w:val="11"/>
              </w:rPr>
              <w:t>Код вида разрешенного использования земельного участка</w:t>
            </w:r>
          </w:p>
        </w:tc>
      </w:tr>
      <w:tr w:rsidR="00EE237D" w:rsidRPr="00EE237D" w:rsidTr="00A441AA">
        <w:trPr>
          <w:trHeight w:val="138"/>
        </w:trPr>
        <w:tc>
          <w:tcPr>
            <w:tcW w:w="437" w:type="dxa"/>
            <w:vMerge/>
          </w:tcPr>
          <w:p w:rsidR="00EE237D" w:rsidRPr="00A441AA" w:rsidRDefault="00EE237D" w:rsidP="00A441AA">
            <w:pPr>
              <w:tabs>
                <w:tab w:val="left" w:pos="284"/>
              </w:tabs>
              <w:rPr>
                <w:rFonts w:ascii="Times New Roman" w:eastAsia="Calibri" w:hAnsi="Times New Roman" w:cs="Times New Roman"/>
                <w:sz w:val="12"/>
                <w:szCs w:val="12"/>
              </w:rPr>
            </w:pPr>
          </w:p>
        </w:tc>
        <w:tc>
          <w:tcPr>
            <w:tcW w:w="1264" w:type="dxa"/>
            <w:vMerge/>
          </w:tcPr>
          <w:p w:rsidR="00EE237D" w:rsidRPr="00A441AA" w:rsidRDefault="00EE237D" w:rsidP="00A441AA">
            <w:pPr>
              <w:tabs>
                <w:tab w:val="left" w:pos="284"/>
              </w:tabs>
              <w:rPr>
                <w:rFonts w:ascii="Times New Roman" w:eastAsia="Calibri" w:hAnsi="Times New Roman" w:cs="Times New Roman"/>
                <w:sz w:val="12"/>
                <w:szCs w:val="12"/>
              </w:rPr>
            </w:pPr>
          </w:p>
        </w:tc>
        <w:tc>
          <w:tcPr>
            <w:tcW w:w="5103" w:type="dxa"/>
            <w:vMerge/>
          </w:tcPr>
          <w:p w:rsidR="00EE237D" w:rsidRPr="00A441AA" w:rsidRDefault="00EE237D" w:rsidP="00A441AA">
            <w:pPr>
              <w:tabs>
                <w:tab w:val="left" w:pos="284"/>
              </w:tabs>
              <w:rPr>
                <w:rFonts w:ascii="Times New Roman" w:eastAsia="Calibri" w:hAnsi="Times New Roman" w:cs="Times New Roman"/>
                <w:sz w:val="12"/>
                <w:szCs w:val="12"/>
              </w:rPr>
            </w:pPr>
          </w:p>
        </w:tc>
        <w:tc>
          <w:tcPr>
            <w:tcW w:w="709" w:type="dxa"/>
            <w:vMerge/>
          </w:tcPr>
          <w:p w:rsidR="00EE237D" w:rsidRPr="00A441AA" w:rsidRDefault="00EE237D" w:rsidP="00A441AA">
            <w:pPr>
              <w:tabs>
                <w:tab w:val="left" w:pos="284"/>
              </w:tabs>
              <w:rPr>
                <w:rFonts w:ascii="Times New Roman" w:eastAsia="Calibri" w:hAnsi="Times New Roman" w:cs="Times New Roman"/>
                <w:sz w:val="12"/>
                <w:szCs w:val="12"/>
              </w:rPr>
            </w:pPr>
          </w:p>
        </w:tc>
      </w:tr>
      <w:tr w:rsidR="00EE237D" w:rsidRPr="00EE237D" w:rsidTr="00A441AA">
        <w:trPr>
          <w:trHeight w:val="20"/>
        </w:trPr>
        <w:tc>
          <w:tcPr>
            <w:tcW w:w="437"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1.</w:t>
            </w:r>
          </w:p>
        </w:tc>
        <w:tc>
          <w:tcPr>
            <w:tcW w:w="7076" w:type="dxa"/>
            <w:gridSpan w:val="3"/>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Сп1 Зона специального назначения, связанная с захоронениями</w:t>
            </w:r>
          </w:p>
        </w:tc>
      </w:tr>
      <w:tr w:rsidR="00EE237D" w:rsidRPr="00EE237D" w:rsidTr="00A441AA">
        <w:trPr>
          <w:trHeight w:val="20"/>
        </w:trPr>
        <w:tc>
          <w:tcPr>
            <w:tcW w:w="437"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1.1.</w:t>
            </w:r>
          </w:p>
        </w:tc>
        <w:tc>
          <w:tcPr>
            <w:tcW w:w="7076" w:type="dxa"/>
            <w:gridSpan w:val="3"/>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Сп1</w:t>
            </w:r>
          </w:p>
        </w:tc>
      </w:tr>
      <w:tr w:rsidR="00EE237D" w:rsidRPr="00EE237D" w:rsidTr="00A441AA">
        <w:trPr>
          <w:trHeight w:val="20"/>
        </w:trPr>
        <w:tc>
          <w:tcPr>
            <w:tcW w:w="437"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1.1.1.</w:t>
            </w:r>
          </w:p>
        </w:tc>
        <w:tc>
          <w:tcPr>
            <w:tcW w:w="1264"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Ритуальная деятельность</w:t>
            </w:r>
          </w:p>
        </w:tc>
        <w:tc>
          <w:tcPr>
            <w:tcW w:w="5103"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Размещение кладбищ, крематориев и мест захоронения; размещение соответствующих культовых сооружений</w:t>
            </w:r>
          </w:p>
        </w:tc>
        <w:tc>
          <w:tcPr>
            <w:tcW w:w="709"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12.1</w:t>
            </w:r>
          </w:p>
          <w:p w:rsidR="00EE237D" w:rsidRPr="00A441AA" w:rsidRDefault="00EE237D" w:rsidP="00A441AA">
            <w:pPr>
              <w:tabs>
                <w:tab w:val="left" w:pos="284"/>
              </w:tabs>
              <w:rPr>
                <w:rFonts w:ascii="Times New Roman" w:eastAsia="Calibri" w:hAnsi="Times New Roman" w:cs="Times New Roman"/>
                <w:sz w:val="12"/>
                <w:szCs w:val="12"/>
              </w:rPr>
            </w:pPr>
          </w:p>
        </w:tc>
      </w:tr>
      <w:tr w:rsidR="00EE237D" w:rsidRPr="00EE237D" w:rsidTr="00A441AA">
        <w:trPr>
          <w:trHeight w:val="20"/>
        </w:trPr>
        <w:tc>
          <w:tcPr>
            <w:tcW w:w="437"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2.1.</w:t>
            </w:r>
          </w:p>
        </w:tc>
        <w:tc>
          <w:tcPr>
            <w:tcW w:w="7076" w:type="dxa"/>
            <w:gridSpan w:val="3"/>
          </w:tcPr>
          <w:p w:rsidR="00EE237D" w:rsidRPr="00A441AA" w:rsidRDefault="00EE237D"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Сп1</w:t>
            </w:r>
          </w:p>
        </w:tc>
      </w:tr>
      <w:tr w:rsidR="00EE237D" w:rsidRPr="00EE237D" w:rsidTr="00A441AA">
        <w:trPr>
          <w:trHeight w:val="20"/>
        </w:trPr>
        <w:tc>
          <w:tcPr>
            <w:tcW w:w="437"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2.1.1.</w:t>
            </w:r>
          </w:p>
        </w:tc>
        <w:tc>
          <w:tcPr>
            <w:tcW w:w="1264"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Религиозное использование</w:t>
            </w:r>
          </w:p>
          <w:p w:rsidR="00EE237D" w:rsidRPr="00A441AA" w:rsidRDefault="00EE237D" w:rsidP="00A441AA">
            <w:pPr>
              <w:tabs>
                <w:tab w:val="left" w:pos="284"/>
              </w:tabs>
              <w:rPr>
                <w:rFonts w:ascii="Times New Roman" w:eastAsia="Calibri" w:hAnsi="Times New Roman" w:cs="Times New Roman"/>
                <w:sz w:val="12"/>
                <w:szCs w:val="12"/>
              </w:rPr>
            </w:pPr>
          </w:p>
        </w:tc>
        <w:tc>
          <w:tcPr>
            <w:tcW w:w="5103"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3.7</w:t>
            </w:r>
          </w:p>
          <w:p w:rsidR="00EE237D" w:rsidRPr="00A441AA" w:rsidRDefault="00EE237D" w:rsidP="00A441AA">
            <w:pPr>
              <w:tabs>
                <w:tab w:val="left" w:pos="284"/>
              </w:tabs>
              <w:rPr>
                <w:rFonts w:ascii="Times New Roman" w:eastAsia="Calibri" w:hAnsi="Times New Roman" w:cs="Times New Roman"/>
                <w:sz w:val="12"/>
                <w:szCs w:val="12"/>
              </w:rPr>
            </w:pPr>
          </w:p>
        </w:tc>
      </w:tr>
      <w:tr w:rsidR="00EE237D" w:rsidRPr="00EE237D" w:rsidTr="00A441AA">
        <w:trPr>
          <w:trHeight w:val="20"/>
        </w:trPr>
        <w:tc>
          <w:tcPr>
            <w:tcW w:w="437"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lastRenderedPageBreak/>
              <w:t>2.1.2.</w:t>
            </w:r>
          </w:p>
        </w:tc>
        <w:tc>
          <w:tcPr>
            <w:tcW w:w="1264"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Объекты гаражного назначения</w:t>
            </w:r>
          </w:p>
          <w:p w:rsidR="00EE237D" w:rsidRPr="00A441AA" w:rsidRDefault="00EE237D" w:rsidP="00A441AA">
            <w:pPr>
              <w:tabs>
                <w:tab w:val="left" w:pos="284"/>
              </w:tabs>
              <w:rPr>
                <w:rFonts w:ascii="Times New Roman" w:eastAsia="Calibri" w:hAnsi="Times New Roman" w:cs="Times New Roman"/>
                <w:sz w:val="12"/>
                <w:szCs w:val="12"/>
              </w:rPr>
            </w:pPr>
          </w:p>
        </w:tc>
        <w:tc>
          <w:tcPr>
            <w:tcW w:w="5103"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2.7.1</w:t>
            </w:r>
          </w:p>
          <w:p w:rsidR="00EE237D" w:rsidRPr="00A441AA" w:rsidRDefault="00EE237D" w:rsidP="00A441AA">
            <w:pPr>
              <w:tabs>
                <w:tab w:val="left" w:pos="284"/>
              </w:tabs>
              <w:rPr>
                <w:rFonts w:ascii="Times New Roman" w:eastAsia="Calibri" w:hAnsi="Times New Roman" w:cs="Times New Roman"/>
                <w:sz w:val="12"/>
                <w:szCs w:val="12"/>
              </w:rPr>
            </w:pPr>
          </w:p>
        </w:tc>
      </w:tr>
      <w:tr w:rsidR="00EE237D" w:rsidRPr="00EE237D" w:rsidTr="00A441AA">
        <w:trPr>
          <w:trHeight w:val="20"/>
        </w:trPr>
        <w:tc>
          <w:tcPr>
            <w:tcW w:w="437"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2.1.3.</w:t>
            </w:r>
          </w:p>
        </w:tc>
        <w:tc>
          <w:tcPr>
            <w:tcW w:w="1264"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Коммунальное обслуживание</w:t>
            </w:r>
          </w:p>
          <w:p w:rsidR="00EE237D" w:rsidRPr="00A441AA" w:rsidRDefault="00EE237D" w:rsidP="00A441AA">
            <w:pPr>
              <w:tabs>
                <w:tab w:val="left" w:pos="284"/>
              </w:tabs>
              <w:rPr>
                <w:rFonts w:ascii="Times New Roman" w:eastAsia="Calibri" w:hAnsi="Times New Roman" w:cs="Times New Roman"/>
                <w:sz w:val="12"/>
                <w:szCs w:val="12"/>
              </w:rPr>
            </w:pPr>
          </w:p>
        </w:tc>
        <w:tc>
          <w:tcPr>
            <w:tcW w:w="5103"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3.1</w:t>
            </w:r>
          </w:p>
          <w:p w:rsidR="00EE237D" w:rsidRPr="00A441AA" w:rsidRDefault="00EE237D" w:rsidP="00A441AA">
            <w:pPr>
              <w:tabs>
                <w:tab w:val="left" w:pos="284"/>
              </w:tabs>
              <w:rPr>
                <w:rFonts w:ascii="Times New Roman" w:eastAsia="Calibri" w:hAnsi="Times New Roman" w:cs="Times New Roman"/>
                <w:sz w:val="12"/>
                <w:szCs w:val="12"/>
              </w:rPr>
            </w:pPr>
          </w:p>
        </w:tc>
      </w:tr>
      <w:tr w:rsidR="00EE237D" w:rsidRPr="00EE237D" w:rsidTr="00A441AA">
        <w:trPr>
          <w:trHeight w:val="20"/>
        </w:trPr>
        <w:tc>
          <w:tcPr>
            <w:tcW w:w="437"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2.1.4.</w:t>
            </w:r>
          </w:p>
        </w:tc>
        <w:tc>
          <w:tcPr>
            <w:tcW w:w="1264"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Земельные участки (территории) общего пользования</w:t>
            </w:r>
          </w:p>
          <w:p w:rsidR="00EE237D" w:rsidRPr="00A441AA" w:rsidRDefault="00EE237D" w:rsidP="00A441AA">
            <w:pPr>
              <w:tabs>
                <w:tab w:val="left" w:pos="284"/>
              </w:tabs>
              <w:rPr>
                <w:rFonts w:ascii="Times New Roman" w:eastAsia="Calibri" w:hAnsi="Times New Roman" w:cs="Times New Roman"/>
                <w:sz w:val="12"/>
                <w:szCs w:val="12"/>
              </w:rPr>
            </w:pPr>
          </w:p>
        </w:tc>
        <w:tc>
          <w:tcPr>
            <w:tcW w:w="5103"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w:t>
            </w:r>
          </w:p>
        </w:tc>
        <w:tc>
          <w:tcPr>
            <w:tcW w:w="709"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12.0</w:t>
            </w:r>
          </w:p>
          <w:p w:rsidR="00EE237D" w:rsidRPr="00A441AA" w:rsidRDefault="00EE237D" w:rsidP="00A441AA">
            <w:pPr>
              <w:tabs>
                <w:tab w:val="left" w:pos="284"/>
              </w:tabs>
              <w:rPr>
                <w:rFonts w:ascii="Times New Roman" w:eastAsia="Calibri" w:hAnsi="Times New Roman" w:cs="Times New Roman"/>
                <w:sz w:val="12"/>
                <w:szCs w:val="12"/>
              </w:rPr>
            </w:pPr>
          </w:p>
        </w:tc>
      </w:tr>
      <w:tr w:rsidR="00EE237D" w:rsidRPr="00EE237D" w:rsidTr="00A441AA">
        <w:trPr>
          <w:trHeight w:val="20"/>
        </w:trPr>
        <w:tc>
          <w:tcPr>
            <w:tcW w:w="437"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2.1.5.</w:t>
            </w:r>
          </w:p>
        </w:tc>
        <w:tc>
          <w:tcPr>
            <w:tcW w:w="1264"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Специальная деятельность</w:t>
            </w:r>
          </w:p>
          <w:p w:rsidR="00EE237D" w:rsidRPr="00A441AA" w:rsidRDefault="00EE237D" w:rsidP="00A441AA">
            <w:pPr>
              <w:tabs>
                <w:tab w:val="left" w:pos="284"/>
              </w:tabs>
              <w:rPr>
                <w:rFonts w:ascii="Times New Roman" w:eastAsia="Calibri" w:hAnsi="Times New Roman" w:cs="Times New Roman"/>
                <w:sz w:val="12"/>
                <w:szCs w:val="12"/>
              </w:rPr>
            </w:pPr>
          </w:p>
        </w:tc>
        <w:tc>
          <w:tcPr>
            <w:tcW w:w="5103"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12.2.</w:t>
            </w:r>
          </w:p>
        </w:tc>
      </w:tr>
      <w:tr w:rsidR="00EE237D" w:rsidRPr="00EE237D" w:rsidTr="00A441AA">
        <w:trPr>
          <w:trHeight w:val="20"/>
        </w:trPr>
        <w:tc>
          <w:tcPr>
            <w:tcW w:w="437"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2.1.6.</w:t>
            </w:r>
          </w:p>
        </w:tc>
        <w:tc>
          <w:tcPr>
            <w:tcW w:w="1264"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Деловое управление</w:t>
            </w:r>
          </w:p>
          <w:p w:rsidR="00EE237D" w:rsidRPr="00A441AA" w:rsidRDefault="00EE237D" w:rsidP="00A441AA">
            <w:pPr>
              <w:tabs>
                <w:tab w:val="left" w:pos="284"/>
              </w:tabs>
              <w:rPr>
                <w:rFonts w:ascii="Times New Roman" w:eastAsia="Calibri" w:hAnsi="Times New Roman" w:cs="Times New Roman"/>
                <w:sz w:val="12"/>
                <w:szCs w:val="12"/>
              </w:rPr>
            </w:pPr>
          </w:p>
        </w:tc>
        <w:tc>
          <w:tcPr>
            <w:tcW w:w="5103"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4.1.</w:t>
            </w:r>
          </w:p>
        </w:tc>
      </w:tr>
      <w:tr w:rsidR="00EE237D" w:rsidRPr="00EE237D" w:rsidTr="00A441AA">
        <w:trPr>
          <w:trHeight w:val="20"/>
        </w:trPr>
        <w:tc>
          <w:tcPr>
            <w:tcW w:w="437"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2.1.7.</w:t>
            </w:r>
          </w:p>
        </w:tc>
        <w:tc>
          <w:tcPr>
            <w:tcW w:w="1264"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Общественное управление</w:t>
            </w:r>
          </w:p>
          <w:p w:rsidR="00EE237D" w:rsidRPr="00A441AA" w:rsidRDefault="00EE237D" w:rsidP="00A441AA">
            <w:pPr>
              <w:tabs>
                <w:tab w:val="left" w:pos="284"/>
              </w:tabs>
              <w:rPr>
                <w:rFonts w:ascii="Times New Roman" w:eastAsia="Calibri" w:hAnsi="Times New Roman" w:cs="Times New Roman"/>
                <w:sz w:val="12"/>
                <w:szCs w:val="12"/>
              </w:rPr>
            </w:pPr>
          </w:p>
        </w:tc>
        <w:tc>
          <w:tcPr>
            <w:tcW w:w="5103"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EE237D" w:rsidRPr="00A441AA" w:rsidRDefault="00EE237D"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sz w:val="12"/>
                <w:szCs w:val="12"/>
              </w:rPr>
              <w:t>3.8.</w:t>
            </w:r>
          </w:p>
        </w:tc>
      </w:tr>
    </w:tbl>
    <w:p w:rsidR="00807E91" w:rsidRDefault="00807E91" w:rsidP="006D4521">
      <w:pPr>
        <w:tabs>
          <w:tab w:val="left" w:pos="284"/>
        </w:tabs>
        <w:spacing w:after="0" w:line="240" w:lineRule="auto"/>
        <w:jc w:val="both"/>
        <w:rPr>
          <w:rFonts w:ascii="Times New Roman" w:eastAsia="Calibri" w:hAnsi="Times New Roman" w:cs="Times New Roman"/>
          <w:sz w:val="12"/>
          <w:szCs w:val="12"/>
        </w:rPr>
      </w:pPr>
    </w:p>
    <w:p w:rsidR="00A441AA" w:rsidRPr="00A441AA" w:rsidRDefault="00A441AA" w:rsidP="00A441AA">
      <w:pPr>
        <w:tabs>
          <w:tab w:val="left" w:pos="284"/>
        </w:tabs>
        <w:spacing w:after="0" w:line="240" w:lineRule="auto"/>
        <w:ind w:firstLine="284"/>
        <w:jc w:val="both"/>
        <w:rPr>
          <w:rFonts w:ascii="Times New Roman" w:eastAsia="Calibri" w:hAnsi="Times New Roman" w:cs="Times New Roman"/>
          <w:b/>
          <w:sz w:val="12"/>
          <w:szCs w:val="12"/>
        </w:rPr>
      </w:pPr>
      <w:r w:rsidRPr="00A441AA">
        <w:rPr>
          <w:rFonts w:ascii="Times New Roman" w:eastAsia="Calibri" w:hAnsi="Times New Roman" w:cs="Times New Roman"/>
          <w:b/>
          <w:sz w:val="12"/>
          <w:szCs w:val="12"/>
        </w:rPr>
        <w:t xml:space="preserve">10) Статью 26 Правил изложить в новой редакции: </w:t>
      </w:r>
    </w:p>
    <w:p w:rsidR="00A441AA" w:rsidRDefault="00A441AA" w:rsidP="00A441AA">
      <w:pPr>
        <w:tabs>
          <w:tab w:val="left" w:pos="284"/>
        </w:tabs>
        <w:spacing w:after="0" w:line="240" w:lineRule="auto"/>
        <w:ind w:firstLine="284"/>
        <w:jc w:val="both"/>
        <w:rPr>
          <w:rFonts w:ascii="Times New Roman" w:eastAsia="Calibri" w:hAnsi="Times New Roman" w:cs="Times New Roman"/>
          <w:b/>
          <w:sz w:val="12"/>
          <w:szCs w:val="12"/>
        </w:rPr>
      </w:pPr>
      <w:r w:rsidRPr="00A441AA">
        <w:rPr>
          <w:rFonts w:ascii="Times New Roman" w:eastAsia="Calibri" w:hAnsi="Times New Roman" w:cs="Times New Roman"/>
          <w:b/>
          <w:sz w:val="12"/>
          <w:szCs w:val="12"/>
        </w:rPr>
        <w:t>«Статья 26. Предельные размеры земельных уча</w:t>
      </w:r>
      <w:r>
        <w:rPr>
          <w:rFonts w:ascii="Times New Roman" w:eastAsia="Calibri" w:hAnsi="Times New Roman" w:cs="Times New Roman"/>
          <w:b/>
          <w:sz w:val="12"/>
          <w:szCs w:val="12"/>
        </w:rPr>
        <w:t>с</w:t>
      </w:r>
      <w:r w:rsidRPr="00A441AA">
        <w:rPr>
          <w:rFonts w:ascii="Times New Roman" w:eastAsia="Calibri" w:hAnsi="Times New Roman" w:cs="Times New Roman"/>
          <w:b/>
          <w:sz w:val="12"/>
          <w:szCs w:val="12"/>
        </w:rPr>
        <w:t>тков и предельные параметры разрешенного строительства, реконструкции объектов капитального строительства в жилых зонах и общественно-деловых зонах»</w:t>
      </w:r>
    </w:p>
    <w:tbl>
      <w:tblPr>
        <w:tblStyle w:val="af2"/>
        <w:tblW w:w="7513" w:type="dxa"/>
        <w:tblInd w:w="108" w:type="dxa"/>
        <w:tblLayout w:type="fixed"/>
        <w:tblLook w:val="04A0" w:firstRow="1" w:lastRow="0" w:firstColumn="1" w:lastColumn="0" w:noHBand="0" w:noVBand="1"/>
      </w:tblPr>
      <w:tblGrid>
        <w:gridCol w:w="426"/>
        <w:gridCol w:w="3685"/>
        <w:gridCol w:w="425"/>
        <w:gridCol w:w="426"/>
        <w:gridCol w:w="425"/>
        <w:gridCol w:w="425"/>
        <w:gridCol w:w="425"/>
        <w:gridCol w:w="426"/>
        <w:gridCol w:w="425"/>
        <w:gridCol w:w="425"/>
      </w:tblGrid>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 п/п</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Наименование параметра</w:t>
            </w:r>
          </w:p>
        </w:tc>
        <w:tc>
          <w:tcPr>
            <w:tcW w:w="3402" w:type="dxa"/>
            <w:gridSpan w:val="8"/>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Ж1</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Ж2</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Ж3</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Ж5</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О1</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О2</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О5</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О6</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p>
        </w:tc>
        <w:tc>
          <w:tcPr>
            <w:tcW w:w="7087" w:type="dxa"/>
            <w:gridSpan w:val="9"/>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Предельные (минимальные и (или) максимальные) размеры земельных участков, в том числе их площадь</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Минимальная площадь земельного участка для индивидуальной жилой застройки, кв.м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600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200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Максимальная площадь земельного участка для индивидуальной жилой застройки, кв. 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1500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3000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Минимальная площадь земельного участка для блокированной жилой застройки, кв.м на каждый блок</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Максимальная площадь земельного участка для блокированной жилой застройки, кв.м на каждый  блок</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1500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1500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Минимальная площадь земельного участка для ведения личного подсобного хозяйства, кв.м.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600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Максимальная площадь земельного участка для ведения личного подсобного хозяйства, кв.м.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3000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Минимальная площадь земельного участка для многоквартирной жилой застройки до трех этажей, кв.м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200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200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Минимальная площадь земельного участка для многоквартирной жилой застройки свыше трех этажей, кв.м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1200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1200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Минимальная площадь земельного участка для садоводства и дачного хозяйства, кв. 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Максимальная площадь земельного участка для садоводства и дачного хозяйства, кв.м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600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600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Минимальная площадь земельного участка для огородничества, кв.м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Максимальная площадь земельного участка для огородничества, кв.м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600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600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4000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4000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4000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4000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14</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Минимальная площадь земельного участка для размещения объектов среднего профессионально и высшего профессионального образования, 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7500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7500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7500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Минимальная площадь земельного участка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кв.м.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Максимальный площадь земельного участка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кв.м.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600</w:t>
            </w:r>
          </w:p>
        </w:tc>
        <w:tc>
          <w:tcPr>
            <w:tcW w:w="426" w:type="dxa"/>
          </w:tcPr>
          <w:p w:rsidR="00A441AA" w:rsidRPr="00A441AA" w:rsidRDefault="00A441AA"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bCs/>
                <w:sz w:val="12"/>
                <w:szCs w:val="12"/>
              </w:rPr>
              <w:t>600</w:t>
            </w:r>
          </w:p>
        </w:tc>
        <w:tc>
          <w:tcPr>
            <w:tcW w:w="425" w:type="dxa"/>
          </w:tcPr>
          <w:p w:rsidR="00A441AA" w:rsidRPr="00A441AA" w:rsidRDefault="00A441AA"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bCs/>
                <w:sz w:val="12"/>
                <w:szCs w:val="12"/>
              </w:rPr>
              <w:t>600</w:t>
            </w:r>
          </w:p>
        </w:tc>
        <w:tc>
          <w:tcPr>
            <w:tcW w:w="425" w:type="dxa"/>
          </w:tcPr>
          <w:p w:rsidR="00A441AA" w:rsidRPr="00A441AA" w:rsidRDefault="00A441AA"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bCs/>
                <w:sz w:val="12"/>
                <w:szCs w:val="12"/>
              </w:rPr>
              <w:t>600</w:t>
            </w:r>
          </w:p>
        </w:tc>
        <w:tc>
          <w:tcPr>
            <w:tcW w:w="425" w:type="dxa"/>
          </w:tcPr>
          <w:p w:rsidR="00A441AA" w:rsidRPr="00A441AA" w:rsidRDefault="00A441AA"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bCs/>
                <w:sz w:val="12"/>
                <w:szCs w:val="12"/>
              </w:rPr>
              <w:t>600</w:t>
            </w:r>
          </w:p>
        </w:tc>
        <w:tc>
          <w:tcPr>
            <w:tcW w:w="426" w:type="dxa"/>
          </w:tcPr>
          <w:p w:rsidR="00A441AA" w:rsidRPr="00A441AA" w:rsidRDefault="00A441AA"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bCs/>
                <w:sz w:val="12"/>
                <w:szCs w:val="12"/>
              </w:rPr>
              <w:t>600</w:t>
            </w:r>
          </w:p>
        </w:tc>
        <w:tc>
          <w:tcPr>
            <w:tcW w:w="425" w:type="dxa"/>
          </w:tcPr>
          <w:p w:rsidR="00A441AA" w:rsidRPr="00A441AA" w:rsidRDefault="00A441AA"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bCs/>
                <w:sz w:val="12"/>
                <w:szCs w:val="12"/>
              </w:rPr>
              <w:t>600</w:t>
            </w:r>
          </w:p>
        </w:tc>
        <w:tc>
          <w:tcPr>
            <w:tcW w:w="425" w:type="dxa"/>
          </w:tcPr>
          <w:p w:rsidR="00A441AA" w:rsidRPr="00A441AA" w:rsidRDefault="00A441AA" w:rsidP="00A441AA">
            <w:pPr>
              <w:tabs>
                <w:tab w:val="left" w:pos="284"/>
              </w:tabs>
              <w:rPr>
                <w:rFonts w:ascii="Times New Roman" w:eastAsia="Calibri" w:hAnsi="Times New Roman" w:cs="Times New Roman"/>
                <w:sz w:val="12"/>
                <w:szCs w:val="12"/>
              </w:rPr>
            </w:pPr>
            <w:r w:rsidRPr="00A441AA">
              <w:rPr>
                <w:rFonts w:ascii="Times New Roman" w:eastAsia="Calibri" w:hAnsi="Times New Roman" w:cs="Times New Roman"/>
                <w:bCs/>
                <w:sz w:val="12"/>
                <w:szCs w:val="12"/>
              </w:rPr>
              <w:t>600</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17</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1-15 настоящей таблицы, кв.м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100</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p>
        </w:tc>
        <w:tc>
          <w:tcPr>
            <w:tcW w:w="7087" w:type="dxa"/>
            <w:gridSpan w:val="9"/>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Предельное количество этажей или предельная высота зданий, строений, сооружений</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18</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Максимальная высота зданий, строений, сооружений, 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12</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15</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22,5</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12</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22,5</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22,5</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22,5</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22,5</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p>
        </w:tc>
        <w:tc>
          <w:tcPr>
            <w:tcW w:w="7087" w:type="dxa"/>
            <w:gridSpan w:val="9"/>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Минимальный отступ от границ земельных участков до отдельно стоящих зданий, 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3</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3</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3</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3</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5</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5</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5</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5</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Минимальный отступ от границ земельных участков до строений и сооружений, 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5</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5</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5</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5</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21</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Минимальный отступ от границ земельных участков до  дошкольных образовательных учреждений и объектов начального общего и среднего (полного) общего образования , 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p>
        </w:tc>
        <w:tc>
          <w:tcPr>
            <w:tcW w:w="7087" w:type="dxa"/>
            <w:gridSpan w:val="9"/>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Максимальный процент застройки в границах земельного участка для индивидуальной жилой застройки, %</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60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60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60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Максимальный процент застройки в границах земельного участка для ведения личного подсобного хозяйства, %</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50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Максимальный процент застройки в границах земельного участка для блокированной жилой застройки, %</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80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80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80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26</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Максимальный процент застройки в границах земельного участка для многоквартирной жилой застройки, %</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50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50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27</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Максимальный процент застройки в границах земельного участка для садоводства и дачного хозяйства, %</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Максимальный процент застройки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90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90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90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90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90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90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90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90</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Максимальный процент застройки в границах земельного участка в иных случаях, за исключением случаев, указанных в пунктах 22-27 настоящей таблицы, %</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90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90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90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90</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p>
        </w:tc>
        <w:tc>
          <w:tcPr>
            <w:tcW w:w="7087" w:type="dxa"/>
            <w:gridSpan w:val="9"/>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Иные показатели</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Минимальный отступ (бытовой разрыв) между зданиями индивидуальной жилой застройки и (или) зданиями блокированной жилой застройки, 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6</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6</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Минимальный отступ (бытовой разрыв) между  зданиями многоквартирной жилой застройки, 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32</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Максимальное количество блоков в блокированной жилой застройке, шт.</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4</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Максимальная площадь встроенных и пристроенных  помещений нежилого назначения в жилых зданиях (за исключением объектов образования и здравоохранения), кв.м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150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700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34</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кв.м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150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300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1000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2000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1000</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Максимальная площадь отдельно стоящих зданий объектов физической культуры и спорта, кв.м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1500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1500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2000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36</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Минимальная площадь отдельно стоящих объектов гаражного назначения, объектов обслуживания автотранспорта, кв.м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37</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Максимальная площадь отдельно стоящих объектов гаражного назначения, объектов обслуживания автотранспорта, кв.м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100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38</w:t>
            </w: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Максимальная площадь сооружений водозаборов, очистных сооружений, насосных станций, стоянок, гаражей и мастерских для обслуживания уборочной и аварийной техники</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r w:rsidR="00A441AA" w:rsidRPr="00A441AA" w:rsidTr="00A441AA">
        <w:trPr>
          <w:trHeight w:val="20"/>
        </w:trPr>
        <w:tc>
          <w:tcPr>
            <w:tcW w:w="426" w:type="dxa"/>
          </w:tcPr>
          <w:p w:rsidR="00A441AA" w:rsidRPr="00A441AA" w:rsidRDefault="00A441AA" w:rsidP="00481DCC">
            <w:pPr>
              <w:numPr>
                <w:ilvl w:val="0"/>
                <w:numId w:val="5"/>
              </w:numPr>
              <w:tabs>
                <w:tab w:val="left" w:pos="284"/>
              </w:tabs>
              <w:rPr>
                <w:rFonts w:ascii="Times New Roman" w:eastAsia="Calibri" w:hAnsi="Times New Roman" w:cs="Times New Roman"/>
                <w:bCs/>
                <w:sz w:val="12"/>
                <w:szCs w:val="12"/>
              </w:rPr>
            </w:pPr>
          </w:p>
        </w:tc>
        <w:tc>
          <w:tcPr>
            <w:tcW w:w="368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2</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2</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2</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0</w:t>
            </w:r>
          </w:p>
        </w:tc>
        <w:tc>
          <w:tcPr>
            <w:tcW w:w="426"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0</w:t>
            </w:r>
          </w:p>
        </w:tc>
        <w:tc>
          <w:tcPr>
            <w:tcW w:w="425" w:type="dxa"/>
          </w:tcPr>
          <w:p w:rsidR="00A441AA" w:rsidRPr="00A441AA" w:rsidRDefault="00A441AA" w:rsidP="00A441AA">
            <w:pPr>
              <w:tabs>
                <w:tab w:val="left" w:pos="284"/>
              </w:tabs>
              <w:rPr>
                <w:rFonts w:ascii="Times New Roman" w:eastAsia="Calibri" w:hAnsi="Times New Roman" w:cs="Times New Roman"/>
                <w:bCs/>
                <w:sz w:val="12"/>
                <w:szCs w:val="12"/>
              </w:rPr>
            </w:pPr>
            <w:r w:rsidRPr="00A441AA">
              <w:rPr>
                <w:rFonts w:ascii="Times New Roman" w:eastAsia="Calibri" w:hAnsi="Times New Roman" w:cs="Times New Roman"/>
                <w:bCs/>
                <w:sz w:val="12"/>
                <w:szCs w:val="12"/>
              </w:rPr>
              <w:t>-</w:t>
            </w:r>
          </w:p>
        </w:tc>
      </w:tr>
    </w:tbl>
    <w:p w:rsidR="00A441AA" w:rsidRPr="00A441AA" w:rsidRDefault="00A441AA" w:rsidP="00A441AA">
      <w:pPr>
        <w:tabs>
          <w:tab w:val="left" w:pos="284"/>
        </w:tabs>
        <w:spacing w:after="0" w:line="240" w:lineRule="auto"/>
        <w:jc w:val="both"/>
        <w:rPr>
          <w:rFonts w:ascii="Times New Roman" w:eastAsia="Calibri" w:hAnsi="Times New Roman" w:cs="Times New Roman"/>
          <w:sz w:val="12"/>
          <w:szCs w:val="12"/>
        </w:rPr>
      </w:pPr>
    </w:p>
    <w:p w:rsidR="00A441AA" w:rsidRPr="00A441AA" w:rsidRDefault="00A441AA" w:rsidP="00A441AA">
      <w:pPr>
        <w:tabs>
          <w:tab w:val="left" w:pos="284"/>
        </w:tabs>
        <w:spacing w:after="0" w:line="240" w:lineRule="auto"/>
        <w:ind w:firstLine="284"/>
        <w:jc w:val="both"/>
        <w:rPr>
          <w:rFonts w:ascii="Times New Roman" w:eastAsia="Calibri" w:hAnsi="Times New Roman" w:cs="Times New Roman"/>
          <w:sz w:val="12"/>
          <w:szCs w:val="12"/>
        </w:rPr>
      </w:pPr>
      <w:r w:rsidRPr="00A441AA">
        <w:rPr>
          <w:rFonts w:ascii="Times New Roman" w:eastAsia="Calibri" w:hAnsi="Times New Roman" w:cs="Times New Roman"/>
          <w:sz w:val="12"/>
          <w:szCs w:val="12"/>
        </w:rPr>
        <w:t>Примечания:</w:t>
      </w:r>
    </w:p>
    <w:p w:rsidR="00A441AA" w:rsidRPr="00A441AA" w:rsidRDefault="00A441AA" w:rsidP="00A441AA">
      <w:pPr>
        <w:tabs>
          <w:tab w:val="left" w:pos="284"/>
        </w:tabs>
        <w:spacing w:after="0" w:line="240" w:lineRule="auto"/>
        <w:ind w:firstLine="284"/>
        <w:jc w:val="both"/>
        <w:rPr>
          <w:rFonts w:ascii="Times New Roman" w:eastAsia="Calibri" w:hAnsi="Times New Roman" w:cs="Times New Roman"/>
          <w:sz w:val="12"/>
          <w:szCs w:val="12"/>
        </w:rPr>
      </w:pPr>
      <w:r w:rsidRPr="00A441AA">
        <w:rPr>
          <w:rFonts w:ascii="Times New Roman" w:eastAsia="Calibri" w:hAnsi="Times New Roman" w:cs="Times New Roman"/>
          <w:sz w:val="12"/>
          <w:szCs w:val="12"/>
        </w:rPr>
        <w:t>- 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w:t>
      </w:r>
    </w:p>
    <w:p w:rsidR="00A441AA" w:rsidRPr="00A441AA" w:rsidRDefault="00A441AA" w:rsidP="00A441AA">
      <w:pPr>
        <w:tabs>
          <w:tab w:val="left" w:pos="284"/>
        </w:tabs>
        <w:spacing w:after="0" w:line="240" w:lineRule="auto"/>
        <w:ind w:firstLine="284"/>
        <w:jc w:val="both"/>
        <w:rPr>
          <w:rFonts w:ascii="Times New Roman" w:eastAsia="Calibri" w:hAnsi="Times New Roman" w:cs="Times New Roman"/>
          <w:sz w:val="12"/>
          <w:szCs w:val="12"/>
        </w:rPr>
      </w:pPr>
      <w:r w:rsidRPr="00A441AA">
        <w:rPr>
          <w:rFonts w:ascii="Times New Roman" w:eastAsia="Calibri" w:hAnsi="Times New Roman" w:cs="Times New Roman"/>
          <w:sz w:val="12"/>
          <w:szCs w:val="12"/>
        </w:rPr>
        <w:t>- 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w:t>
      </w:r>
    </w:p>
    <w:p w:rsidR="00A441AA" w:rsidRPr="00A441AA" w:rsidRDefault="00A441AA" w:rsidP="00A441AA">
      <w:pPr>
        <w:tabs>
          <w:tab w:val="left" w:pos="284"/>
        </w:tabs>
        <w:spacing w:after="0" w:line="240" w:lineRule="auto"/>
        <w:ind w:firstLine="284"/>
        <w:jc w:val="both"/>
        <w:rPr>
          <w:rFonts w:ascii="Times New Roman" w:eastAsia="Calibri" w:hAnsi="Times New Roman" w:cs="Times New Roman"/>
          <w:sz w:val="12"/>
          <w:szCs w:val="12"/>
        </w:rPr>
      </w:pPr>
      <w:r w:rsidRPr="00A441AA">
        <w:rPr>
          <w:rFonts w:ascii="Times New Roman" w:eastAsia="Calibri" w:hAnsi="Times New Roman" w:cs="Times New Roman"/>
          <w:sz w:val="12"/>
          <w:szCs w:val="12"/>
        </w:rPr>
        <w:t>- допускается блокировка  жилых домов, а так же хозяйственных построек  на смежных приусадебных земельных участках по взаимному согласию владельцев земельных участков;</w:t>
      </w:r>
    </w:p>
    <w:p w:rsidR="00A441AA" w:rsidRPr="00A441AA" w:rsidRDefault="00A441AA" w:rsidP="00A441AA">
      <w:pPr>
        <w:tabs>
          <w:tab w:val="left" w:pos="284"/>
        </w:tabs>
        <w:spacing w:after="0" w:line="240" w:lineRule="auto"/>
        <w:ind w:firstLine="284"/>
        <w:jc w:val="both"/>
        <w:rPr>
          <w:rFonts w:ascii="Times New Roman" w:eastAsia="Calibri" w:hAnsi="Times New Roman" w:cs="Times New Roman"/>
          <w:sz w:val="12"/>
          <w:szCs w:val="12"/>
        </w:rPr>
      </w:pPr>
      <w:r w:rsidRPr="00A441AA">
        <w:rPr>
          <w:rFonts w:ascii="Times New Roman" w:eastAsia="Calibri" w:hAnsi="Times New Roman" w:cs="Times New Roman"/>
          <w:sz w:val="12"/>
          <w:szCs w:val="12"/>
        </w:rPr>
        <w:t>- в целях применения  настоящей статьи прочерк в колонке значения параметра означает, что данный параметр не подлежит установлению.»;</w:t>
      </w:r>
    </w:p>
    <w:p w:rsidR="00A441AA" w:rsidRPr="00A441AA" w:rsidRDefault="00A441AA" w:rsidP="00A441AA">
      <w:pPr>
        <w:tabs>
          <w:tab w:val="left" w:pos="284"/>
        </w:tabs>
        <w:spacing w:after="0" w:line="240" w:lineRule="auto"/>
        <w:ind w:firstLine="284"/>
        <w:jc w:val="both"/>
        <w:rPr>
          <w:rFonts w:ascii="Times New Roman" w:eastAsia="Calibri" w:hAnsi="Times New Roman" w:cs="Times New Roman"/>
          <w:sz w:val="12"/>
          <w:szCs w:val="12"/>
        </w:rPr>
      </w:pPr>
      <w:r w:rsidRPr="00A441AA">
        <w:rPr>
          <w:rFonts w:ascii="Times New Roman" w:eastAsia="Calibri" w:hAnsi="Times New Roman" w:cs="Times New Roman"/>
          <w:sz w:val="12"/>
          <w:szCs w:val="12"/>
        </w:rPr>
        <w:t>11) статью 27 Правил изложить в следующей редакции:</w:t>
      </w:r>
    </w:p>
    <w:p w:rsidR="00A441AA" w:rsidRDefault="00A441AA" w:rsidP="00A441AA">
      <w:pPr>
        <w:tabs>
          <w:tab w:val="left" w:pos="284"/>
        </w:tabs>
        <w:spacing w:after="0" w:line="240" w:lineRule="auto"/>
        <w:ind w:firstLine="284"/>
        <w:jc w:val="both"/>
        <w:rPr>
          <w:rFonts w:ascii="Times New Roman" w:eastAsia="Calibri" w:hAnsi="Times New Roman" w:cs="Times New Roman"/>
          <w:b/>
          <w:sz w:val="12"/>
          <w:szCs w:val="12"/>
        </w:rPr>
      </w:pPr>
      <w:r w:rsidRPr="00A441AA">
        <w:rPr>
          <w:rFonts w:ascii="Times New Roman" w:eastAsia="Calibri" w:hAnsi="Times New Roman" w:cs="Times New Roman"/>
          <w:b/>
          <w:sz w:val="12"/>
          <w:szCs w:val="12"/>
        </w:rPr>
        <w:t xml:space="preserve">«Статья 27.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w:t>
      </w:r>
      <w:proofErr w:type="spellStart"/>
      <w:r w:rsidRPr="00A441AA">
        <w:rPr>
          <w:rFonts w:ascii="Times New Roman" w:eastAsia="Calibri" w:hAnsi="Times New Roman" w:cs="Times New Roman"/>
          <w:b/>
          <w:sz w:val="12"/>
          <w:szCs w:val="12"/>
        </w:rPr>
        <w:t>подзонах</w:t>
      </w:r>
      <w:proofErr w:type="spellEnd"/>
      <w:r w:rsidRPr="00A441AA">
        <w:rPr>
          <w:rFonts w:ascii="Times New Roman" w:eastAsia="Calibri" w:hAnsi="Times New Roman" w:cs="Times New Roman"/>
          <w:b/>
          <w:sz w:val="12"/>
          <w:szCs w:val="12"/>
        </w:rPr>
        <w:t xml:space="preserve"> производственных зон и зонах инженерной и транспортной инфраструктур</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2835"/>
      </w:tblGrid>
      <w:tr w:rsidR="00A441AA" w:rsidRPr="00A441AA" w:rsidTr="004F13CD">
        <w:tc>
          <w:tcPr>
            <w:tcW w:w="426" w:type="dxa"/>
            <w:tcBorders>
              <w:bottom w:val="nil"/>
            </w:tcBorders>
            <w:shd w:val="clear" w:color="auto" w:fill="auto"/>
          </w:tcPr>
          <w:p w:rsidR="00A441AA" w:rsidRPr="00A441AA" w:rsidRDefault="00A441AA" w:rsidP="00A441AA">
            <w:pPr>
              <w:tabs>
                <w:tab w:val="left" w:pos="284"/>
              </w:tabs>
              <w:spacing w:after="0" w:line="240" w:lineRule="auto"/>
              <w:rPr>
                <w:rFonts w:ascii="Times New Roman" w:eastAsia="Calibri" w:hAnsi="Times New Roman" w:cs="Times New Roman"/>
                <w:bCs/>
                <w:sz w:val="12"/>
                <w:szCs w:val="12"/>
              </w:rPr>
            </w:pPr>
            <w:r w:rsidRPr="00A441AA">
              <w:rPr>
                <w:rFonts w:ascii="Times New Roman" w:eastAsia="Calibri" w:hAnsi="Times New Roman" w:cs="Times New Roman"/>
                <w:sz w:val="12"/>
                <w:szCs w:val="12"/>
              </w:rPr>
              <w:t>№ п/п</w:t>
            </w:r>
          </w:p>
        </w:tc>
        <w:tc>
          <w:tcPr>
            <w:tcW w:w="4252" w:type="dxa"/>
            <w:tcBorders>
              <w:bottom w:val="nil"/>
            </w:tcBorders>
            <w:shd w:val="clear" w:color="auto" w:fill="auto"/>
          </w:tcPr>
          <w:p w:rsidR="00A441AA" w:rsidRPr="00A441AA" w:rsidRDefault="00A441AA" w:rsidP="00A441AA">
            <w:pPr>
              <w:tabs>
                <w:tab w:val="left" w:pos="284"/>
              </w:tabs>
              <w:spacing w:after="0" w:line="240" w:lineRule="auto"/>
              <w:rPr>
                <w:rFonts w:ascii="Times New Roman" w:eastAsia="Calibri" w:hAnsi="Times New Roman" w:cs="Times New Roman"/>
                <w:bCs/>
                <w:sz w:val="12"/>
                <w:szCs w:val="12"/>
              </w:rPr>
            </w:pPr>
            <w:r w:rsidRPr="00A441AA">
              <w:rPr>
                <w:rFonts w:ascii="Times New Roman" w:eastAsia="Calibri" w:hAnsi="Times New Roman" w:cs="Times New Roman"/>
                <w:sz w:val="12"/>
                <w:szCs w:val="12"/>
              </w:rPr>
              <w:t>Наименование параметра</w:t>
            </w:r>
          </w:p>
        </w:tc>
        <w:tc>
          <w:tcPr>
            <w:tcW w:w="2835" w:type="dxa"/>
            <w:tcBorders>
              <w:bottom w:val="nil"/>
            </w:tcBorders>
            <w:shd w:val="clear" w:color="auto" w:fill="auto"/>
          </w:tcPr>
          <w:p w:rsidR="00A441AA" w:rsidRPr="004F13CD" w:rsidRDefault="00A441AA" w:rsidP="00A441AA">
            <w:pPr>
              <w:tabs>
                <w:tab w:val="left" w:pos="284"/>
              </w:tabs>
              <w:spacing w:after="0" w:line="240" w:lineRule="auto"/>
              <w:rPr>
                <w:rFonts w:ascii="Times New Roman" w:eastAsia="Calibri" w:hAnsi="Times New Roman" w:cs="Times New Roman"/>
                <w:bCs/>
                <w:sz w:val="11"/>
                <w:szCs w:val="11"/>
              </w:rPr>
            </w:pPr>
            <w:r w:rsidRPr="004F13CD">
              <w:rPr>
                <w:rFonts w:ascii="Times New Roman" w:eastAsia="Calibri" w:hAnsi="Times New Roman" w:cs="Times New Roman"/>
                <w:sz w:val="11"/>
                <w:szCs w:val="11"/>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bl>
    <w:tbl>
      <w:tblPr>
        <w:tblStyle w:val="af2"/>
        <w:tblW w:w="7513" w:type="dxa"/>
        <w:tblInd w:w="108" w:type="dxa"/>
        <w:tblLayout w:type="fixed"/>
        <w:tblLook w:val="04A0" w:firstRow="1" w:lastRow="0" w:firstColumn="1" w:lastColumn="0" w:noHBand="0" w:noVBand="1"/>
      </w:tblPr>
      <w:tblGrid>
        <w:gridCol w:w="426"/>
        <w:gridCol w:w="4252"/>
        <w:gridCol w:w="425"/>
        <w:gridCol w:w="426"/>
        <w:gridCol w:w="425"/>
        <w:gridCol w:w="373"/>
        <w:gridCol w:w="336"/>
        <w:gridCol w:w="425"/>
        <w:gridCol w:w="425"/>
      </w:tblGrid>
      <w:tr w:rsidR="004F13CD" w:rsidRPr="00A441AA" w:rsidTr="004F13CD">
        <w:tc>
          <w:tcPr>
            <w:tcW w:w="426" w:type="dxa"/>
          </w:tcPr>
          <w:p w:rsidR="004F13CD" w:rsidRPr="004F13CD" w:rsidRDefault="004F13CD" w:rsidP="004F13CD">
            <w:pPr>
              <w:tabs>
                <w:tab w:val="left" w:pos="284"/>
              </w:tabs>
              <w:rPr>
                <w:rFonts w:ascii="Times New Roman" w:eastAsia="Calibri" w:hAnsi="Times New Roman" w:cs="Times New Roman"/>
                <w:bCs/>
                <w:sz w:val="12"/>
                <w:szCs w:val="12"/>
              </w:rPr>
            </w:pPr>
          </w:p>
        </w:tc>
        <w:tc>
          <w:tcPr>
            <w:tcW w:w="4252" w:type="dxa"/>
          </w:tcPr>
          <w:p w:rsidR="004F13CD" w:rsidRPr="004F13CD" w:rsidRDefault="004F13CD" w:rsidP="004F13CD">
            <w:pPr>
              <w:tabs>
                <w:tab w:val="left" w:pos="284"/>
              </w:tabs>
              <w:rPr>
                <w:rFonts w:ascii="Times New Roman" w:eastAsia="Calibri" w:hAnsi="Times New Roman" w:cs="Times New Roman"/>
                <w:bCs/>
                <w:sz w:val="12"/>
                <w:szCs w:val="12"/>
              </w:rPr>
            </w:pP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П1</w:t>
            </w:r>
          </w:p>
        </w:tc>
        <w:tc>
          <w:tcPr>
            <w:tcW w:w="426"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П1-0</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П1-3</w:t>
            </w:r>
          </w:p>
        </w:tc>
        <w:tc>
          <w:tcPr>
            <w:tcW w:w="373"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П2</w:t>
            </w:r>
          </w:p>
        </w:tc>
        <w:tc>
          <w:tcPr>
            <w:tcW w:w="336"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И</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Т</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ИТ</w:t>
            </w:r>
          </w:p>
        </w:tc>
      </w:tr>
      <w:tr w:rsidR="004F13CD" w:rsidRPr="00A441AA" w:rsidTr="004F13CD">
        <w:tc>
          <w:tcPr>
            <w:tcW w:w="426" w:type="dxa"/>
          </w:tcPr>
          <w:p w:rsidR="004F13CD" w:rsidRPr="004F13CD" w:rsidRDefault="004F13CD" w:rsidP="004F13CD">
            <w:pPr>
              <w:tabs>
                <w:tab w:val="left" w:pos="284"/>
              </w:tabs>
              <w:rPr>
                <w:rFonts w:ascii="Times New Roman" w:eastAsia="Calibri" w:hAnsi="Times New Roman" w:cs="Times New Roman"/>
                <w:sz w:val="12"/>
                <w:szCs w:val="12"/>
              </w:rPr>
            </w:pPr>
          </w:p>
        </w:tc>
        <w:tc>
          <w:tcPr>
            <w:tcW w:w="7087" w:type="dxa"/>
            <w:gridSpan w:val="8"/>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4F13CD" w:rsidRPr="00A441AA" w:rsidTr="004F13CD">
        <w:tc>
          <w:tcPr>
            <w:tcW w:w="426" w:type="dxa"/>
          </w:tcPr>
          <w:p w:rsidR="004F13CD" w:rsidRPr="004F13CD" w:rsidRDefault="004F13CD" w:rsidP="004F13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4252"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sz w:val="12"/>
                <w:szCs w:val="12"/>
              </w:rPr>
              <w:t>Минимальная площадь земельного участка, кв.м.</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100</w:t>
            </w:r>
          </w:p>
        </w:tc>
        <w:tc>
          <w:tcPr>
            <w:tcW w:w="426"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100</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100</w:t>
            </w:r>
          </w:p>
        </w:tc>
        <w:tc>
          <w:tcPr>
            <w:tcW w:w="373"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100</w:t>
            </w:r>
          </w:p>
        </w:tc>
        <w:tc>
          <w:tcPr>
            <w:tcW w:w="336"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10</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10</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10</w:t>
            </w:r>
          </w:p>
        </w:tc>
      </w:tr>
      <w:tr w:rsidR="004F13CD" w:rsidRPr="00A441AA" w:rsidTr="004F13CD">
        <w:tc>
          <w:tcPr>
            <w:tcW w:w="426" w:type="dxa"/>
          </w:tcPr>
          <w:p w:rsidR="004F13CD" w:rsidRPr="004F13CD" w:rsidRDefault="004F13CD" w:rsidP="004F13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4252"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sz w:val="12"/>
                <w:szCs w:val="12"/>
              </w:rPr>
              <w:t>Максимальная площадь земельного участка, кв.м</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c>
          <w:tcPr>
            <w:tcW w:w="426"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c>
          <w:tcPr>
            <w:tcW w:w="373"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c>
          <w:tcPr>
            <w:tcW w:w="336"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r>
      <w:tr w:rsidR="004F13CD" w:rsidRPr="00A441AA" w:rsidTr="004F13CD">
        <w:tc>
          <w:tcPr>
            <w:tcW w:w="426" w:type="dxa"/>
          </w:tcPr>
          <w:p w:rsidR="004F13CD" w:rsidRPr="004F13CD" w:rsidRDefault="004F13CD" w:rsidP="004F13CD">
            <w:pPr>
              <w:tabs>
                <w:tab w:val="left" w:pos="284"/>
              </w:tabs>
              <w:rPr>
                <w:rFonts w:ascii="Times New Roman" w:eastAsia="Calibri" w:hAnsi="Times New Roman" w:cs="Times New Roman"/>
                <w:sz w:val="12"/>
                <w:szCs w:val="12"/>
              </w:rPr>
            </w:pPr>
          </w:p>
        </w:tc>
        <w:tc>
          <w:tcPr>
            <w:tcW w:w="7087" w:type="dxa"/>
            <w:gridSpan w:val="8"/>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4F13CD" w:rsidRPr="00A441AA" w:rsidTr="004F13CD">
        <w:tc>
          <w:tcPr>
            <w:tcW w:w="426" w:type="dxa"/>
          </w:tcPr>
          <w:p w:rsidR="004F13CD" w:rsidRPr="004F13CD" w:rsidRDefault="004F13CD" w:rsidP="004F13C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4252"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Предельная высота зданий, строений, сооружений, м.</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30</w:t>
            </w:r>
          </w:p>
        </w:tc>
        <w:tc>
          <w:tcPr>
            <w:tcW w:w="426"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30</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30</w:t>
            </w:r>
          </w:p>
        </w:tc>
        <w:tc>
          <w:tcPr>
            <w:tcW w:w="373"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20</w:t>
            </w:r>
          </w:p>
        </w:tc>
        <w:tc>
          <w:tcPr>
            <w:tcW w:w="336"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25</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25</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25</w:t>
            </w:r>
          </w:p>
        </w:tc>
      </w:tr>
      <w:tr w:rsidR="004F13CD" w:rsidRPr="00A441AA" w:rsidTr="004F13CD">
        <w:tc>
          <w:tcPr>
            <w:tcW w:w="426" w:type="dxa"/>
          </w:tcPr>
          <w:p w:rsidR="004F13CD" w:rsidRPr="004F13CD" w:rsidRDefault="004F13CD" w:rsidP="004F13CD">
            <w:pPr>
              <w:tabs>
                <w:tab w:val="left" w:pos="284"/>
              </w:tabs>
              <w:rPr>
                <w:rFonts w:ascii="Times New Roman" w:eastAsia="Calibri" w:hAnsi="Times New Roman" w:cs="Times New Roman"/>
                <w:sz w:val="12"/>
                <w:szCs w:val="12"/>
              </w:rPr>
            </w:pPr>
          </w:p>
        </w:tc>
        <w:tc>
          <w:tcPr>
            <w:tcW w:w="7087" w:type="dxa"/>
            <w:gridSpan w:val="8"/>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F13CD" w:rsidRPr="00A441AA" w:rsidTr="004F13CD">
        <w:tc>
          <w:tcPr>
            <w:tcW w:w="426" w:type="dxa"/>
          </w:tcPr>
          <w:p w:rsidR="004F13CD" w:rsidRPr="004F13CD" w:rsidRDefault="004F13CD" w:rsidP="004F13C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4252"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1</w:t>
            </w:r>
          </w:p>
        </w:tc>
        <w:tc>
          <w:tcPr>
            <w:tcW w:w="426"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1</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1</w:t>
            </w:r>
          </w:p>
        </w:tc>
        <w:tc>
          <w:tcPr>
            <w:tcW w:w="373"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1</w:t>
            </w:r>
          </w:p>
        </w:tc>
        <w:tc>
          <w:tcPr>
            <w:tcW w:w="336"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0</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0</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0</w:t>
            </w:r>
          </w:p>
        </w:tc>
      </w:tr>
      <w:tr w:rsidR="004F13CD" w:rsidRPr="00A441AA" w:rsidTr="004F13CD">
        <w:tc>
          <w:tcPr>
            <w:tcW w:w="426" w:type="dxa"/>
          </w:tcPr>
          <w:p w:rsidR="004F13CD" w:rsidRPr="004F13CD" w:rsidRDefault="004F13CD" w:rsidP="004F13CD">
            <w:pPr>
              <w:tabs>
                <w:tab w:val="left" w:pos="284"/>
              </w:tabs>
              <w:rPr>
                <w:rFonts w:ascii="Times New Roman" w:eastAsia="Calibri" w:hAnsi="Times New Roman" w:cs="Times New Roman"/>
                <w:sz w:val="12"/>
                <w:szCs w:val="12"/>
              </w:rPr>
            </w:pPr>
          </w:p>
        </w:tc>
        <w:tc>
          <w:tcPr>
            <w:tcW w:w="7087" w:type="dxa"/>
            <w:gridSpan w:val="8"/>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F13CD" w:rsidRPr="00A441AA" w:rsidTr="004F13CD">
        <w:tc>
          <w:tcPr>
            <w:tcW w:w="426" w:type="dxa"/>
          </w:tcPr>
          <w:p w:rsidR="004F13CD" w:rsidRPr="004F13CD" w:rsidRDefault="004F13CD" w:rsidP="004F13C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4252"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80</w:t>
            </w:r>
          </w:p>
        </w:tc>
        <w:tc>
          <w:tcPr>
            <w:tcW w:w="426"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80</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80</w:t>
            </w:r>
          </w:p>
        </w:tc>
        <w:tc>
          <w:tcPr>
            <w:tcW w:w="373"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c>
          <w:tcPr>
            <w:tcW w:w="336"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r>
      <w:tr w:rsidR="004F13CD" w:rsidRPr="00A441AA" w:rsidTr="004F13CD">
        <w:tc>
          <w:tcPr>
            <w:tcW w:w="426" w:type="dxa"/>
          </w:tcPr>
          <w:p w:rsidR="004F13CD" w:rsidRPr="004F13CD" w:rsidRDefault="004F13CD" w:rsidP="004F13C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4252"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60</w:t>
            </w:r>
          </w:p>
        </w:tc>
        <w:tc>
          <w:tcPr>
            <w:tcW w:w="426"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60</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60</w:t>
            </w:r>
          </w:p>
        </w:tc>
        <w:tc>
          <w:tcPr>
            <w:tcW w:w="373"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60</w:t>
            </w:r>
          </w:p>
        </w:tc>
        <w:tc>
          <w:tcPr>
            <w:tcW w:w="336"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60</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60</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60</w:t>
            </w:r>
          </w:p>
        </w:tc>
      </w:tr>
      <w:tr w:rsidR="004F13CD" w:rsidRPr="00A441AA" w:rsidTr="004F13CD">
        <w:tc>
          <w:tcPr>
            <w:tcW w:w="426" w:type="dxa"/>
          </w:tcPr>
          <w:p w:rsidR="004F13CD" w:rsidRPr="004F13CD" w:rsidRDefault="004F13CD" w:rsidP="004F13C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4252"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настоящей таблицы %</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c>
          <w:tcPr>
            <w:tcW w:w="426"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c>
          <w:tcPr>
            <w:tcW w:w="373"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c>
          <w:tcPr>
            <w:tcW w:w="336"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r>
      <w:tr w:rsidR="004F13CD" w:rsidRPr="00A441AA" w:rsidTr="004F13CD">
        <w:tc>
          <w:tcPr>
            <w:tcW w:w="426" w:type="dxa"/>
          </w:tcPr>
          <w:p w:rsidR="004F13CD" w:rsidRPr="004F13CD" w:rsidRDefault="004F13CD" w:rsidP="004F13CD">
            <w:pPr>
              <w:tabs>
                <w:tab w:val="left" w:pos="284"/>
              </w:tabs>
              <w:rPr>
                <w:rFonts w:ascii="Times New Roman" w:eastAsia="Calibri" w:hAnsi="Times New Roman" w:cs="Times New Roman"/>
                <w:sz w:val="12"/>
                <w:szCs w:val="12"/>
              </w:rPr>
            </w:pPr>
          </w:p>
        </w:tc>
        <w:tc>
          <w:tcPr>
            <w:tcW w:w="7087" w:type="dxa"/>
            <w:gridSpan w:val="8"/>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sz w:val="12"/>
                <w:szCs w:val="12"/>
              </w:rPr>
              <w:t>Иные показатели</w:t>
            </w:r>
          </w:p>
        </w:tc>
      </w:tr>
      <w:tr w:rsidR="004F13CD" w:rsidRPr="00A441AA" w:rsidTr="004F13CD">
        <w:tc>
          <w:tcPr>
            <w:tcW w:w="426" w:type="dxa"/>
          </w:tcPr>
          <w:p w:rsidR="004F13CD" w:rsidRPr="004F13CD" w:rsidRDefault="004F13CD" w:rsidP="004F13C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4252"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Максимальный размер санитарно-защитной зоны, м</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0</w:t>
            </w:r>
          </w:p>
        </w:tc>
        <w:tc>
          <w:tcPr>
            <w:tcW w:w="426"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0</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300</w:t>
            </w:r>
          </w:p>
        </w:tc>
        <w:tc>
          <w:tcPr>
            <w:tcW w:w="373"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0</w:t>
            </w:r>
          </w:p>
        </w:tc>
        <w:tc>
          <w:tcPr>
            <w:tcW w:w="336"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0</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0</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0</w:t>
            </w:r>
          </w:p>
        </w:tc>
      </w:tr>
      <w:tr w:rsidR="004F13CD" w:rsidRPr="00A441AA" w:rsidTr="004F13CD">
        <w:tc>
          <w:tcPr>
            <w:tcW w:w="426" w:type="dxa"/>
          </w:tcPr>
          <w:p w:rsidR="004F13CD" w:rsidRPr="004F13CD" w:rsidRDefault="004F13CD" w:rsidP="004F13C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4252"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2</w:t>
            </w:r>
          </w:p>
        </w:tc>
        <w:tc>
          <w:tcPr>
            <w:tcW w:w="426"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2</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2</w:t>
            </w:r>
          </w:p>
        </w:tc>
        <w:tc>
          <w:tcPr>
            <w:tcW w:w="373"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2</w:t>
            </w:r>
          </w:p>
        </w:tc>
        <w:tc>
          <w:tcPr>
            <w:tcW w:w="336"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2</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2</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2</w:t>
            </w:r>
          </w:p>
        </w:tc>
      </w:tr>
      <w:tr w:rsidR="004F13CD" w:rsidRPr="00A441AA" w:rsidTr="004F13CD">
        <w:tc>
          <w:tcPr>
            <w:tcW w:w="426" w:type="dxa"/>
          </w:tcPr>
          <w:p w:rsidR="004F13CD" w:rsidRPr="004F13CD" w:rsidRDefault="004F13CD" w:rsidP="004F13C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4252"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0</w:t>
            </w:r>
          </w:p>
        </w:tc>
        <w:tc>
          <w:tcPr>
            <w:tcW w:w="426"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0</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0</w:t>
            </w:r>
          </w:p>
        </w:tc>
        <w:tc>
          <w:tcPr>
            <w:tcW w:w="373"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0</w:t>
            </w:r>
          </w:p>
        </w:tc>
        <w:tc>
          <w:tcPr>
            <w:tcW w:w="336"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c>
          <w:tcPr>
            <w:tcW w:w="425" w:type="dxa"/>
          </w:tcPr>
          <w:p w:rsidR="004F13CD" w:rsidRPr="004F13CD" w:rsidRDefault="004F13CD"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r>
    </w:tbl>
    <w:p w:rsidR="00A441AA" w:rsidRPr="00A441AA" w:rsidRDefault="00A441AA" w:rsidP="00A441AA">
      <w:pPr>
        <w:tabs>
          <w:tab w:val="left" w:pos="284"/>
        </w:tabs>
        <w:spacing w:after="0" w:line="240" w:lineRule="auto"/>
        <w:jc w:val="both"/>
        <w:rPr>
          <w:rFonts w:ascii="Times New Roman" w:eastAsia="Calibri" w:hAnsi="Times New Roman" w:cs="Times New Roman"/>
          <w:b/>
          <w:sz w:val="12"/>
          <w:szCs w:val="12"/>
        </w:rPr>
      </w:pPr>
    </w:p>
    <w:p w:rsidR="00A441AA" w:rsidRPr="00A441AA" w:rsidRDefault="00A441AA" w:rsidP="004F13CD">
      <w:pPr>
        <w:tabs>
          <w:tab w:val="left" w:pos="284"/>
        </w:tabs>
        <w:spacing w:after="0" w:line="240" w:lineRule="auto"/>
        <w:ind w:firstLine="284"/>
        <w:jc w:val="both"/>
        <w:rPr>
          <w:rFonts w:ascii="Times New Roman" w:eastAsia="Calibri" w:hAnsi="Times New Roman" w:cs="Times New Roman"/>
          <w:sz w:val="12"/>
          <w:szCs w:val="12"/>
        </w:rPr>
      </w:pPr>
      <w:r w:rsidRPr="00A441AA">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A441AA" w:rsidRPr="00A441AA" w:rsidRDefault="00A441AA" w:rsidP="004F13CD">
      <w:pPr>
        <w:tabs>
          <w:tab w:val="left" w:pos="284"/>
        </w:tabs>
        <w:spacing w:after="0" w:line="240" w:lineRule="auto"/>
        <w:ind w:firstLine="284"/>
        <w:jc w:val="both"/>
        <w:rPr>
          <w:rFonts w:ascii="Times New Roman" w:eastAsia="Calibri" w:hAnsi="Times New Roman" w:cs="Times New Roman"/>
          <w:sz w:val="12"/>
          <w:szCs w:val="12"/>
        </w:rPr>
      </w:pPr>
      <w:r w:rsidRPr="00A441AA">
        <w:rPr>
          <w:rFonts w:ascii="Times New Roman" w:eastAsia="Calibri" w:hAnsi="Times New Roman" w:cs="Times New Roman"/>
          <w:sz w:val="12"/>
          <w:szCs w:val="12"/>
        </w:rPr>
        <w:t xml:space="preserve">12) статью 28 Правил изложить с следующей редакции: </w:t>
      </w:r>
    </w:p>
    <w:p w:rsidR="00A441AA" w:rsidRDefault="00A441AA" w:rsidP="004F13CD">
      <w:pPr>
        <w:tabs>
          <w:tab w:val="left" w:pos="284"/>
        </w:tabs>
        <w:spacing w:after="0" w:line="240" w:lineRule="auto"/>
        <w:ind w:firstLine="284"/>
        <w:jc w:val="both"/>
        <w:rPr>
          <w:rFonts w:ascii="Times New Roman" w:eastAsia="Calibri" w:hAnsi="Times New Roman" w:cs="Times New Roman"/>
          <w:b/>
          <w:sz w:val="12"/>
          <w:szCs w:val="12"/>
        </w:rPr>
      </w:pPr>
      <w:r w:rsidRPr="00A441AA">
        <w:rPr>
          <w:rFonts w:ascii="Times New Roman" w:eastAsia="Calibri" w:hAnsi="Times New Roman" w:cs="Times New Roman"/>
          <w:b/>
          <w:sz w:val="12"/>
          <w:szCs w:val="12"/>
        </w:rPr>
        <w:t>«Статья 28.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Style w:val="af2"/>
        <w:tblW w:w="7513" w:type="dxa"/>
        <w:tblInd w:w="108" w:type="dxa"/>
        <w:tblLayout w:type="fixed"/>
        <w:tblLook w:val="04A0" w:firstRow="1" w:lastRow="0" w:firstColumn="1" w:lastColumn="0" w:noHBand="0" w:noVBand="1"/>
      </w:tblPr>
      <w:tblGrid>
        <w:gridCol w:w="426"/>
        <w:gridCol w:w="5103"/>
        <w:gridCol w:w="992"/>
        <w:gridCol w:w="992"/>
      </w:tblGrid>
      <w:tr w:rsidR="00A441AA" w:rsidRPr="00A441AA" w:rsidTr="004F13CD">
        <w:tc>
          <w:tcPr>
            <w:tcW w:w="426"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sz w:val="12"/>
                <w:szCs w:val="12"/>
              </w:rPr>
              <w:t>№ п/п</w:t>
            </w:r>
          </w:p>
        </w:tc>
        <w:tc>
          <w:tcPr>
            <w:tcW w:w="5103"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sz w:val="12"/>
                <w:szCs w:val="12"/>
              </w:rPr>
              <w:t>Наименование параметра</w:t>
            </w:r>
          </w:p>
        </w:tc>
        <w:tc>
          <w:tcPr>
            <w:tcW w:w="1984" w:type="dxa"/>
            <w:gridSpan w:val="2"/>
          </w:tcPr>
          <w:p w:rsidR="00A441AA" w:rsidRPr="004F13CD" w:rsidRDefault="00A441AA" w:rsidP="004F13CD">
            <w:pPr>
              <w:tabs>
                <w:tab w:val="left" w:pos="284"/>
              </w:tabs>
              <w:rPr>
                <w:rFonts w:ascii="Times New Roman" w:eastAsia="Calibri" w:hAnsi="Times New Roman" w:cs="Times New Roman"/>
                <w:bCs/>
                <w:sz w:val="11"/>
                <w:szCs w:val="11"/>
              </w:rPr>
            </w:pPr>
            <w:r w:rsidRPr="004F13CD">
              <w:rPr>
                <w:rFonts w:ascii="Times New Roman" w:eastAsia="Calibri" w:hAnsi="Times New Roman" w:cs="Times New Roman"/>
                <w:sz w:val="11"/>
                <w:szCs w:val="11"/>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A441AA" w:rsidRPr="00A441AA" w:rsidTr="004F13CD">
        <w:tc>
          <w:tcPr>
            <w:tcW w:w="426" w:type="dxa"/>
          </w:tcPr>
          <w:p w:rsidR="00A441AA" w:rsidRPr="004F13CD" w:rsidRDefault="00A441AA" w:rsidP="004F13CD">
            <w:pPr>
              <w:tabs>
                <w:tab w:val="left" w:pos="284"/>
              </w:tabs>
              <w:rPr>
                <w:rFonts w:ascii="Times New Roman" w:eastAsia="Calibri" w:hAnsi="Times New Roman" w:cs="Times New Roman"/>
                <w:bCs/>
                <w:sz w:val="12"/>
                <w:szCs w:val="12"/>
              </w:rPr>
            </w:pPr>
          </w:p>
        </w:tc>
        <w:tc>
          <w:tcPr>
            <w:tcW w:w="5103" w:type="dxa"/>
          </w:tcPr>
          <w:p w:rsidR="00A441AA" w:rsidRPr="004F13CD" w:rsidRDefault="00A441AA" w:rsidP="004F13CD">
            <w:pPr>
              <w:tabs>
                <w:tab w:val="left" w:pos="284"/>
              </w:tabs>
              <w:rPr>
                <w:rFonts w:ascii="Times New Roman" w:eastAsia="Calibri" w:hAnsi="Times New Roman" w:cs="Times New Roman"/>
                <w:bCs/>
                <w:sz w:val="12"/>
                <w:szCs w:val="12"/>
              </w:rPr>
            </w:pPr>
          </w:p>
        </w:tc>
        <w:tc>
          <w:tcPr>
            <w:tcW w:w="992"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Сх1</w:t>
            </w:r>
          </w:p>
        </w:tc>
        <w:tc>
          <w:tcPr>
            <w:tcW w:w="992"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Сх3</w:t>
            </w:r>
          </w:p>
        </w:tc>
      </w:tr>
      <w:tr w:rsidR="00A441AA" w:rsidRPr="00A441AA" w:rsidTr="004F13CD">
        <w:tc>
          <w:tcPr>
            <w:tcW w:w="426" w:type="dxa"/>
          </w:tcPr>
          <w:p w:rsidR="00A441AA" w:rsidRPr="004F13CD" w:rsidRDefault="00A441AA" w:rsidP="004F13CD">
            <w:pPr>
              <w:tabs>
                <w:tab w:val="left" w:pos="284"/>
              </w:tabs>
              <w:rPr>
                <w:rFonts w:ascii="Times New Roman" w:eastAsia="Calibri" w:hAnsi="Times New Roman" w:cs="Times New Roman"/>
                <w:bCs/>
                <w:sz w:val="12"/>
                <w:szCs w:val="12"/>
              </w:rPr>
            </w:pPr>
          </w:p>
        </w:tc>
        <w:tc>
          <w:tcPr>
            <w:tcW w:w="7087" w:type="dxa"/>
            <w:gridSpan w:val="3"/>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A441AA" w:rsidRPr="00A441AA" w:rsidTr="004F13CD">
        <w:tc>
          <w:tcPr>
            <w:tcW w:w="426" w:type="dxa"/>
          </w:tcPr>
          <w:p w:rsidR="00A441AA" w:rsidRPr="004F13CD" w:rsidRDefault="004F13CD" w:rsidP="004F13C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5103"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sz w:val="12"/>
                <w:szCs w:val="12"/>
              </w:rPr>
              <w:t>Минимальная площадь земельного участка, кв.м</w:t>
            </w:r>
          </w:p>
        </w:tc>
        <w:tc>
          <w:tcPr>
            <w:tcW w:w="992"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1000</w:t>
            </w:r>
          </w:p>
        </w:tc>
        <w:tc>
          <w:tcPr>
            <w:tcW w:w="992"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600</w:t>
            </w:r>
          </w:p>
        </w:tc>
      </w:tr>
      <w:tr w:rsidR="00A441AA" w:rsidRPr="00A441AA" w:rsidTr="004F13CD">
        <w:tc>
          <w:tcPr>
            <w:tcW w:w="426" w:type="dxa"/>
          </w:tcPr>
          <w:p w:rsidR="00A441AA" w:rsidRPr="004F13CD" w:rsidRDefault="004F13CD" w:rsidP="00DC1A3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5103"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sz w:val="12"/>
                <w:szCs w:val="12"/>
              </w:rPr>
              <w:t>Максимальная площадь земельного участка, кв.м</w:t>
            </w:r>
          </w:p>
        </w:tc>
        <w:tc>
          <w:tcPr>
            <w:tcW w:w="992"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20000</w:t>
            </w:r>
          </w:p>
        </w:tc>
        <w:tc>
          <w:tcPr>
            <w:tcW w:w="992"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3000</w:t>
            </w:r>
          </w:p>
        </w:tc>
      </w:tr>
      <w:tr w:rsidR="00A441AA" w:rsidRPr="00A441AA" w:rsidTr="004F13CD">
        <w:tc>
          <w:tcPr>
            <w:tcW w:w="426" w:type="dxa"/>
          </w:tcPr>
          <w:p w:rsidR="00A441AA" w:rsidRPr="004F13CD" w:rsidRDefault="00A441AA" w:rsidP="004F13CD">
            <w:pPr>
              <w:tabs>
                <w:tab w:val="left" w:pos="284"/>
              </w:tabs>
              <w:rPr>
                <w:rFonts w:ascii="Times New Roman" w:eastAsia="Calibri" w:hAnsi="Times New Roman" w:cs="Times New Roman"/>
                <w:bCs/>
                <w:sz w:val="12"/>
                <w:szCs w:val="12"/>
              </w:rPr>
            </w:pPr>
          </w:p>
        </w:tc>
        <w:tc>
          <w:tcPr>
            <w:tcW w:w="7087" w:type="dxa"/>
            <w:gridSpan w:val="3"/>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A441AA" w:rsidRPr="00A441AA" w:rsidTr="004F13CD">
        <w:tc>
          <w:tcPr>
            <w:tcW w:w="426" w:type="dxa"/>
          </w:tcPr>
          <w:p w:rsidR="00A441AA" w:rsidRPr="004F13CD" w:rsidRDefault="00DC1A30" w:rsidP="00DC1A3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5103"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Предельная высота зданий, строений, сооружений, м</w:t>
            </w:r>
          </w:p>
        </w:tc>
        <w:tc>
          <w:tcPr>
            <w:tcW w:w="992"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0</w:t>
            </w:r>
          </w:p>
        </w:tc>
        <w:tc>
          <w:tcPr>
            <w:tcW w:w="992"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10</w:t>
            </w:r>
          </w:p>
        </w:tc>
      </w:tr>
      <w:tr w:rsidR="00A441AA" w:rsidRPr="00A441AA" w:rsidTr="004F13CD">
        <w:tc>
          <w:tcPr>
            <w:tcW w:w="426" w:type="dxa"/>
          </w:tcPr>
          <w:p w:rsidR="00A441AA" w:rsidRPr="004F13CD" w:rsidRDefault="00A441AA" w:rsidP="004F13CD">
            <w:pPr>
              <w:tabs>
                <w:tab w:val="left" w:pos="284"/>
              </w:tabs>
              <w:rPr>
                <w:rFonts w:ascii="Times New Roman" w:eastAsia="Calibri" w:hAnsi="Times New Roman" w:cs="Times New Roman"/>
                <w:bCs/>
                <w:sz w:val="12"/>
                <w:szCs w:val="12"/>
              </w:rPr>
            </w:pPr>
          </w:p>
        </w:tc>
        <w:tc>
          <w:tcPr>
            <w:tcW w:w="7087" w:type="dxa"/>
            <w:gridSpan w:val="3"/>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441AA" w:rsidRPr="00A441AA" w:rsidTr="004F13CD">
        <w:tc>
          <w:tcPr>
            <w:tcW w:w="426" w:type="dxa"/>
          </w:tcPr>
          <w:p w:rsidR="00A441AA" w:rsidRPr="004F13CD" w:rsidRDefault="00DC1A30" w:rsidP="00DC1A3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5103"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992"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c>
          <w:tcPr>
            <w:tcW w:w="992"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3</w:t>
            </w:r>
          </w:p>
        </w:tc>
      </w:tr>
      <w:tr w:rsidR="00A441AA" w:rsidRPr="00A441AA" w:rsidTr="004F13CD">
        <w:tc>
          <w:tcPr>
            <w:tcW w:w="426" w:type="dxa"/>
          </w:tcPr>
          <w:p w:rsidR="00A441AA" w:rsidRPr="004F13CD" w:rsidRDefault="00A441AA" w:rsidP="004F13CD">
            <w:pPr>
              <w:tabs>
                <w:tab w:val="left" w:pos="284"/>
              </w:tabs>
              <w:rPr>
                <w:rFonts w:ascii="Times New Roman" w:eastAsia="Calibri" w:hAnsi="Times New Roman" w:cs="Times New Roman"/>
                <w:bCs/>
                <w:sz w:val="12"/>
                <w:szCs w:val="12"/>
              </w:rPr>
            </w:pPr>
          </w:p>
        </w:tc>
        <w:tc>
          <w:tcPr>
            <w:tcW w:w="7087" w:type="dxa"/>
            <w:gridSpan w:val="3"/>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A441AA" w:rsidRPr="00A441AA" w:rsidTr="004F13CD">
        <w:tc>
          <w:tcPr>
            <w:tcW w:w="426" w:type="dxa"/>
          </w:tcPr>
          <w:p w:rsidR="00A441AA" w:rsidRPr="004F13CD" w:rsidRDefault="00DC1A30" w:rsidP="00DC1A3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5103" w:type="dxa"/>
          </w:tcPr>
          <w:p w:rsidR="00A441AA" w:rsidRPr="004F13CD" w:rsidRDefault="00A441AA" w:rsidP="004F13CD">
            <w:pPr>
              <w:tabs>
                <w:tab w:val="left" w:pos="284"/>
              </w:tabs>
              <w:rPr>
                <w:rFonts w:ascii="Times New Roman" w:eastAsia="Calibri" w:hAnsi="Times New Roman" w:cs="Times New Roman"/>
                <w:sz w:val="12"/>
                <w:szCs w:val="12"/>
              </w:rPr>
            </w:pPr>
            <w:r w:rsidRPr="004F13CD">
              <w:rPr>
                <w:rFonts w:ascii="Times New Roman" w:eastAsia="Calibri" w:hAnsi="Times New Roman" w:cs="Times New Roman"/>
                <w:sz w:val="12"/>
                <w:szCs w:val="12"/>
              </w:rPr>
              <w:t xml:space="preserve">Максимальный процент застройки в границах земельного участка при застройке земельных </w:t>
            </w:r>
            <w:r w:rsidRPr="004F13CD">
              <w:rPr>
                <w:rFonts w:ascii="Times New Roman" w:eastAsia="Calibri" w:hAnsi="Times New Roman" w:cs="Times New Roman"/>
                <w:sz w:val="12"/>
                <w:szCs w:val="12"/>
              </w:rPr>
              <w:lastRenderedPageBreak/>
              <w:t>участков для садоводства и дачного хозяйства, %</w:t>
            </w:r>
          </w:p>
        </w:tc>
        <w:tc>
          <w:tcPr>
            <w:tcW w:w="992"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lastRenderedPageBreak/>
              <w:t>0</w:t>
            </w:r>
          </w:p>
        </w:tc>
        <w:tc>
          <w:tcPr>
            <w:tcW w:w="992"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40</w:t>
            </w:r>
          </w:p>
        </w:tc>
      </w:tr>
      <w:tr w:rsidR="00A441AA" w:rsidRPr="00A441AA" w:rsidTr="004F13CD">
        <w:tc>
          <w:tcPr>
            <w:tcW w:w="426" w:type="dxa"/>
          </w:tcPr>
          <w:p w:rsidR="00A441AA" w:rsidRPr="004F13CD" w:rsidRDefault="00DC1A30" w:rsidP="00DC1A3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6</w:t>
            </w:r>
          </w:p>
        </w:tc>
        <w:tc>
          <w:tcPr>
            <w:tcW w:w="5103"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992"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0</w:t>
            </w:r>
          </w:p>
        </w:tc>
        <w:tc>
          <w:tcPr>
            <w:tcW w:w="992"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r>
      <w:tr w:rsidR="00A441AA" w:rsidRPr="00A441AA" w:rsidTr="004F13CD">
        <w:tc>
          <w:tcPr>
            <w:tcW w:w="426" w:type="dxa"/>
          </w:tcPr>
          <w:p w:rsidR="00A441AA" w:rsidRPr="004F13CD" w:rsidRDefault="00DC1A30" w:rsidP="00DC1A3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5103" w:type="dxa"/>
          </w:tcPr>
          <w:p w:rsidR="00A441AA" w:rsidRPr="004F13CD" w:rsidRDefault="00A441AA" w:rsidP="00DC1A30">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992"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0</w:t>
            </w:r>
          </w:p>
        </w:tc>
        <w:tc>
          <w:tcPr>
            <w:tcW w:w="992"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r>
      <w:tr w:rsidR="00A441AA" w:rsidRPr="00A441AA" w:rsidTr="004F13CD">
        <w:tc>
          <w:tcPr>
            <w:tcW w:w="426" w:type="dxa"/>
          </w:tcPr>
          <w:p w:rsidR="00A441AA" w:rsidRPr="004F13CD" w:rsidRDefault="00DC1A30" w:rsidP="00DC1A3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5103"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992"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0</w:t>
            </w:r>
          </w:p>
        </w:tc>
        <w:tc>
          <w:tcPr>
            <w:tcW w:w="992"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40</w:t>
            </w:r>
          </w:p>
        </w:tc>
      </w:tr>
      <w:tr w:rsidR="00A441AA" w:rsidRPr="00A441AA" w:rsidTr="004F13CD">
        <w:tc>
          <w:tcPr>
            <w:tcW w:w="426" w:type="dxa"/>
          </w:tcPr>
          <w:p w:rsidR="00A441AA" w:rsidRPr="004F13CD" w:rsidRDefault="00A441AA" w:rsidP="004F13CD">
            <w:pPr>
              <w:tabs>
                <w:tab w:val="left" w:pos="284"/>
              </w:tabs>
              <w:rPr>
                <w:rFonts w:ascii="Times New Roman" w:eastAsia="Calibri" w:hAnsi="Times New Roman" w:cs="Times New Roman"/>
                <w:bCs/>
                <w:sz w:val="12"/>
                <w:szCs w:val="12"/>
              </w:rPr>
            </w:pPr>
          </w:p>
        </w:tc>
        <w:tc>
          <w:tcPr>
            <w:tcW w:w="7087" w:type="dxa"/>
            <w:gridSpan w:val="3"/>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sz w:val="12"/>
                <w:szCs w:val="12"/>
              </w:rPr>
              <w:t>Иные показатели</w:t>
            </w:r>
          </w:p>
        </w:tc>
      </w:tr>
      <w:tr w:rsidR="00A441AA" w:rsidRPr="00A441AA" w:rsidTr="004F13CD">
        <w:tc>
          <w:tcPr>
            <w:tcW w:w="426" w:type="dxa"/>
          </w:tcPr>
          <w:p w:rsidR="00A441AA" w:rsidRPr="004F13CD" w:rsidRDefault="00DC1A30" w:rsidP="00DC1A3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5103"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Максимальный размер санитарно-защитной зоны, м</w:t>
            </w:r>
          </w:p>
        </w:tc>
        <w:tc>
          <w:tcPr>
            <w:tcW w:w="992"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0</w:t>
            </w:r>
          </w:p>
        </w:tc>
        <w:tc>
          <w:tcPr>
            <w:tcW w:w="992"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0</w:t>
            </w:r>
          </w:p>
        </w:tc>
      </w:tr>
      <w:tr w:rsidR="00A441AA" w:rsidRPr="00A441AA" w:rsidTr="004F13CD">
        <w:tc>
          <w:tcPr>
            <w:tcW w:w="426" w:type="dxa"/>
          </w:tcPr>
          <w:p w:rsidR="00A441AA" w:rsidRPr="004F13CD" w:rsidRDefault="00DC1A30" w:rsidP="00DC1A3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5103"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992"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0</w:t>
            </w:r>
          </w:p>
        </w:tc>
        <w:tc>
          <w:tcPr>
            <w:tcW w:w="992"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1,5</w:t>
            </w:r>
          </w:p>
        </w:tc>
      </w:tr>
      <w:tr w:rsidR="00A441AA" w:rsidRPr="00A441AA" w:rsidTr="004F13CD">
        <w:tc>
          <w:tcPr>
            <w:tcW w:w="426" w:type="dxa"/>
          </w:tcPr>
          <w:p w:rsidR="00A441AA" w:rsidRPr="004F13CD" w:rsidRDefault="00DC1A30" w:rsidP="00DC1A3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p>
        </w:tc>
        <w:tc>
          <w:tcPr>
            <w:tcW w:w="5103"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w:t>
            </w:r>
          </w:p>
        </w:tc>
        <w:tc>
          <w:tcPr>
            <w:tcW w:w="992"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c>
          <w:tcPr>
            <w:tcW w:w="992" w:type="dxa"/>
          </w:tcPr>
          <w:p w:rsidR="00A441AA" w:rsidRPr="004F13CD" w:rsidRDefault="00A441AA" w:rsidP="004F13CD">
            <w:pPr>
              <w:tabs>
                <w:tab w:val="left" w:pos="284"/>
              </w:tabs>
              <w:rPr>
                <w:rFonts w:ascii="Times New Roman" w:eastAsia="Calibri" w:hAnsi="Times New Roman" w:cs="Times New Roman"/>
                <w:bCs/>
                <w:sz w:val="12"/>
                <w:szCs w:val="12"/>
              </w:rPr>
            </w:pPr>
            <w:r w:rsidRPr="004F13CD">
              <w:rPr>
                <w:rFonts w:ascii="Times New Roman" w:eastAsia="Calibri" w:hAnsi="Times New Roman" w:cs="Times New Roman"/>
                <w:bCs/>
                <w:sz w:val="12"/>
                <w:szCs w:val="12"/>
              </w:rPr>
              <w:t>-</w:t>
            </w:r>
          </w:p>
        </w:tc>
      </w:tr>
    </w:tbl>
    <w:p w:rsidR="00A441AA" w:rsidRPr="00A441AA" w:rsidRDefault="00A441AA" w:rsidP="00A441AA">
      <w:pPr>
        <w:tabs>
          <w:tab w:val="left" w:pos="284"/>
        </w:tabs>
        <w:spacing w:after="0" w:line="240" w:lineRule="auto"/>
        <w:jc w:val="both"/>
        <w:rPr>
          <w:rFonts w:ascii="Times New Roman" w:eastAsia="Calibri" w:hAnsi="Times New Roman" w:cs="Times New Roman"/>
          <w:sz w:val="12"/>
          <w:szCs w:val="12"/>
        </w:rPr>
      </w:pPr>
    </w:p>
    <w:p w:rsidR="00A441AA" w:rsidRPr="00A441AA" w:rsidRDefault="00A441AA" w:rsidP="00DC1A30">
      <w:pPr>
        <w:tabs>
          <w:tab w:val="left" w:pos="284"/>
        </w:tabs>
        <w:spacing w:after="0" w:line="240" w:lineRule="auto"/>
        <w:ind w:firstLine="284"/>
        <w:jc w:val="both"/>
        <w:rPr>
          <w:rFonts w:ascii="Times New Roman" w:eastAsia="Calibri" w:hAnsi="Times New Roman" w:cs="Times New Roman"/>
          <w:sz w:val="12"/>
          <w:szCs w:val="12"/>
        </w:rPr>
      </w:pPr>
      <w:r w:rsidRPr="00A441AA">
        <w:rPr>
          <w:rFonts w:ascii="Times New Roman" w:eastAsia="Calibri" w:hAnsi="Times New Roman" w:cs="Times New Roman"/>
          <w:sz w:val="12"/>
          <w:szCs w:val="12"/>
        </w:rPr>
        <w:t xml:space="preserve">Примечание: </w:t>
      </w:r>
    </w:p>
    <w:p w:rsidR="00A441AA" w:rsidRPr="00A441AA" w:rsidRDefault="00A441AA" w:rsidP="00DC1A30">
      <w:pPr>
        <w:tabs>
          <w:tab w:val="left" w:pos="284"/>
        </w:tabs>
        <w:spacing w:after="0" w:line="240" w:lineRule="auto"/>
        <w:ind w:firstLine="284"/>
        <w:jc w:val="both"/>
        <w:rPr>
          <w:rFonts w:ascii="Times New Roman" w:eastAsia="Calibri" w:hAnsi="Times New Roman" w:cs="Times New Roman"/>
          <w:sz w:val="12"/>
          <w:szCs w:val="12"/>
        </w:rPr>
      </w:pPr>
      <w:r w:rsidRPr="00A441AA">
        <w:rPr>
          <w:rFonts w:ascii="Times New Roman" w:eastAsia="Calibri" w:hAnsi="Times New Roman" w:cs="Times New Roman"/>
          <w:sz w:val="12"/>
          <w:szCs w:val="12"/>
        </w:rPr>
        <w:t>Минимальная площадь земельного участка для зоны Сх1 «Зона сельскохозяйственных угодий» устанавливается для соответствующих территориальных зон, расположенных в границах населенного пункта.</w:t>
      </w:r>
    </w:p>
    <w:p w:rsidR="00A441AA" w:rsidRPr="00A441AA" w:rsidRDefault="00A441AA" w:rsidP="00DC1A30">
      <w:pPr>
        <w:tabs>
          <w:tab w:val="left" w:pos="284"/>
        </w:tabs>
        <w:spacing w:after="0" w:line="240" w:lineRule="auto"/>
        <w:ind w:firstLine="284"/>
        <w:jc w:val="both"/>
        <w:rPr>
          <w:rFonts w:ascii="Times New Roman" w:eastAsia="Calibri" w:hAnsi="Times New Roman" w:cs="Times New Roman"/>
          <w:sz w:val="12"/>
          <w:szCs w:val="12"/>
        </w:rPr>
      </w:pPr>
      <w:r w:rsidRPr="00A441AA">
        <w:rPr>
          <w:rFonts w:ascii="Times New Roman" w:eastAsia="Calibri" w:hAnsi="Times New Roman" w:cs="Times New Roman"/>
          <w:sz w:val="12"/>
          <w:szCs w:val="12"/>
        </w:rPr>
        <w:t xml:space="preserve"> В целях применения  настоящей статьи прочерк в колонке значения параметра означает, что данный параметр не подлежит установлению.»;</w:t>
      </w:r>
    </w:p>
    <w:p w:rsidR="00A441AA" w:rsidRDefault="00A441AA" w:rsidP="00DC1A30">
      <w:pPr>
        <w:tabs>
          <w:tab w:val="left" w:pos="284"/>
        </w:tabs>
        <w:spacing w:after="0" w:line="240" w:lineRule="auto"/>
        <w:ind w:firstLine="284"/>
        <w:jc w:val="both"/>
        <w:rPr>
          <w:rFonts w:ascii="Times New Roman" w:eastAsia="Calibri" w:hAnsi="Times New Roman" w:cs="Times New Roman"/>
          <w:b/>
          <w:sz w:val="12"/>
          <w:szCs w:val="12"/>
        </w:rPr>
      </w:pPr>
      <w:r w:rsidRPr="00A441AA">
        <w:rPr>
          <w:rFonts w:ascii="Times New Roman" w:eastAsia="Calibri" w:hAnsi="Times New Roman" w:cs="Times New Roman"/>
          <w:b/>
          <w:sz w:val="12"/>
          <w:szCs w:val="12"/>
        </w:rPr>
        <w:t xml:space="preserve">13) «Статья 29. 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 </w:t>
      </w:r>
    </w:p>
    <w:tbl>
      <w:tblPr>
        <w:tblStyle w:val="af2"/>
        <w:tblW w:w="7513" w:type="dxa"/>
        <w:tblInd w:w="108" w:type="dxa"/>
        <w:tblLayout w:type="fixed"/>
        <w:tblLook w:val="04A0" w:firstRow="1" w:lastRow="0" w:firstColumn="1" w:lastColumn="0" w:noHBand="0" w:noVBand="1"/>
      </w:tblPr>
      <w:tblGrid>
        <w:gridCol w:w="540"/>
        <w:gridCol w:w="4847"/>
        <w:gridCol w:w="709"/>
        <w:gridCol w:w="708"/>
        <w:gridCol w:w="709"/>
      </w:tblGrid>
      <w:tr w:rsidR="00A441AA" w:rsidRPr="00A441AA" w:rsidTr="00DC1A30">
        <w:trPr>
          <w:trHeight w:val="20"/>
        </w:trPr>
        <w:tc>
          <w:tcPr>
            <w:tcW w:w="540"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sz w:val="12"/>
                <w:szCs w:val="12"/>
              </w:rPr>
              <w:t>№ п/п</w:t>
            </w:r>
          </w:p>
        </w:tc>
        <w:tc>
          <w:tcPr>
            <w:tcW w:w="4847"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sz w:val="12"/>
                <w:szCs w:val="12"/>
              </w:rPr>
              <w:t>Наименование параметра</w:t>
            </w:r>
          </w:p>
        </w:tc>
        <w:tc>
          <w:tcPr>
            <w:tcW w:w="2126" w:type="dxa"/>
            <w:gridSpan w:val="3"/>
          </w:tcPr>
          <w:p w:rsidR="00A441AA" w:rsidRPr="00DC1A30" w:rsidRDefault="00A441AA" w:rsidP="00DC1A30">
            <w:pPr>
              <w:tabs>
                <w:tab w:val="left" w:pos="284"/>
              </w:tabs>
              <w:rPr>
                <w:rFonts w:ascii="Times New Roman" w:eastAsia="Calibri" w:hAnsi="Times New Roman" w:cs="Times New Roman"/>
                <w:bCs/>
                <w:sz w:val="11"/>
                <w:szCs w:val="11"/>
              </w:rPr>
            </w:pPr>
            <w:r w:rsidRPr="00DC1A30">
              <w:rPr>
                <w:rFonts w:ascii="Times New Roman" w:eastAsia="Calibri" w:hAnsi="Times New Roman" w:cs="Times New Roman"/>
                <w:sz w:val="11"/>
                <w:szCs w:val="11"/>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A441AA" w:rsidRPr="00A441AA" w:rsidTr="00DC1A30">
        <w:trPr>
          <w:trHeight w:val="20"/>
        </w:trPr>
        <w:tc>
          <w:tcPr>
            <w:tcW w:w="540" w:type="dxa"/>
          </w:tcPr>
          <w:p w:rsidR="00A441AA" w:rsidRPr="00DC1A30" w:rsidRDefault="00A441AA" w:rsidP="00DC1A30">
            <w:pPr>
              <w:tabs>
                <w:tab w:val="left" w:pos="284"/>
              </w:tabs>
              <w:rPr>
                <w:rFonts w:ascii="Times New Roman" w:eastAsia="Calibri" w:hAnsi="Times New Roman" w:cs="Times New Roman"/>
                <w:bCs/>
                <w:sz w:val="12"/>
                <w:szCs w:val="12"/>
              </w:rPr>
            </w:pPr>
          </w:p>
        </w:tc>
        <w:tc>
          <w:tcPr>
            <w:tcW w:w="4847" w:type="dxa"/>
          </w:tcPr>
          <w:p w:rsidR="00A441AA" w:rsidRPr="00DC1A30" w:rsidRDefault="00A441AA" w:rsidP="00DC1A30">
            <w:pPr>
              <w:tabs>
                <w:tab w:val="left" w:pos="284"/>
              </w:tabs>
              <w:rPr>
                <w:rFonts w:ascii="Times New Roman" w:eastAsia="Calibri" w:hAnsi="Times New Roman" w:cs="Times New Roman"/>
                <w:bCs/>
                <w:sz w:val="12"/>
                <w:szCs w:val="12"/>
              </w:rPr>
            </w:pPr>
          </w:p>
        </w:tc>
        <w:tc>
          <w:tcPr>
            <w:tcW w:w="709"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Р1</w:t>
            </w:r>
          </w:p>
        </w:tc>
        <w:tc>
          <w:tcPr>
            <w:tcW w:w="708"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Р3</w:t>
            </w:r>
          </w:p>
        </w:tc>
        <w:tc>
          <w:tcPr>
            <w:tcW w:w="709"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Р4</w:t>
            </w:r>
          </w:p>
        </w:tc>
      </w:tr>
      <w:tr w:rsidR="00A441AA" w:rsidRPr="00A441AA" w:rsidTr="00DC1A30">
        <w:trPr>
          <w:trHeight w:val="20"/>
        </w:trPr>
        <w:tc>
          <w:tcPr>
            <w:tcW w:w="540" w:type="dxa"/>
          </w:tcPr>
          <w:p w:rsidR="00A441AA" w:rsidRPr="00DC1A30" w:rsidRDefault="00A441AA" w:rsidP="00DC1A30">
            <w:pPr>
              <w:tabs>
                <w:tab w:val="left" w:pos="284"/>
              </w:tabs>
              <w:rPr>
                <w:rFonts w:ascii="Times New Roman" w:eastAsia="Calibri" w:hAnsi="Times New Roman" w:cs="Times New Roman"/>
                <w:bCs/>
                <w:sz w:val="12"/>
                <w:szCs w:val="12"/>
              </w:rPr>
            </w:pPr>
          </w:p>
        </w:tc>
        <w:tc>
          <w:tcPr>
            <w:tcW w:w="6973" w:type="dxa"/>
            <w:gridSpan w:val="4"/>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A441AA" w:rsidRPr="00A441AA" w:rsidTr="00DC1A30">
        <w:trPr>
          <w:trHeight w:val="20"/>
        </w:trPr>
        <w:tc>
          <w:tcPr>
            <w:tcW w:w="540" w:type="dxa"/>
          </w:tcPr>
          <w:p w:rsidR="00A441AA" w:rsidRPr="00DC1A30" w:rsidRDefault="00DC1A30" w:rsidP="00DC1A3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4847"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sz w:val="12"/>
                <w:szCs w:val="12"/>
              </w:rPr>
              <w:t>Минимальная площадь земельного участка, кв.м</w:t>
            </w:r>
          </w:p>
        </w:tc>
        <w:tc>
          <w:tcPr>
            <w:tcW w:w="709"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1000</w:t>
            </w:r>
          </w:p>
        </w:tc>
        <w:tc>
          <w:tcPr>
            <w:tcW w:w="708"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1000</w:t>
            </w:r>
          </w:p>
        </w:tc>
        <w:tc>
          <w:tcPr>
            <w:tcW w:w="709"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3000</w:t>
            </w:r>
          </w:p>
        </w:tc>
      </w:tr>
      <w:tr w:rsidR="00A441AA" w:rsidRPr="00A441AA" w:rsidTr="00DC1A30">
        <w:trPr>
          <w:trHeight w:val="20"/>
        </w:trPr>
        <w:tc>
          <w:tcPr>
            <w:tcW w:w="540" w:type="dxa"/>
          </w:tcPr>
          <w:p w:rsidR="00A441AA" w:rsidRPr="00DC1A30" w:rsidRDefault="00DC1A30" w:rsidP="00DC1A3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4847"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sz w:val="12"/>
                <w:szCs w:val="12"/>
              </w:rPr>
              <w:t>Максимальная площадь земельного участка, кв.м</w:t>
            </w:r>
          </w:p>
        </w:tc>
        <w:tc>
          <w:tcPr>
            <w:tcW w:w="709"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w:t>
            </w:r>
          </w:p>
        </w:tc>
        <w:tc>
          <w:tcPr>
            <w:tcW w:w="708"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w:t>
            </w:r>
          </w:p>
        </w:tc>
        <w:tc>
          <w:tcPr>
            <w:tcW w:w="709" w:type="dxa"/>
          </w:tcPr>
          <w:p w:rsidR="00A441AA" w:rsidRPr="00DC1A30" w:rsidRDefault="00A441AA" w:rsidP="00DC1A30">
            <w:pPr>
              <w:tabs>
                <w:tab w:val="left" w:pos="284"/>
              </w:tabs>
              <w:rPr>
                <w:rFonts w:ascii="Times New Roman" w:eastAsia="Calibri" w:hAnsi="Times New Roman" w:cs="Times New Roman"/>
                <w:bCs/>
                <w:sz w:val="12"/>
                <w:szCs w:val="12"/>
              </w:rPr>
            </w:pPr>
          </w:p>
        </w:tc>
      </w:tr>
      <w:tr w:rsidR="00A441AA" w:rsidRPr="00A441AA" w:rsidTr="00DC1A30">
        <w:trPr>
          <w:trHeight w:val="20"/>
        </w:trPr>
        <w:tc>
          <w:tcPr>
            <w:tcW w:w="540" w:type="dxa"/>
          </w:tcPr>
          <w:p w:rsidR="00A441AA" w:rsidRPr="00DC1A30" w:rsidRDefault="00A441AA" w:rsidP="00DC1A30">
            <w:pPr>
              <w:tabs>
                <w:tab w:val="left" w:pos="284"/>
              </w:tabs>
              <w:rPr>
                <w:rFonts w:ascii="Times New Roman" w:eastAsia="Calibri" w:hAnsi="Times New Roman" w:cs="Times New Roman"/>
                <w:bCs/>
                <w:sz w:val="12"/>
                <w:szCs w:val="12"/>
              </w:rPr>
            </w:pPr>
          </w:p>
        </w:tc>
        <w:tc>
          <w:tcPr>
            <w:tcW w:w="6973" w:type="dxa"/>
            <w:gridSpan w:val="4"/>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A441AA" w:rsidRPr="00A441AA" w:rsidTr="00DC1A30">
        <w:trPr>
          <w:trHeight w:val="20"/>
        </w:trPr>
        <w:tc>
          <w:tcPr>
            <w:tcW w:w="540" w:type="dxa"/>
          </w:tcPr>
          <w:p w:rsidR="00A441AA" w:rsidRPr="00DC1A30" w:rsidRDefault="00DC1A30" w:rsidP="00DC1A3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4847"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Предельная высота зданий, строений, сооружений, м</w:t>
            </w:r>
          </w:p>
        </w:tc>
        <w:tc>
          <w:tcPr>
            <w:tcW w:w="709"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10</w:t>
            </w:r>
          </w:p>
        </w:tc>
        <w:tc>
          <w:tcPr>
            <w:tcW w:w="708"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22,5</w:t>
            </w:r>
          </w:p>
        </w:tc>
        <w:tc>
          <w:tcPr>
            <w:tcW w:w="709"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22,5</w:t>
            </w:r>
          </w:p>
        </w:tc>
      </w:tr>
      <w:tr w:rsidR="00A441AA" w:rsidRPr="00A441AA" w:rsidTr="00DC1A30">
        <w:trPr>
          <w:trHeight w:val="20"/>
        </w:trPr>
        <w:tc>
          <w:tcPr>
            <w:tcW w:w="540" w:type="dxa"/>
          </w:tcPr>
          <w:p w:rsidR="00A441AA" w:rsidRPr="00DC1A30" w:rsidRDefault="00A441AA" w:rsidP="00DC1A30">
            <w:pPr>
              <w:tabs>
                <w:tab w:val="left" w:pos="284"/>
              </w:tabs>
              <w:rPr>
                <w:rFonts w:ascii="Times New Roman" w:eastAsia="Calibri" w:hAnsi="Times New Roman" w:cs="Times New Roman"/>
                <w:bCs/>
                <w:sz w:val="12"/>
                <w:szCs w:val="12"/>
              </w:rPr>
            </w:pPr>
          </w:p>
        </w:tc>
        <w:tc>
          <w:tcPr>
            <w:tcW w:w="6973" w:type="dxa"/>
            <w:gridSpan w:val="4"/>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441AA" w:rsidRPr="00A441AA" w:rsidTr="00DC1A30">
        <w:trPr>
          <w:trHeight w:val="20"/>
        </w:trPr>
        <w:tc>
          <w:tcPr>
            <w:tcW w:w="540" w:type="dxa"/>
          </w:tcPr>
          <w:p w:rsidR="00A441AA" w:rsidRPr="00DC1A30" w:rsidRDefault="00DC1A30" w:rsidP="00DC1A3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4847"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709"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1</w:t>
            </w:r>
          </w:p>
        </w:tc>
        <w:tc>
          <w:tcPr>
            <w:tcW w:w="708"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1</w:t>
            </w:r>
          </w:p>
        </w:tc>
        <w:tc>
          <w:tcPr>
            <w:tcW w:w="709"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1</w:t>
            </w:r>
          </w:p>
        </w:tc>
      </w:tr>
      <w:tr w:rsidR="00A441AA" w:rsidRPr="00A441AA" w:rsidTr="00DC1A30">
        <w:trPr>
          <w:trHeight w:val="20"/>
        </w:trPr>
        <w:tc>
          <w:tcPr>
            <w:tcW w:w="540" w:type="dxa"/>
          </w:tcPr>
          <w:p w:rsidR="00A441AA" w:rsidRPr="00DC1A30" w:rsidRDefault="00A441AA" w:rsidP="00DC1A30">
            <w:pPr>
              <w:tabs>
                <w:tab w:val="left" w:pos="284"/>
              </w:tabs>
              <w:rPr>
                <w:rFonts w:ascii="Times New Roman" w:eastAsia="Calibri" w:hAnsi="Times New Roman" w:cs="Times New Roman"/>
                <w:bCs/>
                <w:sz w:val="12"/>
                <w:szCs w:val="12"/>
              </w:rPr>
            </w:pPr>
          </w:p>
        </w:tc>
        <w:tc>
          <w:tcPr>
            <w:tcW w:w="6973" w:type="dxa"/>
            <w:gridSpan w:val="4"/>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A441AA" w:rsidRPr="00A441AA" w:rsidTr="00DC1A30">
        <w:trPr>
          <w:trHeight w:val="20"/>
        </w:trPr>
        <w:tc>
          <w:tcPr>
            <w:tcW w:w="540" w:type="dxa"/>
          </w:tcPr>
          <w:p w:rsidR="00A441AA" w:rsidRPr="00DC1A30" w:rsidRDefault="00DC1A30" w:rsidP="00DC1A3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4847"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Максимальный процент застройки в границах земельного участка, %</w:t>
            </w:r>
          </w:p>
        </w:tc>
        <w:tc>
          <w:tcPr>
            <w:tcW w:w="709"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10</w:t>
            </w:r>
          </w:p>
        </w:tc>
        <w:tc>
          <w:tcPr>
            <w:tcW w:w="708"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80</w:t>
            </w:r>
          </w:p>
        </w:tc>
        <w:tc>
          <w:tcPr>
            <w:tcW w:w="709"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30</w:t>
            </w:r>
          </w:p>
        </w:tc>
      </w:tr>
      <w:tr w:rsidR="00A441AA" w:rsidRPr="00A441AA" w:rsidTr="00DC1A30">
        <w:trPr>
          <w:trHeight w:val="20"/>
        </w:trPr>
        <w:tc>
          <w:tcPr>
            <w:tcW w:w="540" w:type="dxa"/>
          </w:tcPr>
          <w:p w:rsidR="00A441AA" w:rsidRPr="00DC1A30" w:rsidRDefault="00A441AA" w:rsidP="00DC1A30">
            <w:pPr>
              <w:tabs>
                <w:tab w:val="left" w:pos="284"/>
              </w:tabs>
              <w:rPr>
                <w:rFonts w:ascii="Times New Roman" w:eastAsia="Calibri" w:hAnsi="Times New Roman" w:cs="Times New Roman"/>
                <w:bCs/>
                <w:sz w:val="12"/>
                <w:szCs w:val="12"/>
              </w:rPr>
            </w:pPr>
          </w:p>
        </w:tc>
        <w:tc>
          <w:tcPr>
            <w:tcW w:w="6973" w:type="dxa"/>
            <w:gridSpan w:val="4"/>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sz w:val="12"/>
                <w:szCs w:val="12"/>
              </w:rPr>
              <w:t>Иные показатели</w:t>
            </w:r>
          </w:p>
        </w:tc>
      </w:tr>
      <w:tr w:rsidR="00A441AA" w:rsidRPr="00A441AA" w:rsidTr="00DC1A30">
        <w:trPr>
          <w:trHeight w:val="20"/>
        </w:trPr>
        <w:tc>
          <w:tcPr>
            <w:tcW w:w="540" w:type="dxa"/>
          </w:tcPr>
          <w:p w:rsidR="00A441AA" w:rsidRPr="00DC1A30" w:rsidRDefault="00DC1A30" w:rsidP="00DC1A3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4847"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Максимальная площадь объектов физкультуры и спорта открытого типа, кв.м</w:t>
            </w:r>
          </w:p>
        </w:tc>
        <w:tc>
          <w:tcPr>
            <w:tcW w:w="709"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3000</w:t>
            </w:r>
          </w:p>
        </w:tc>
        <w:tc>
          <w:tcPr>
            <w:tcW w:w="708"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10000</w:t>
            </w:r>
          </w:p>
        </w:tc>
        <w:tc>
          <w:tcPr>
            <w:tcW w:w="709"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10000</w:t>
            </w:r>
          </w:p>
        </w:tc>
      </w:tr>
      <w:tr w:rsidR="00A441AA" w:rsidRPr="00A441AA" w:rsidTr="00DC1A30">
        <w:trPr>
          <w:trHeight w:val="20"/>
        </w:trPr>
        <w:tc>
          <w:tcPr>
            <w:tcW w:w="540" w:type="dxa"/>
          </w:tcPr>
          <w:p w:rsidR="00A441AA" w:rsidRPr="00DC1A30" w:rsidRDefault="00DC1A30" w:rsidP="00DC1A3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4847"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709"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0</w:t>
            </w:r>
          </w:p>
        </w:tc>
        <w:tc>
          <w:tcPr>
            <w:tcW w:w="708"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0</w:t>
            </w:r>
          </w:p>
        </w:tc>
        <w:tc>
          <w:tcPr>
            <w:tcW w:w="709" w:type="dxa"/>
          </w:tcPr>
          <w:p w:rsidR="00A441AA" w:rsidRPr="00DC1A30" w:rsidRDefault="00A441AA" w:rsidP="00DC1A30">
            <w:pPr>
              <w:tabs>
                <w:tab w:val="left" w:pos="284"/>
              </w:tabs>
              <w:rPr>
                <w:rFonts w:ascii="Times New Roman" w:eastAsia="Calibri" w:hAnsi="Times New Roman" w:cs="Times New Roman"/>
                <w:bCs/>
                <w:sz w:val="12"/>
                <w:szCs w:val="12"/>
              </w:rPr>
            </w:pPr>
            <w:r w:rsidRPr="00DC1A30">
              <w:rPr>
                <w:rFonts w:ascii="Times New Roman" w:eastAsia="Calibri" w:hAnsi="Times New Roman" w:cs="Times New Roman"/>
                <w:bCs/>
                <w:sz w:val="12"/>
                <w:szCs w:val="12"/>
              </w:rPr>
              <w:t>0</w:t>
            </w:r>
          </w:p>
        </w:tc>
      </w:tr>
    </w:tbl>
    <w:p w:rsidR="00A441AA" w:rsidRPr="00A441AA" w:rsidRDefault="00A441AA" w:rsidP="00A441AA">
      <w:pPr>
        <w:tabs>
          <w:tab w:val="left" w:pos="284"/>
        </w:tabs>
        <w:spacing w:after="0" w:line="240" w:lineRule="auto"/>
        <w:jc w:val="both"/>
        <w:rPr>
          <w:rFonts w:ascii="Times New Roman" w:eastAsia="Calibri" w:hAnsi="Times New Roman" w:cs="Times New Roman"/>
          <w:sz w:val="12"/>
          <w:szCs w:val="12"/>
        </w:rPr>
      </w:pPr>
    </w:p>
    <w:p w:rsidR="00A441AA" w:rsidRPr="00A441AA" w:rsidRDefault="00A441AA" w:rsidP="00DC1A30">
      <w:pPr>
        <w:tabs>
          <w:tab w:val="left" w:pos="284"/>
        </w:tabs>
        <w:spacing w:after="0" w:line="240" w:lineRule="auto"/>
        <w:ind w:firstLine="284"/>
        <w:jc w:val="both"/>
        <w:rPr>
          <w:rFonts w:ascii="Times New Roman" w:eastAsia="Calibri" w:hAnsi="Times New Roman" w:cs="Times New Roman"/>
          <w:sz w:val="12"/>
          <w:szCs w:val="12"/>
        </w:rPr>
      </w:pPr>
      <w:r w:rsidRPr="00A441AA">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A441AA" w:rsidRPr="00A441AA" w:rsidRDefault="00A441AA" w:rsidP="00DC1A30">
      <w:pPr>
        <w:tabs>
          <w:tab w:val="left" w:pos="284"/>
        </w:tabs>
        <w:spacing w:after="0" w:line="240" w:lineRule="auto"/>
        <w:ind w:firstLine="284"/>
        <w:jc w:val="both"/>
        <w:rPr>
          <w:rFonts w:ascii="Times New Roman" w:eastAsia="Calibri" w:hAnsi="Times New Roman" w:cs="Times New Roman"/>
          <w:sz w:val="12"/>
          <w:szCs w:val="12"/>
        </w:rPr>
      </w:pPr>
      <w:r w:rsidRPr="00A441AA">
        <w:rPr>
          <w:rFonts w:ascii="Times New Roman" w:eastAsia="Calibri" w:hAnsi="Times New Roman" w:cs="Times New Roman"/>
          <w:sz w:val="12"/>
          <w:szCs w:val="12"/>
        </w:rPr>
        <w:t>14) статью 29.1 дополнить примечанием следующего содержания: «Примечание: в целях применения  настоящей статьи прочерк в колонке значения параметра означает, что данный параметр не подлежит установлению.».</w:t>
      </w:r>
    </w:p>
    <w:p w:rsidR="00A441AA" w:rsidRPr="00A441AA" w:rsidRDefault="00A441AA" w:rsidP="00DC1A30">
      <w:pPr>
        <w:tabs>
          <w:tab w:val="left" w:pos="284"/>
        </w:tabs>
        <w:spacing w:after="0" w:line="240" w:lineRule="auto"/>
        <w:ind w:firstLine="284"/>
        <w:jc w:val="both"/>
        <w:rPr>
          <w:rFonts w:ascii="Times New Roman" w:eastAsia="Calibri" w:hAnsi="Times New Roman" w:cs="Times New Roman"/>
          <w:sz w:val="12"/>
          <w:szCs w:val="12"/>
        </w:rPr>
      </w:pPr>
      <w:r w:rsidRPr="00A441AA">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A441AA" w:rsidRPr="00A441AA" w:rsidRDefault="00A441AA" w:rsidP="00DC1A30">
      <w:pPr>
        <w:tabs>
          <w:tab w:val="left" w:pos="284"/>
        </w:tabs>
        <w:spacing w:after="0" w:line="240" w:lineRule="auto"/>
        <w:ind w:firstLine="284"/>
        <w:jc w:val="both"/>
        <w:rPr>
          <w:rFonts w:ascii="Times New Roman" w:eastAsia="Calibri" w:hAnsi="Times New Roman" w:cs="Times New Roman"/>
          <w:sz w:val="12"/>
          <w:szCs w:val="12"/>
        </w:rPr>
      </w:pPr>
      <w:r w:rsidRPr="00A441AA">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A441AA" w:rsidRPr="00A441AA" w:rsidRDefault="00A441AA" w:rsidP="00DC1A30">
      <w:pPr>
        <w:tabs>
          <w:tab w:val="left" w:pos="284"/>
        </w:tabs>
        <w:spacing w:after="0" w:line="240" w:lineRule="auto"/>
        <w:jc w:val="right"/>
        <w:rPr>
          <w:rFonts w:ascii="Times New Roman" w:eastAsia="Calibri" w:hAnsi="Times New Roman" w:cs="Times New Roman"/>
          <w:sz w:val="12"/>
          <w:szCs w:val="12"/>
        </w:rPr>
      </w:pPr>
      <w:r w:rsidRPr="00A441AA">
        <w:rPr>
          <w:rFonts w:ascii="Times New Roman" w:eastAsia="Calibri" w:hAnsi="Times New Roman" w:cs="Times New Roman"/>
          <w:sz w:val="12"/>
          <w:szCs w:val="12"/>
        </w:rPr>
        <w:t>Председатель Собрания представителей</w:t>
      </w:r>
      <w:r w:rsidR="00DC1A30">
        <w:rPr>
          <w:rFonts w:ascii="Times New Roman" w:eastAsia="Calibri" w:hAnsi="Times New Roman" w:cs="Times New Roman"/>
          <w:sz w:val="12"/>
          <w:szCs w:val="12"/>
        </w:rPr>
        <w:t xml:space="preserve"> </w:t>
      </w:r>
      <w:r w:rsidRPr="00A441AA">
        <w:rPr>
          <w:rFonts w:ascii="Times New Roman" w:eastAsia="Calibri" w:hAnsi="Times New Roman" w:cs="Times New Roman"/>
          <w:sz w:val="12"/>
          <w:szCs w:val="12"/>
        </w:rPr>
        <w:t>сельского поселения Серноводск</w:t>
      </w:r>
    </w:p>
    <w:p w:rsidR="00DC1A30" w:rsidRDefault="00A441AA" w:rsidP="00DC1A30">
      <w:pPr>
        <w:tabs>
          <w:tab w:val="left" w:pos="284"/>
        </w:tabs>
        <w:spacing w:after="0" w:line="240" w:lineRule="auto"/>
        <w:jc w:val="right"/>
        <w:rPr>
          <w:rFonts w:ascii="Times New Roman" w:eastAsia="Calibri" w:hAnsi="Times New Roman" w:cs="Times New Roman"/>
          <w:sz w:val="12"/>
          <w:szCs w:val="12"/>
        </w:rPr>
      </w:pPr>
      <w:r w:rsidRPr="00A441AA">
        <w:rPr>
          <w:rFonts w:ascii="Times New Roman" w:eastAsia="Calibri" w:hAnsi="Times New Roman" w:cs="Times New Roman"/>
          <w:sz w:val="12"/>
          <w:szCs w:val="12"/>
        </w:rPr>
        <w:t>муниципального района Сергиевский</w:t>
      </w:r>
    </w:p>
    <w:p w:rsidR="00A441AA" w:rsidRPr="00A441AA" w:rsidRDefault="00A441AA" w:rsidP="00DC1A30">
      <w:pPr>
        <w:tabs>
          <w:tab w:val="left" w:pos="284"/>
        </w:tabs>
        <w:spacing w:after="0" w:line="240" w:lineRule="auto"/>
        <w:jc w:val="right"/>
        <w:rPr>
          <w:rFonts w:ascii="Times New Roman" w:eastAsia="Calibri" w:hAnsi="Times New Roman" w:cs="Times New Roman"/>
          <w:sz w:val="12"/>
          <w:szCs w:val="12"/>
        </w:rPr>
      </w:pPr>
      <w:r w:rsidRPr="00A441AA">
        <w:rPr>
          <w:rFonts w:ascii="Times New Roman" w:eastAsia="Calibri" w:hAnsi="Times New Roman" w:cs="Times New Roman"/>
          <w:sz w:val="12"/>
          <w:szCs w:val="12"/>
        </w:rPr>
        <w:t>С.А. Воякин</w:t>
      </w:r>
    </w:p>
    <w:p w:rsidR="003D0601" w:rsidRPr="00A441AA" w:rsidRDefault="003D0601" w:rsidP="00DC1A30">
      <w:pPr>
        <w:tabs>
          <w:tab w:val="left" w:pos="284"/>
        </w:tabs>
        <w:spacing w:after="0" w:line="240" w:lineRule="auto"/>
        <w:jc w:val="right"/>
        <w:rPr>
          <w:rFonts w:ascii="Times New Roman" w:eastAsia="Calibri" w:hAnsi="Times New Roman" w:cs="Times New Roman"/>
          <w:sz w:val="12"/>
          <w:szCs w:val="12"/>
        </w:rPr>
      </w:pPr>
    </w:p>
    <w:p w:rsidR="00A441AA" w:rsidRPr="00A441AA" w:rsidRDefault="00A441AA" w:rsidP="00DC1A30">
      <w:pPr>
        <w:tabs>
          <w:tab w:val="left" w:pos="284"/>
        </w:tabs>
        <w:spacing w:after="0" w:line="240" w:lineRule="auto"/>
        <w:jc w:val="right"/>
        <w:rPr>
          <w:rFonts w:ascii="Times New Roman" w:eastAsia="Calibri" w:hAnsi="Times New Roman" w:cs="Times New Roman"/>
          <w:sz w:val="12"/>
          <w:szCs w:val="12"/>
        </w:rPr>
      </w:pPr>
      <w:r w:rsidRPr="00A441AA">
        <w:rPr>
          <w:rFonts w:ascii="Times New Roman" w:eastAsia="Calibri" w:hAnsi="Times New Roman" w:cs="Times New Roman"/>
          <w:sz w:val="12"/>
          <w:szCs w:val="12"/>
        </w:rPr>
        <w:t>Глава сельского поселения Серноводск</w:t>
      </w:r>
    </w:p>
    <w:p w:rsidR="00DC1A30" w:rsidRDefault="00A441AA" w:rsidP="00DC1A30">
      <w:pPr>
        <w:tabs>
          <w:tab w:val="left" w:pos="284"/>
        </w:tabs>
        <w:spacing w:after="0" w:line="240" w:lineRule="auto"/>
        <w:jc w:val="right"/>
        <w:rPr>
          <w:rFonts w:ascii="Times New Roman" w:eastAsia="Calibri" w:hAnsi="Times New Roman" w:cs="Times New Roman"/>
          <w:sz w:val="12"/>
          <w:szCs w:val="12"/>
        </w:rPr>
      </w:pPr>
      <w:r w:rsidRPr="00A441AA">
        <w:rPr>
          <w:rFonts w:ascii="Times New Roman" w:eastAsia="Calibri" w:hAnsi="Times New Roman" w:cs="Times New Roman"/>
          <w:sz w:val="12"/>
          <w:szCs w:val="12"/>
        </w:rPr>
        <w:t>муниципального района Сергиевский</w:t>
      </w:r>
    </w:p>
    <w:p w:rsidR="00807E91" w:rsidRDefault="00A441AA" w:rsidP="00DC1A30">
      <w:pPr>
        <w:tabs>
          <w:tab w:val="left" w:pos="284"/>
        </w:tabs>
        <w:spacing w:after="0" w:line="240" w:lineRule="auto"/>
        <w:jc w:val="right"/>
        <w:rPr>
          <w:rFonts w:ascii="Times New Roman" w:eastAsia="Calibri" w:hAnsi="Times New Roman" w:cs="Times New Roman"/>
          <w:sz w:val="12"/>
          <w:szCs w:val="12"/>
        </w:rPr>
      </w:pPr>
      <w:r w:rsidRPr="00A441AA">
        <w:rPr>
          <w:rFonts w:ascii="Times New Roman" w:eastAsia="Calibri" w:hAnsi="Times New Roman" w:cs="Times New Roman"/>
          <w:sz w:val="12"/>
          <w:szCs w:val="12"/>
        </w:rPr>
        <w:t>Г.Н. Чебоксаров</w:t>
      </w:r>
      <w:r>
        <w:rPr>
          <w:rFonts w:ascii="Times New Roman" w:eastAsia="Calibri" w:hAnsi="Times New Roman" w:cs="Times New Roman"/>
          <w:sz w:val="12"/>
          <w:szCs w:val="12"/>
        </w:rPr>
        <w:t>а</w:t>
      </w:r>
    </w:p>
    <w:p w:rsidR="007C47CF" w:rsidRPr="002D7233" w:rsidRDefault="007C47CF" w:rsidP="007C47CF">
      <w:pPr>
        <w:tabs>
          <w:tab w:val="left" w:pos="284"/>
          <w:tab w:val="left" w:pos="3828"/>
        </w:tabs>
        <w:spacing w:after="0" w:line="240" w:lineRule="auto"/>
        <w:jc w:val="center"/>
        <w:rPr>
          <w:rFonts w:ascii="Times New Roman" w:eastAsia="Calibri" w:hAnsi="Times New Roman" w:cs="Times New Roman"/>
          <w:b/>
          <w:sz w:val="12"/>
          <w:szCs w:val="12"/>
        </w:rPr>
      </w:pPr>
      <w:r w:rsidRPr="002D7233">
        <w:rPr>
          <w:rFonts w:ascii="Times New Roman" w:eastAsia="Calibri" w:hAnsi="Times New Roman" w:cs="Times New Roman"/>
          <w:b/>
          <w:sz w:val="12"/>
          <w:szCs w:val="12"/>
        </w:rPr>
        <w:t>ГЛАВА</w:t>
      </w:r>
    </w:p>
    <w:p w:rsidR="007C47CF" w:rsidRPr="002D7233" w:rsidRDefault="00DC1A30" w:rsidP="007C47C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007C47CF" w:rsidRPr="002D7233">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7C47CF" w:rsidRPr="002D7233" w:rsidRDefault="007C47CF" w:rsidP="007C47CF">
      <w:pPr>
        <w:tabs>
          <w:tab w:val="left" w:pos="284"/>
          <w:tab w:val="left" w:pos="3828"/>
        </w:tabs>
        <w:spacing w:after="0" w:line="240" w:lineRule="auto"/>
        <w:jc w:val="center"/>
        <w:rPr>
          <w:rFonts w:ascii="Times New Roman" w:eastAsia="Calibri" w:hAnsi="Times New Roman" w:cs="Times New Roman"/>
          <w:b/>
          <w:sz w:val="12"/>
          <w:szCs w:val="12"/>
        </w:rPr>
      </w:pPr>
      <w:r w:rsidRPr="002D7233">
        <w:rPr>
          <w:rFonts w:ascii="Times New Roman" w:eastAsia="Calibri" w:hAnsi="Times New Roman" w:cs="Times New Roman"/>
          <w:b/>
          <w:sz w:val="12"/>
          <w:szCs w:val="12"/>
        </w:rPr>
        <w:t>МУНИЦИПАЛЬНОГО РАЙОНА СЕРГИЕВСКИЙ</w:t>
      </w:r>
    </w:p>
    <w:p w:rsidR="007C47CF" w:rsidRPr="002D7233" w:rsidRDefault="007C47CF" w:rsidP="007C47CF">
      <w:pPr>
        <w:tabs>
          <w:tab w:val="left" w:pos="284"/>
        </w:tabs>
        <w:spacing w:after="0" w:line="240" w:lineRule="auto"/>
        <w:jc w:val="center"/>
        <w:rPr>
          <w:rFonts w:ascii="Times New Roman" w:eastAsia="Calibri" w:hAnsi="Times New Roman" w:cs="Times New Roman"/>
          <w:b/>
          <w:sz w:val="12"/>
          <w:szCs w:val="12"/>
        </w:rPr>
      </w:pPr>
      <w:r w:rsidRPr="002D7233">
        <w:rPr>
          <w:rFonts w:ascii="Times New Roman" w:eastAsia="Calibri" w:hAnsi="Times New Roman" w:cs="Times New Roman"/>
          <w:b/>
          <w:sz w:val="12"/>
          <w:szCs w:val="12"/>
        </w:rPr>
        <w:t>САМАРСКОЙ ОБЛАСТИ</w:t>
      </w:r>
    </w:p>
    <w:p w:rsidR="007C47CF" w:rsidRPr="002D7233" w:rsidRDefault="007C47CF" w:rsidP="007C47CF">
      <w:pPr>
        <w:tabs>
          <w:tab w:val="left" w:pos="284"/>
        </w:tabs>
        <w:spacing w:after="0" w:line="240" w:lineRule="auto"/>
        <w:jc w:val="center"/>
        <w:rPr>
          <w:rFonts w:ascii="Times New Roman" w:eastAsia="Calibri" w:hAnsi="Times New Roman" w:cs="Times New Roman"/>
          <w:sz w:val="12"/>
          <w:szCs w:val="12"/>
        </w:rPr>
      </w:pPr>
    </w:p>
    <w:p w:rsidR="007C47CF" w:rsidRPr="002D7233" w:rsidRDefault="007C47CF" w:rsidP="007C47CF">
      <w:pPr>
        <w:tabs>
          <w:tab w:val="left" w:pos="284"/>
        </w:tabs>
        <w:spacing w:after="0" w:line="240" w:lineRule="auto"/>
        <w:jc w:val="center"/>
        <w:rPr>
          <w:rFonts w:ascii="Times New Roman" w:eastAsia="Calibri" w:hAnsi="Times New Roman" w:cs="Times New Roman"/>
          <w:sz w:val="12"/>
          <w:szCs w:val="12"/>
        </w:rPr>
      </w:pPr>
      <w:r w:rsidRPr="002D7233">
        <w:rPr>
          <w:rFonts w:ascii="Times New Roman" w:eastAsia="Calibri" w:hAnsi="Times New Roman" w:cs="Times New Roman"/>
          <w:sz w:val="12"/>
          <w:szCs w:val="12"/>
        </w:rPr>
        <w:t>ПОСТАНОВЛЕНИЕ</w:t>
      </w:r>
    </w:p>
    <w:p w:rsidR="007C47CF" w:rsidRPr="002D7233" w:rsidRDefault="007C47CF" w:rsidP="007C47CF">
      <w:pPr>
        <w:tabs>
          <w:tab w:val="left" w:pos="284"/>
        </w:tabs>
        <w:spacing w:after="0" w:line="240" w:lineRule="auto"/>
        <w:jc w:val="both"/>
        <w:rPr>
          <w:rFonts w:ascii="Times New Roman" w:eastAsia="Calibri" w:hAnsi="Times New Roman" w:cs="Times New Roman"/>
          <w:sz w:val="12"/>
          <w:szCs w:val="12"/>
        </w:rPr>
      </w:pPr>
      <w:r w:rsidRPr="002D7233">
        <w:rPr>
          <w:rFonts w:ascii="Times New Roman" w:eastAsia="Calibri" w:hAnsi="Times New Roman" w:cs="Times New Roman"/>
          <w:sz w:val="12"/>
          <w:szCs w:val="12"/>
        </w:rPr>
        <w:t>1</w:t>
      </w:r>
      <w:r>
        <w:rPr>
          <w:rFonts w:ascii="Times New Roman" w:eastAsia="Calibri" w:hAnsi="Times New Roman" w:cs="Times New Roman"/>
          <w:sz w:val="12"/>
          <w:szCs w:val="12"/>
        </w:rPr>
        <w:t>4</w:t>
      </w:r>
      <w:r w:rsidRPr="002D723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2D7233">
        <w:rPr>
          <w:rFonts w:ascii="Times New Roman" w:eastAsia="Calibri" w:hAnsi="Times New Roman" w:cs="Times New Roman"/>
          <w:sz w:val="12"/>
          <w:szCs w:val="12"/>
        </w:rPr>
        <w:t xml:space="preserve">бря 2016г.                                                                                                                                                                                       </w:t>
      </w:r>
      <w:r w:rsidR="00DC1A30">
        <w:rPr>
          <w:rFonts w:ascii="Times New Roman" w:eastAsia="Calibri" w:hAnsi="Times New Roman" w:cs="Times New Roman"/>
          <w:sz w:val="12"/>
          <w:szCs w:val="12"/>
        </w:rPr>
        <w:t xml:space="preserve">                             №06</w:t>
      </w:r>
    </w:p>
    <w:p w:rsidR="00DC1A30" w:rsidRDefault="00DC1A30" w:rsidP="00DC1A30">
      <w:pPr>
        <w:tabs>
          <w:tab w:val="left" w:pos="284"/>
        </w:tabs>
        <w:spacing w:after="0" w:line="240" w:lineRule="auto"/>
        <w:jc w:val="center"/>
        <w:rPr>
          <w:rFonts w:ascii="Times New Roman" w:eastAsia="Calibri" w:hAnsi="Times New Roman" w:cs="Times New Roman"/>
          <w:b/>
          <w:sz w:val="12"/>
          <w:szCs w:val="12"/>
        </w:rPr>
      </w:pPr>
      <w:r w:rsidRPr="00DC1A30">
        <w:rPr>
          <w:rFonts w:ascii="Times New Roman" w:eastAsia="Calibri" w:hAnsi="Times New Roman" w:cs="Times New Roman"/>
          <w:b/>
          <w:sz w:val="12"/>
          <w:szCs w:val="12"/>
        </w:rPr>
        <w:t>О проведении публичных слушаний по вопросу о внесении изменений</w:t>
      </w:r>
      <w:r>
        <w:rPr>
          <w:rFonts w:ascii="Times New Roman" w:eastAsia="Calibri" w:hAnsi="Times New Roman" w:cs="Times New Roman"/>
          <w:b/>
          <w:sz w:val="12"/>
          <w:szCs w:val="12"/>
        </w:rPr>
        <w:t xml:space="preserve"> </w:t>
      </w:r>
      <w:r w:rsidRPr="00DC1A30">
        <w:rPr>
          <w:rFonts w:ascii="Times New Roman" w:eastAsia="Calibri" w:hAnsi="Times New Roman" w:cs="Times New Roman"/>
          <w:b/>
          <w:sz w:val="12"/>
          <w:szCs w:val="12"/>
        </w:rPr>
        <w:t>в Правила</w:t>
      </w:r>
    </w:p>
    <w:p w:rsidR="00DC1A30" w:rsidRPr="00DC1A30" w:rsidRDefault="00DC1A30" w:rsidP="00DC1A30">
      <w:pPr>
        <w:tabs>
          <w:tab w:val="left" w:pos="284"/>
        </w:tabs>
        <w:spacing w:after="0" w:line="240" w:lineRule="auto"/>
        <w:jc w:val="center"/>
        <w:rPr>
          <w:rFonts w:ascii="Times New Roman" w:eastAsia="Calibri" w:hAnsi="Times New Roman" w:cs="Times New Roman"/>
          <w:b/>
          <w:sz w:val="12"/>
          <w:szCs w:val="12"/>
        </w:rPr>
      </w:pPr>
      <w:r w:rsidRPr="00DC1A30">
        <w:rPr>
          <w:rFonts w:ascii="Times New Roman" w:eastAsia="Calibri" w:hAnsi="Times New Roman" w:cs="Times New Roman"/>
          <w:b/>
          <w:sz w:val="12"/>
          <w:szCs w:val="12"/>
        </w:rPr>
        <w:t xml:space="preserve"> землепользования и застройки городского поселения Суходол муниципального района Сергиевский Самарской области</w:t>
      </w:r>
    </w:p>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rPr>
      </w:pPr>
    </w:p>
    <w:p w:rsidR="008D26CD" w:rsidRDefault="00DC1A30" w:rsidP="00DC1A30">
      <w:pPr>
        <w:tabs>
          <w:tab w:val="left" w:pos="284"/>
        </w:tabs>
        <w:spacing w:after="0" w:line="240" w:lineRule="auto"/>
        <w:ind w:firstLine="284"/>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 xml:space="preserve">В соответствии со статьями 31, 33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Главой V Правил землепользования и застройки городского поселения Суходол муниципального района Сергиевский Самарской области, утвержденные решением Собрания представителей городского </w:t>
      </w:r>
    </w:p>
    <w:p w:rsidR="00DC1A30" w:rsidRDefault="00DC1A30" w:rsidP="008D26CD">
      <w:pPr>
        <w:tabs>
          <w:tab w:val="left" w:pos="284"/>
        </w:tabs>
        <w:spacing w:after="0" w:line="240" w:lineRule="auto"/>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lastRenderedPageBreak/>
        <w:t xml:space="preserve">поселения Суходол муниципального района Сергиевский Самарской области </w:t>
      </w:r>
      <w:r w:rsidRPr="00DC1A30">
        <w:rPr>
          <w:rFonts w:ascii="Times New Roman" w:eastAsia="Calibri" w:hAnsi="Times New Roman" w:cs="Times New Roman"/>
          <w:bCs/>
          <w:sz w:val="12"/>
          <w:szCs w:val="12"/>
        </w:rPr>
        <w:t>от  20.12.2013 № 30</w:t>
      </w:r>
      <w:r w:rsidRPr="00DC1A30">
        <w:rPr>
          <w:rFonts w:ascii="Times New Roman" w:eastAsia="Calibri" w:hAnsi="Times New Roman" w:cs="Times New Roman"/>
          <w:sz w:val="12"/>
          <w:szCs w:val="12"/>
        </w:rPr>
        <w:t xml:space="preserve"> (далее также – Правила)</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b/>
          <w:sz w:val="12"/>
          <w:szCs w:val="12"/>
        </w:rPr>
      </w:pPr>
      <w:r w:rsidRPr="00DC1A30">
        <w:rPr>
          <w:rFonts w:ascii="Times New Roman" w:eastAsia="Calibri" w:hAnsi="Times New Roman" w:cs="Times New Roman"/>
          <w:b/>
          <w:sz w:val="12"/>
          <w:szCs w:val="12"/>
        </w:rPr>
        <w:t xml:space="preserve"> ПОСТАНОВЛЯЮ:</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 xml:space="preserve">1. Провести на территории городского поселения Суходол муниципального района Сергиевский Самарской области публичные слушания по проекту решения Собрания представителей городского поселения Суходол муниципального района Сергиевский Самарской области «О внесении изменений в Правила землепользования и застройки городского поселения Суходол муниципального района Сергиевский Самарской области, утвержденные решением Собрания представителей городского поселения Суходол муниципального района Сергиевский от </w:t>
      </w:r>
      <w:r w:rsidRPr="00DC1A30">
        <w:rPr>
          <w:rFonts w:ascii="Times New Roman" w:eastAsia="Calibri" w:hAnsi="Times New Roman" w:cs="Times New Roman"/>
          <w:bCs/>
          <w:sz w:val="12"/>
          <w:szCs w:val="12"/>
        </w:rPr>
        <w:t>20.12.2013 № 30»</w:t>
      </w:r>
      <w:r w:rsidRPr="00DC1A30">
        <w:rPr>
          <w:rFonts w:ascii="Times New Roman" w:eastAsia="Calibri" w:hAnsi="Times New Roman" w:cs="Times New Roman"/>
          <w:sz w:val="12"/>
          <w:szCs w:val="12"/>
        </w:rPr>
        <w:t xml:space="preserve"> (далее также  – Проект решения о внесении изменений в Правила).</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2. Срок проведения публичных слушаний по Проекту решения о внесении изменений в Правила – с 15.12.2016 года по 13.02.2017 года.</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и Проекта решения о внесении изменений в Правила до дня официального опубликования заключения о результатах публичных слушаний.</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городского поселения Суходол муниципального района Сергиевский Самарской области (далее – Комиссия).</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 xml:space="preserve">5. Представление участниками публичных слушаний предложений и замечаний по Проекту решения о внесении изменений в Правила, а также их учет осуществляется в соответствии с главой </w:t>
      </w:r>
      <w:r w:rsidRPr="00DC1A30">
        <w:rPr>
          <w:rFonts w:ascii="Times New Roman" w:eastAsia="Calibri" w:hAnsi="Times New Roman" w:cs="Times New Roman"/>
          <w:sz w:val="12"/>
          <w:szCs w:val="12"/>
          <w:lang w:val="en-US"/>
        </w:rPr>
        <w:t>V</w:t>
      </w:r>
      <w:r w:rsidRPr="00DC1A30">
        <w:rPr>
          <w:rFonts w:ascii="Times New Roman" w:eastAsia="Calibri" w:hAnsi="Times New Roman" w:cs="Times New Roman"/>
          <w:sz w:val="12"/>
          <w:szCs w:val="12"/>
        </w:rPr>
        <w:t xml:space="preserve"> Правил.</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6. Место проведения публичных слушаний (место ведения протокола публичных слушаний) в городском поселении Суходол муниципального района Сергиевский Самарской области: 446552, Самарская область, Сергиевский район, п. Суходол, ул. Советская, д. 11.</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7. Провести мероприятия по информированию жителей поселения по вопросу публичных слушаний в поселке городского типа Суходол - «26» декабря 2016 в 18-00 часов по адресу: Самарская область, Сергиевский район, п.г.т. Суходол, ул. Советская, д.11.</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8. Комиссии в целях доведения до населения информации о содержании Проекта решения о внесении изменений в Правила обеспечить организацию выставок, экспозиций демонстрационных материалов в месте проведения публичных слушаний (месте ведения протокола публичных слушаний) и в местах проведения мероприятий по информированию жителей поселения по Проекту решения о внесении изменений в Правила.</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9. Прием замечаний и предложений от жителей поселения и иных заинтересованных лиц по Проекту решения о внесении изменений в Правила осуществляется по адресу, указанному в пункте 6 настоящего постановления, в рабочие дни с 10 часов до 19 часов, в субботу с 12 до 17 часов.</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10. Прием замечаний и предложений от жителей поселения и иных заинтересованных лиц по Проекту решения о внесении изменений в Правила прекращается 06.02.2017 года.</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11. Назначить лицом, ответственным за ведение протокола публичных слушаний, протоколов мероприятий по информированию жителей поселения по вопросу публичных слушаний, специалиста администрации городского поселения Суходол – Рогову Елену Николаевну.</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12. Опубликовать настоящее постановление в газете «Сергиевский вестник».</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13. Комиссии в целях заблаговременного ознакомления жителей поселения и иных заинтересованных лиц с Проектом решения о внесении изменений в Правила обеспечить:</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официальное опубликование Проекта решения газете «Сергиевский вестник»;</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 xml:space="preserve">размещение Проекта решения на официальном сайте Администрации сельского поселения Суходол муниципального района Сергиевский в информационно-коммуникационной сети «Интернет»: </w:t>
      </w:r>
      <w:r w:rsidRPr="00DC1A30">
        <w:rPr>
          <w:rFonts w:ascii="Times New Roman" w:eastAsia="Calibri" w:hAnsi="Times New Roman" w:cs="Times New Roman"/>
          <w:sz w:val="12"/>
          <w:szCs w:val="12"/>
          <w:lang w:val="en-US"/>
        </w:rPr>
        <w:t>http</w:t>
      </w:r>
      <w:r w:rsidRPr="00DC1A30">
        <w:rPr>
          <w:rFonts w:ascii="Times New Roman" w:eastAsia="Calibri" w:hAnsi="Times New Roman" w:cs="Times New Roman"/>
          <w:sz w:val="12"/>
          <w:szCs w:val="12"/>
        </w:rPr>
        <w:t xml:space="preserve">:// </w:t>
      </w:r>
      <w:r w:rsidRPr="00DC1A30">
        <w:rPr>
          <w:rFonts w:ascii="Times New Roman" w:eastAsia="Calibri" w:hAnsi="Times New Roman" w:cs="Times New Roman"/>
          <w:sz w:val="12"/>
          <w:szCs w:val="12"/>
          <w:lang w:val="en-US"/>
        </w:rPr>
        <w:t>http</w:t>
      </w:r>
      <w:r w:rsidRPr="00DC1A30">
        <w:rPr>
          <w:rFonts w:ascii="Times New Roman" w:eastAsia="Calibri" w:hAnsi="Times New Roman" w:cs="Times New Roman"/>
          <w:sz w:val="12"/>
          <w:szCs w:val="12"/>
        </w:rPr>
        <w:t>://</w:t>
      </w:r>
      <w:proofErr w:type="spellStart"/>
      <w:r w:rsidRPr="00DC1A30">
        <w:rPr>
          <w:rFonts w:ascii="Times New Roman" w:eastAsia="Calibri" w:hAnsi="Times New Roman" w:cs="Times New Roman"/>
          <w:sz w:val="12"/>
          <w:szCs w:val="12"/>
          <w:lang w:val="en-US"/>
        </w:rPr>
        <w:t>sergievsk</w:t>
      </w:r>
      <w:proofErr w:type="spellEnd"/>
      <w:r w:rsidRPr="00DC1A30">
        <w:rPr>
          <w:rFonts w:ascii="Times New Roman" w:eastAsia="Calibri" w:hAnsi="Times New Roman" w:cs="Times New Roman"/>
          <w:sz w:val="12"/>
          <w:szCs w:val="12"/>
        </w:rPr>
        <w:t>.</w:t>
      </w:r>
      <w:proofErr w:type="spellStart"/>
      <w:r w:rsidRPr="00DC1A30">
        <w:rPr>
          <w:rFonts w:ascii="Times New Roman" w:eastAsia="Calibri" w:hAnsi="Times New Roman" w:cs="Times New Roman"/>
          <w:sz w:val="12"/>
          <w:szCs w:val="12"/>
          <w:lang w:val="en-US"/>
        </w:rPr>
        <w:t>ru</w:t>
      </w:r>
      <w:proofErr w:type="spellEnd"/>
      <w:r w:rsidRPr="00DC1A30">
        <w:rPr>
          <w:rFonts w:ascii="Times New Roman" w:eastAsia="Calibri" w:hAnsi="Times New Roman" w:cs="Times New Roman"/>
          <w:sz w:val="12"/>
          <w:szCs w:val="12"/>
        </w:rPr>
        <w:t>;</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беспрепятственный доступ к ознакомлению с Проектом решения в здании Администрации поселения (в соответствии с режимом работы Администрации поселения).</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 xml:space="preserve">14. В случае, если настоящее постановление и (или) Проект решения о внесении изменений в Правила будут опубликованы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и Проекта решения о внесении изменений в Правила.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определяются в соответствии с главой </w:t>
      </w:r>
      <w:r w:rsidRPr="00DC1A30">
        <w:rPr>
          <w:rFonts w:ascii="Times New Roman" w:eastAsia="Calibri" w:hAnsi="Times New Roman" w:cs="Times New Roman"/>
          <w:sz w:val="12"/>
          <w:szCs w:val="12"/>
          <w:lang w:val="en-US"/>
        </w:rPr>
        <w:t>V</w:t>
      </w:r>
      <w:r w:rsidRPr="00DC1A30">
        <w:rPr>
          <w:rFonts w:ascii="Times New Roman" w:eastAsia="Calibri" w:hAnsi="Times New Roman" w:cs="Times New Roman"/>
          <w:sz w:val="12"/>
          <w:szCs w:val="12"/>
        </w:rPr>
        <w:t xml:space="preserve"> Правил.</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rPr>
      </w:pPr>
    </w:p>
    <w:p w:rsidR="00DC1A30" w:rsidRPr="00DC1A30" w:rsidRDefault="00DC1A30" w:rsidP="00DC1A30">
      <w:pPr>
        <w:tabs>
          <w:tab w:val="left" w:pos="284"/>
        </w:tabs>
        <w:spacing w:after="0" w:line="240" w:lineRule="auto"/>
        <w:jc w:val="right"/>
        <w:rPr>
          <w:rFonts w:ascii="Times New Roman" w:eastAsia="Calibri" w:hAnsi="Times New Roman" w:cs="Times New Roman"/>
          <w:sz w:val="12"/>
          <w:szCs w:val="12"/>
        </w:rPr>
      </w:pPr>
      <w:r w:rsidRPr="00DC1A30">
        <w:rPr>
          <w:rFonts w:ascii="Times New Roman" w:eastAsia="Calibri" w:hAnsi="Times New Roman" w:cs="Times New Roman"/>
          <w:sz w:val="12"/>
          <w:szCs w:val="12"/>
        </w:rPr>
        <w:t>Глава городского поселения Суходол</w:t>
      </w:r>
    </w:p>
    <w:p w:rsidR="00DC1A30" w:rsidRDefault="00DC1A30" w:rsidP="00DC1A30">
      <w:pPr>
        <w:tabs>
          <w:tab w:val="left" w:pos="284"/>
        </w:tabs>
        <w:spacing w:after="0" w:line="240" w:lineRule="auto"/>
        <w:jc w:val="right"/>
        <w:rPr>
          <w:rFonts w:ascii="Times New Roman" w:eastAsia="Calibri" w:hAnsi="Times New Roman" w:cs="Times New Roman"/>
          <w:sz w:val="12"/>
          <w:szCs w:val="12"/>
        </w:rPr>
      </w:pPr>
      <w:r w:rsidRPr="00DC1A30">
        <w:rPr>
          <w:rFonts w:ascii="Times New Roman" w:eastAsia="Calibri" w:hAnsi="Times New Roman" w:cs="Times New Roman"/>
          <w:sz w:val="12"/>
          <w:szCs w:val="12"/>
        </w:rPr>
        <w:t>муниципального района Сергиевский</w:t>
      </w:r>
    </w:p>
    <w:p w:rsidR="00DC1A30" w:rsidRPr="00DC1A30" w:rsidRDefault="00DC1A30" w:rsidP="00DC1A30">
      <w:pPr>
        <w:tabs>
          <w:tab w:val="left" w:pos="284"/>
        </w:tabs>
        <w:spacing w:after="0" w:line="240" w:lineRule="auto"/>
        <w:jc w:val="right"/>
        <w:rPr>
          <w:rFonts w:ascii="Times New Roman" w:eastAsia="Calibri" w:hAnsi="Times New Roman" w:cs="Times New Roman"/>
          <w:sz w:val="12"/>
          <w:szCs w:val="12"/>
        </w:rPr>
      </w:pPr>
      <w:r w:rsidRPr="00DC1A30">
        <w:rPr>
          <w:rFonts w:ascii="Times New Roman" w:eastAsia="Calibri" w:hAnsi="Times New Roman" w:cs="Times New Roman"/>
          <w:sz w:val="12"/>
          <w:szCs w:val="12"/>
        </w:rPr>
        <w:t>А.Н. Малышев</w:t>
      </w:r>
    </w:p>
    <w:p w:rsidR="003D0601" w:rsidRDefault="003D0601" w:rsidP="006D4521">
      <w:pPr>
        <w:tabs>
          <w:tab w:val="left" w:pos="284"/>
        </w:tabs>
        <w:spacing w:after="0" w:line="240" w:lineRule="auto"/>
        <w:jc w:val="both"/>
        <w:rPr>
          <w:rFonts w:ascii="Times New Roman" w:eastAsia="Calibri" w:hAnsi="Times New Roman" w:cs="Times New Roman"/>
          <w:sz w:val="12"/>
          <w:szCs w:val="12"/>
        </w:rPr>
      </w:pPr>
    </w:p>
    <w:p w:rsidR="007C47CF" w:rsidRPr="002D7233" w:rsidRDefault="007C47CF" w:rsidP="007C47CF">
      <w:pPr>
        <w:spacing w:after="0" w:line="240" w:lineRule="auto"/>
        <w:jc w:val="right"/>
        <w:rPr>
          <w:rFonts w:ascii="Times New Roman" w:eastAsia="Calibri" w:hAnsi="Times New Roman" w:cs="Times New Roman"/>
          <w:i/>
          <w:sz w:val="12"/>
          <w:szCs w:val="12"/>
        </w:rPr>
      </w:pPr>
      <w:r w:rsidRPr="002D7233">
        <w:rPr>
          <w:rFonts w:ascii="Times New Roman" w:eastAsia="Calibri" w:hAnsi="Times New Roman" w:cs="Times New Roman"/>
          <w:i/>
          <w:sz w:val="12"/>
          <w:szCs w:val="12"/>
        </w:rPr>
        <w:t>Приложение</w:t>
      </w:r>
    </w:p>
    <w:p w:rsidR="007C47CF" w:rsidRPr="002D7233" w:rsidRDefault="007C47CF" w:rsidP="007C47CF">
      <w:pPr>
        <w:spacing w:after="0" w:line="240" w:lineRule="auto"/>
        <w:jc w:val="right"/>
        <w:rPr>
          <w:rFonts w:ascii="Times New Roman" w:eastAsia="Calibri" w:hAnsi="Times New Roman" w:cs="Times New Roman"/>
          <w:i/>
          <w:sz w:val="12"/>
          <w:szCs w:val="12"/>
        </w:rPr>
      </w:pPr>
      <w:r w:rsidRPr="002D7233">
        <w:rPr>
          <w:rFonts w:ascii="Times New Roman" w:eastAsia="Calibri" w:hAnsi="Times New Roman" w:cs="Times New Roman"/>
          <w:i/>
          <w:sz w:val="12"/>
          <w:szCs w:val="12"/>
        </w:rPr>
        <w:t>к постановлению Гл</w:t>
      </w:r>
      <w:r>
        <w:rPr>
          <w:rFonts w:ascii="Times New Roman" w:eastAsia="Calibri" w:hAnsi="Times New Roman" w:cs="Times New Roman"/>
          <w:i/>
          <w:sz w:val="12"/>
          <w:szCs w:val="12"/>
        </w:rPr>
        <w:t xml:space="preserve">авы </w:t>
      </w:r>
      <w:r w:rsidR="00DC1A30">
        <w:rPr>
          <w:rFonts w:ascii="Times New Roman" w:eastAsia="Calibri" w:hAnsi="Times New Roman" w:cs="Times New Roman"/>
          <w:i/>
          <w:sz w:val="12"/>
          <w:szCs w:val="12"/>
        </w:rPr>
        <w:t>город</w:t>
      </w:r>
      <w:r>
        <w:rPr>
          <w:rFonts w:ascii="Times New Roman" w:eastAsia="Calibri" w:hAnsi="Times New Roman" w:cs="Times New Roman"/>
          <w:i/>
          <w:sz w:val="12"/>
          <w:szCs w:val="12"/>
        </w:rPr>
        <w:t>ского поселения Су</w:t>
      </w:r>
      <w:r w:rsidR="00DC1A30">
        <w:rPr>
          <w:rFonts w:ascii="Times New Roman" w:eastAsia="Calibri" w:hAnsi="Times New Roman" w:cs="Times New Roman"/>
          <w:i/>
          <w:sz w:val="12"/>
          <w:szCs w:val="12"/>
        </w:rPr>
        <w:t>ходол</w:t>
      </w:r>
    </w:p>
    <w:p w:rsidR="007C47CF" w:rsidRPr="002D7233" w:rsidRDefault="007C47CF" w:rsidP="007C47CF">
      <w:pPr>
        <w:spacing w:after="0" w:line="240" w:lineRule="auto"/>
        <w:jc w:val="right"/>
        <w:rPr>
          <w:rFonts w:ascii="Times New Roman" w:eastAsia="Calibri" w:hAnsi="Times New Roman" w:cs="Times New Roman"/>
          <w:i/>
          <w:sz w:val="12"/>
          <w:szCs w:val="12"/>
        </w:rPr>
      </w:pPr>
      <w:r w:rsidRPr="002D7233">
        <w:rPr>
          <w:rFonts w:ascii="Times New Roman" w:eastAsia="Calibri" w:hAnsi="Times New Roman" w:cs="Times New Roman"/>
          <w:i/>
          <w:sz w:val="12"/>
          <w:szCs w:val="12"/>
        </w:rPr>
        <w:t>муниципального района Сергиевский</w:t>
      </w:r>
    </w:p>
    <w:p w:rsidR="007C47CF" w:rsidRPr="002D7233" w:rsidRDefault="007C47CF" w:rsidP="007C47CF">
      <w:pPr>
        <w:tabs>
          <w:tab w:val="left" w:pos="284"/>
        </w:tabs>
        <w:spacing w:after="0" w:line="240" w:lineRule="auto"/>
        <w:jc w:val="right"/>
        <w:rPr>
          <w:rFonts w:ascii="Times New Roman" w:eastAsia="Calibri" w:hAnsi="Times New Roman" w:cs="Times New Roman"/>
          <w:sz w:val="12"/>
          <w:szCs w:val="12"/>
        </w:rPr>
      </w:pPr>
      <w:r w:rsidRPr="002D7233">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00DC1A30">
        <w:rPr>
          <w:rFonts w:ascii="Times New Roman" w:eastAsia="Calibri" w:hAnsi="Times New Roman" w:cs="Times New Roman"/>
          <w:i/>
          <w:sz w:val="12"/>
          <w:szCs w:val="12"/>
        </w:rPr>
        <w:t>6</w:t>
      </w:r>
      <w:r w:rsidRPr="002D723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2D7233">
        <w:rPr>
          <w:rFonts w:ascii="Times New Roman" w:eastAsia="Calibri" w:hAnsi="Times New Roman" w:cs="Times New Roman"/>
          <w:i/>
          <w:sz w:val="12"/>
          <w:szCs w:val="12"/>
        </w:rPr>
        <w:t>”</w:t>
      </w:r>
      <w:r>
        <w:rPr>
          <w:rFonts w:ascii="Times New Roman" w:eastAsia="Calibri" w:hAnsi="Times New Roman" w:cs="Times New Roman"/>
          <w:i/>
          <w:sz w:val="12"/>
          <w:szCs w:val="12"/>
        </w:rPr>
        <w:t>декабря</w:t>
      </w:r>
      <w:r w:rsidRPr="002D7233">
        <w:rPr>
          <w:rFonts w:ascii="Times New Roman" w:eastAsia="Calibri" w:hAnsi="Times New Roman" w:cs="Times New Roman"/>
          <w:i/>
          <w:sz w:val="12"/>
          <w:szCs w:val="12"/>
        </w:rPr>
        <w:t xml:space="preserve"> 2016 г</w:t>
      </w:r>
    </w:p>
    <w:p w:rsidR="00DC1A30" w:rsidRPr="00DC1A30" w:rsidRDefault="00DC1A30" w:rsidP="00DC1A30">
      <w:pPr>
        <w:tabs>
          <w:tab w:val="left" w:pos="284"/>
        </w:tabs>
        <w:spacing w:after="0" w:line="240" w:lineRule="auto"/>
        <w:jc w:val="center"/>
        <w:rPr>
          <w:rFonts w:ascii="Times New Roman" w:eastAsia="Calibri" w:hAnsi="Times New Roman" w:cs="Times New Roman"/>
          <w:b/>
          <w:bCs/>
          <w:sz w:val="12"/>
          <w:szCs w:val="12"/>
        </w:rPr>
      </w:pPr>
      <w:r w:rsidRPr="00DC1A30">
        <w:rPr>
          <w:rFonts w:ascii="Times New Roman" w:eastAsia="Calibri" w:hAnsi="Times New Roman" w:cs="Times New Roman"/>
          <w:b/>
          <w:bCs/>
          <w:sz w:val="12"/>
          <w:szCs w:val="12"/>
        </w:rPr>
        <w:t>СОБРАНИЕ ПРЕДСТАВИТЕЛЕЙ</w:t>
      </w:r>
    </w:p>
    <w:p w:rsidR="00DC1A30" w:rsidRPr="00DC1A30" w:rsidRDefault="00DC1A30" w:rsidP="00DC1A30">
      <w:pPr>
        <w:tabs>
          <w:tab w:val="left" w:pos="284"/>
        </w:tabs>
        <w:spacing w:after="0" w:line="240" w:lineRule="auto"/>
        <w:jc w:val="center"/>
        <w:rPr>
          <w:rFonts w:ascii="Times New Roman" w:eastAsia="Calibri" w:hAnsi="Times New Roman" w:cs="Times New Roman"/>
          <w:b/>
          <w:bCs/>
          <w:sz w:val="12"/>
          <w:szCs w:val="12"/>
        </w:rPr>
      </w:pPr>
      <w:r w:rsidRPr="00DC1A30">
        <w:rPr>
          <w:rFonts w:ascii="Times New Roman" w:eastAsia="Calibri" w:hAnsi="Times New Roman" w:cs="Times New Roman"/>
          <w:b/>
          <w:bCs/>
          <w:sz w:val="12"/>
          <w:szCs w:val="12"/>
        </w:rPr>
        <w:t>ГОРОДСКОГО ПОСЕЛЕНИЯ СУХОДОЛ</w:t>
      </w:r>
    </w:p>
    <w:p w:rsidR="00DC1A30" w:rsidRPr="00DC1A30" w:rsidRDefault="00DC1A30" w:rsidP="00DC1A30">
      <w:pPr>
        <w:tabs>
          <w:tab w:val="left" w:pos="284"/>
        </w:tabs>
        <w:spacing w:after="0" w:line="240" w:lineRule="auto"/>
        <w:jc w:val="center"/>
        <w:rPr>
          <w:rFonts w:ascii="Times New Roman" w:eastAsia="Calibri" w:hAnsi="Times New Roman" w:cs="Times New Roman"/>
          <w:b/>
          <w:bCs/>
          <w:sz w:val="12"/>
          <w:szCs w:val="12"/>
        </w:rPr>
      </w:pPr>
      <w:r w:rsidRPr="00DC1A30">
        <w:rPr>
          <w:rFonts w:ascii="Times New Roman" w:eastAsia="Calibri" w:hAnsi="Times New Roman" w:cs="Times New Roman"/>
          <w:b/>
          <w:bCs/>
          <w:sz w:val="12"/>
          <w:szCs w:val="12"/>
        </w:rPr>
        <w:t>МУНИЦИПАЛЬНОГО РАЙОНА СЕРГИЕВСКИЙ</w:t>
      </w:r>
    </w:p>
    <w:p w:rsidR="00DC1A30" w:rsidRPr="00DC1A30" w:rsidRDefault="00DC1A30" w:rsidP="00DC1A30">
      <w:pPr>
        <w:tabs>
          <w:tab w:val="left" w:pos="284"/>
        </w:tabs>
        <w:spacing w:after="0" w:line="240" w:lineRule="auto"/>
        <w:jc w:val="center"/>
        <w:rPr>
          <w:rFonts w:ascii="Times New Roman" w:eastAsia="Calibri" w:hAnsi="Times New Roman" w:cs="Times New Roman"/>
          <w:b/>
          <w:bCs/>
          <w:sz w:val="12"/>
          <w:szCs w:val="12"/>
        </w:rPr>
      </w:pPr>
      <w:r w:rsidRPr="00DC1A30">
        <w:rPr>
          <w:rFonts w:ascii="Times New Roman" w:eastAsia="Calibri" w:hAnsi="Times New Roman" w:cs="Times New Roman"/>
          <w:b/>
          <w:bCs/>
          <w:sz w:val="12"/>
          <w:szCs w:val="12"/>
        </w:rPr>
        <w:t>САМАРСКОЙ ОБЛАСТИ</w:t>
      </w:r>
    </w:p>
    <w:p w:rsidR="00DC1A30" w:rsidRPr="00DC1A30" w:rsidRDefault="00DC1A30" w:rsidP="00DC1A30">
      <w:pPr>
        <w:tabs>
          <w:tab w:val="left" w:pos="284"/>
        </w:tabs>
        <w:spacing w:after="0" w:line="240" w:lineRule="auto"/>
        <w:jc w:val="center"/>
        <w:rPr>
          <w:rFonts w:ascii="Times New Roman" w:eastAsia="Calibri" w:hAnsi="Times New Roman" w:cs="Times New Roman"/>
          <w:sz w:val="12"/>
          <w:szCs w:val="12"/>
        </w:rPr>
      </w:pPr>
    </w:p>
    <w:p w:rsidR="00DC1A30" w:rsidRDefault="00DC1A30" w:rsidP="00DC1A30">
      <w:pPr>
        <w:tabs>
          <w:tab w:val="left" w:pos="284"/>
        </w:tabs>
        <w:spacing w:after="0" w:line="240" w:lineRule="auto"/>
        <w:jc w:val="center"/>
        <w:rPr>
          <w:rFonts w:ascii="Times New Roman" w:eastAsia="Calibri" w:hAnsi="Times New Roman" w:cs="Times New Roman"/>
          <w:sz w:val="12"/>
          <w:szCs w:val="12"/>
        </w:rPr>
      </w:pPr>
      <w:r w:rsidRPr="00DC1A30">
        <w:rPr>
          <w:rFonts w:ascii="Times New Roman" w:eastAsia="Calibri" w:hAnsi="Times New Roman" w:cs="Times New Roman"/>
          <w:sz w:val="12"/>
          <w:szCs w:val="12"/>
        </w:rPr>
        <w:t>РЕШЕНИЕ</w:t>
      </w:r>
    </w:p>
    <w:p w:rsidR="00DC1A30" w:rsidRPr="00DC1A30" w:rsidRDefault="00DC1A30" w:rsidP="00DC1A3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DC1A30" w:rsidRPr="00DC1A30" w:rsidRDefault="00DC1A30" w:rsidP="00DC1A30">
      <w:pPr>
        <w:tabs>
          <w:tab w:val="left" w:pos="284"/>
        </w:tabs>
        <w:spacing w:after="0" w:line="240" w:lineRule="auto"/>
        <w:jc w:val="center"/>
        <w:rPr>
          <w:rFonts w:ascii="Times New Roman" w:eastAsia="Calibri" w:hAnsi="Times New Roman" w:cs="Times New Roman"/>
          <w:b/>
          <w:sz w:val="12"/>
          <w:szCs w:val="12"/>
        </w:rPr>
      </w:pPr>
      <w:r w:rsidRPr="00DC1A30">
        <w:rPr>
          <w:rFonts w:ascii="Times New Roman" w:eastAsia="Calibri" w:hAnsi="Times New Roman" w:cs="Times New Roman"/>
          <w:b/>
          <w:sz w:val="12"/>
          <w:szCs w:val="12"/>
        </w:rPr>
        <w:t>О внесении изменений в Правила землепользования и застройки</w:t>
      </w:r>
    </w:p>
    <w:p w:rsidR="00DC1A30" w:rsidRPr="00DC1A30" w:rsidRDefault="00DC1A30" w:rsidP="00DC1A30">
      <w:pPr>
        <w:tabs>
          <w:tab w:val="left" w:pos="284"/>
        </w:tabs>
        <w:spacing w:after="0" w:line="240" w:lineRule="auto"/>
        <w:jc w:val="center"/>
        <w:rPr>
          <w:rFonts w:ascii="Times New Roman" w:eastAsia="Calibri" w:hAnsi="Times New Roman" w:cs="Times New Roman"/>
          <w:b/>
          <w:sz w:val="12"/>
          <w:szCs w:val="12"/>
        </w:rPr>
      </w:pPr>
      <w:r w:rsidRPr="00DC1A30">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w:t>
      </w:r>
    </w:p>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rPr>
      </w:pPr>
    </w:p>
    <w:p w:rsidR="00DC1A30" w:rsidRDefault="00DC1A30" w:rsidP="00DC1A30">
      <w:pPr>
        <w:tabs>
          <w:tab w:val="left" w:pos="284"/>
        </w:tabs>
        <w:spacing w:after="0" w:line="240" w:lineRule="auto"/>
        <w:ind w:firstLine="284"/>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городского поселения Суходол муниципального района Сергиевский</w:t>
      </w:r>
      <w:r w:rsidRPr="00DC1A30" w:rsidDel="00D70CBE">
        <w:rPr>
          <w:rFonts w:ascii="Times New Roman" w:eastAsia="Calibri" w:hAnsi="Times New Roman" w:cs="Times New Roman"/>
          <w:sz w:val="12"/>
          <w:szCs w:val="12"/>
        </w:rPr>
        <w:t xml:space="preserve"> </w:t>
      </w:r>
      <w:r w:rsidRPr="00DC1A30">
        <w:rPr>
          <w:rFonts w:ascii="Times New Roman" w:eastAsia="Calibri" w:hAnsi="Times New Roman" w:cs="Times New Roman"/>
          <w:sz w:val="12"/>
          <w:szCs w:val="12"/>
        </w:rPr>
        <w:t>Самарской области от __________, Собрание представителей городского поселения Суходол муниципального района Сергиевский Самарской области</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b/>
          <w:sz w:val="12"/>
          <w:szCs w:val="12"/>
        </w:rPr>
      </w:pPr>
      <w:r w:rsidRPr="00DC1A30">
        <w:rPr>
          <w:rFonts w:ascii="Times New Roman" w:eastAsia="Calibri" w:hAnsi="Times New Roman" w:cs="Times New Roman"/>
          <w:b/>
          <w:sz w:val="12"/>
          <w:szCs w:val="12"/>
        </w:rPr>
        <w:t xml:space="preserve"> РЕШИЛО:</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bCs/>
          <w:sz w:val="12"/>
          <w:szCs w:val="12"/>
        </w:rPr>
      </w:pPr>
      <w:r w:rsidRPr="00DC1A30">
        <w:rPr>
          <w:rFonts w:ascii="Times New Roman" w:eastAsia="Calibri" w:hAnsi="Times New Roman" w:cs="Times New Roman"/>
          <w:sz w:val="12"/>
          <w:szCs w:val="12"/>
        </w:rPr>
        <w:t>1. Внести следующие изменения в Правила землепользования и застройки городского поселения Суходол муниципального района Сергиевский</w:t>
      </w:r>
      <w:r w:rsidRPr="00DC1A30" w:rsidDel="00D70CBE">
        <w:rPr>
          <w:rFonts w:ascii="Times New Roman" w:eastAsia="Calibri" w:hAnsi="Times New Roman" w:cs="Times New Roman"/>
          <w:sz w:val="12"/>
          <w:szCs w:val="12"/>
        </w:rPr>
        <w:t xml:space="preserve"> </w:t>
      </w:r>
      <w:r w:rsidRPr="00DC1A30">
        <w:rPr>
          <w:rFonts w:ascii="Times New Roman" w:eastAsia="Calibri" w:hAnsi="Times New Roman" w:cs="Times New Roman"/>
          <w:sz w:val="12"/>
          <w:szCs w:val="12"/>
        </w:rPr>
        <w:t>Самарской области, утвержденные Собранием представителей городского поселения Суходол муниципального района Сергиевский Самарской области</w:t>
      </w:r>
      <w:r w:rsidRPr="00DC1A30">
        <w:rPr>
          <w:rFonts w:ascii="Times New Roman" w:eastAsia="Calibri" w:hAnsi="Times New Roman" w:cs="Times New Roman"/>
          <w:bCs/>
          <w:sz w:val="12"/>
          <w:szCs w:val="12"/>
        </w:rPr>
        <w:t xml:space="preserve"> от  20.12.2013 № 30: </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bCs/>
          <w:sz w:val="12"/>
          <w:szCs w:val="12"/>
        </w:rPr>
      </w:pPr>
      <w:r w:rsidRPr="00DC1A30">
        <w:rPr>
          <w:rFonts w:ascii="Times New Roman" w:eastAsia="Calibri" w:hAnsi="Times New Roman" w:cs="Times New Roman"/>
          <w:sz w:val="12"/>
          <w:szCs w:val="12"/>
        </w:rPr>
        <w:t>1) Статью 42 Правил «</w:t>
      </w:r>
      <w:bookmarkStart w:id="2" w:name="_Toc259101845"/>
      <w:r w:rsidRPr="00DC1A30">
        <w:rPr>
          <w:rFonts w:ascii="Times New Roman" w:eastAsia="Calibri" w:hAnsi="Times New Roman" w:cs="Times New Roman"/>
          <w:sz w:val="12"/>
          <w:szCs w:val="12"/>
        </w:rPr>
        <w:t>Описание зон и виды разрешенного использования земельных участков и объектов капитального строительства</w:t>
      </w:r>
      <w:bookmarkEnd w:id="2"/>
      <w:r w:rsidRPr="00DC1A30">
        <w:rPr>
          <w:rFonts w:ascii="Times New Roman" w:eastAsia="Calibri" w:hAnsi="Times New Roman" w:cs="Times New Roman"/>
          <w:sz w:val="12"/>
          <w:szCs w:val="12"/>
        </w:rPr>
        <w:t>» признать утратившей силу.</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 xml:space="preserve">2) Дополнить Правила статьями 42.1 – 42.2 следующего содержания:  </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b/>
          <w:sz w:val="12"/>
          <w:szCs w:val="12"/>
        </w:rPr>
      </w:pPr>
      <w:r w:rsidRPr="00DC1A30">
        <w:rPr>
          <w:rFonts w:ascii="Times New Roman" w:eastAsia="Calibri" w:hAnsi="Times New Roman" w:cs="Times New Roman"/>
          <w:b/>
          <w:sz w:val="12"/>
          <w:szCs w:val="12"/>
        </w:rPr>
        <w:lastRenderedPageBreak/>
        <w:t>«Статья 42.1. Определение видов разрешенного использования земельных участков и объектов капитального строительства в градостроительных регламентах.</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1. Виды разрешенного использования земельных участков определены Правилами в соответствии с классификатором видов разрешенного использования земельных участков, утвержденным Приказом Минэкономразвития России от 01.09.2014 №540 (далее – также Классификатор).</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2. В соответствии с настоящими Правилами во всех территориальных зонах допускается размещение без отдельного указания в градостроительном регламенте объектов, указанных в пункте 5 статьи 5 Правил.</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3. Установленные градостроительными регламентами текстовое наименование вида разрешенного использования земельного участка и его код (числовое обозначение) являются равнозначными.</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4. Установленный градостроительными регламентами вид разрешенного использования земельного участка «обслуживание застройки жилой» код 2.7 соответствует  размещению объектов капитального строительства, размещение которых предусмотрено видами разрешенного использования с </w:t>
      </w:r>
      <w:hyperlink r:id="rId218" w:anchor="block_1031" w:history="1">
        <w:r w:rsidRPr="00DC1A30">
          <w:rPr>
            <w:rStyle w:val="af"/>
            <w:rFonts w:ascii="Times New Roman" w:eastAsia="Calibri" w:hAnsi="Times New Roman" w:cs="Times New Roman"/>
            <w:sz w:val="12"/>
            <w:szCs w:val="12"/>
            <w:lang w:val="x-none"/>
          </w:rPr>
          <w:t>кодами 3.1</w:t>
        </w:r>
      </w:hyperlink>
      <w:r w:rsidRPr="00DC1A30">
        <w:rPr>
          <w:rFonts w:ascii="Times New Roman" w:eastAsia="Calibri" w:hAnsi="Times New Roman" w:cs="Times New Roman"/>
          <w:sz w:val="12"/>
          <w:szCs w:val="12"/>
          <w:lang w:val="x-none"/>
        </w:rPr>
        <w:t xml:space="preserve">,  </w:t>
      </w:r>
      <w:hyperlink r:id="rId219" w:anchor="block_1032" w:history="1">
        <w:r w:rsidRPr="00DC1A30">
          <w:rPr>
            <w:rStyle w:val="af"/>
            <w:rFonts w:ascii="Times New Roman" w:eastAsia="Calibri" w:hAnsi="Times New Roman" w:cs="Times New Roman"/>
            <w:sz w:val="12"/>
            <w:szCs w:val="12"/>
            <w:lang w:val="x-none"/>
          </w:rPr>
          <w:t>3.2</w:t>
        </w:r>
      </w:hyperlink>
      <w:r w:rsidRPr="00DC1A30">
        <w:rPr>
          <w:rFonts w:ascii="Times New Roman" w:eastAsia="Calibri" w:hAnsi="Times New Roman" w:cs="Times New Roman"/>
          <w:sz w:val="12"/>
          <w:szCs w:val="12"/>
          <w:lang w:val="x-none"/>
        </w:rPr>
        <w:t>,  </w:t>
      </w:r>
      <w:hyperlink r:id="rId220" w:anchor="block_1033" w:history="1">
        <w:r w:rsidRPr="00DC1A30">
          <w:rPr>
            <w:rStyle w:val="af"/>
            <w:rFonts w:ascii="Times New Roman" w:eastAsia="Calibri" w:hAnsi="Times New Roman" w:cs="Times New Roman"/>
            <w:sz w:val="12"/>
            <w:szCs w:val="12"/>
            <w:lang w:val="x-none"/>
          </w:rPr>
          <w:t>3.3</w:t>
        </w:r>
      </w:hyperlink>
      <w:r w:rsidRPr="00DC1A30">
        <w:rPr>
          <w:rFonts w:ascii="Times New Roman" w:eastAsia="Calibri" w:hAnsi="Times New Roman" w:cs="Times New Roman"/>
          <w:sz w:val="12"/>
          <w:szCs w:val="12"/>
          <w:lang w:val="x-none"/>
        </w:rPr>
        <w:t>,  </w:t>
      </w:r>
      <w:hyperlink r:id="rId221" w:anchor="block_1034" w:history="1">
        <w:r w:rsidRPr="00DC1A30">
          <w:rPr>
            <w:rStyle w:val="af"/>
            <w:rFonts w:ascii="Times New Roman" w:eastAsia="Calibri" w:hAnsi="Times New Roman" w:cs="Times New Roman"/>
            <w:sz w:val="12"/>
            <w:szCs w:val="12"/>
            <w:lang w:val="x-none"/>
          </w:rPr>
          <w:t>3.4</w:t>
        </w:r>
      </w:hyperlink>
      <w:r w:rsidRPr="00DC1A30">
        <w:rPr>
          <w:rFonts w:ascii="Times New Roman" w:eastAsia="Calibri" w:hAnsi="Times New Roman" w:cs="Times New Roman"/>
          <w:sz w:val="12"/>
          <w:szCs w:val="12"/>
          <w:lang w:val="x-none"/>
        </w:rPr>
        <w:t>,  </w:t>
      </w:r>
      <w:hyperlink r:id="rId222" w:anchor="block_10341" w:history="1">
        <w:r w:rsidRPr="00DC1A30">
          <w:rPr>
            <w:rStyle w:val="af"/>
            <w:rFonts w:ascii="Times New Roman" w:eastAsia="Calibri" w:hAnsi="Times New Roman" w:cs="Times New Roman"/>
            <w:sz w:val="12"/>
            <w:szCs w:val="12"/>
            <w:lang w:val="x-none"/>
          </w:rPr>
          <w:t>3.4.1</w:t>
        </w:r>
      </w:hyperlink>
      <w:r w:rsidRPr="00DC1A30">
        <w:rPr>
          <w:rFonts w:ascii="Times New Roman" w:eastAsia="Calibri" w:hAnsi="Times New Roman" w:cs="Times New Roman"/>
          <w:sz w:val="12"/>
          <w:szCs w:val="12"/>
          <w:lang w:val="x-none"/>
        </w:rPr>
        <w:t>,  </w:t>
      </w:r>
      <w:hyperlink r:id="rId223" w:anchor="block_10351" w:history="1">
        <w:r w:rsidRPr="00DC1A30">
          <w:rPr>
            <w:rStyle w:val="af"/>
            <w:rFonts w:ascii="Times New Roman" w:eastAsia="Calibri" w:hAnsi="Times New Roman" w:cs="Times New Roman"/>
            <w:sz w:val="12"/>
            <w:szCs w:val="12"/>
            <w:lang w:val="x-none"/>
          </w:rPr>
          <w:t>3.5.1</w:t>
        </w:r>
      </w:hyperlink>
      <w:r w:rsidRPr="00DC1A30">
        <w:rPr>
          <w:rFonts w:ascii="Times New Roman" w:eastAsia="Calibri" w:hAnsi="Times New Roman" w:cs="Times New Roman"/>
          <w:sz w:val="12"/>
          <w:szCs w:val="12"/>
          <w:lang w:val="x-none"/>
        </w:rPr>
        <w:t>,  </w:t>
      </w:r>
      <w:hyperlink r:id="rId224" w:anchor="block_1036" w:history="1">
        <w:r w:rsidRPr="00DC1A30">
          <w:rPr>
            <w:rStyle w:val="af"/>
            <w:rFonts w:ascii="Times New Roman" w:eastAsia="Calibri" w:hAnsi="Times New Roman" w:cs="Times New Roman"/>
            <w:sz w:val="12"/>
            <w:szCs w:val="12"/>
            <w:lang w:val="x-none"/>
          </w:rPr>
          <w:t>3.6</w:t>
        </w:r>
      </w:hyperlink>
      <w:r w:rsidRPr="00DC1A30">
        <w:rPr>
          <w:rFonts w:ascii="Times New Roman" w:eastAsia="Calibri" w:hAnsi="Times New Roman" w:cs="Times New Roman"/>
          <w:sz w:val="12"/>
          <w:szCs w:val="12"/>
          <w:lang w:val="x-none"/>
        </w:rPr>
        <w:t>,  </w:t>
      </w:r>
      <w:hyperlink r:id="rId225" w:anchor="block_1037" w:history="1">
        <w:r w:rsidRPr="00DC1A30">
          <w:rPr>
            <w:rStyle w:val="af"/>
            <w:rFonts w:ascii="Times New Roman" w:eastAsia="Calibri" w:hAnsi="Times New Roman" w:cs="Times New Roman"/>
            <w:sz w:val="12"/>
            <w:szCs w:val="12"/>
            <w:lang w:val="x-none"/>
          </w:rPr>
          <w:t>3.7</w:t>
        </w:r>
      </w:hyperlink>
      <w:r w:rsidRPr="00DC1A30">
        <w:rPr>
          <w:rFonts w:ascii="Times New Roman" w:eastAsia="Calibri" w:hAnsi="Times New Roman" w:cs="Times New Roman"/>
          <w:sz w:val="12"/>
          <w:szCs w:val="12"/>
          <w:lang w:val="x-none"/>
        </w:rPr>
        <w:t xml:space="preserve">, </w:t>
      </w:r>
      <w:hyperlink r:id="rId226" w:anchor="block_103101" w:history="1">
        <w:r w:rsidRPr="00DC1A30">
          <w:rPr>
            <w:rStyle w:val="af"/>
            <w:rFonts w:ascii="Times New Roman" w:eastAsia="Calibri" w:hAnsi="Times New Roman" w:cs="Times New Roman"/>
            <w:sz w:val="12"/>
            <w:szCs w:val="12"/>
            <w:lang w:val="x-none"/>
          </w:rPr>
          <w:t>3.10.1</w:t>
        </w:r>
      </w:hyperlink>
      <w:r w:rsidRPr="00DC1A30">
        <w:rPr>
          <w:rFonts w:ascii="Times New Roman" w:eastAsia="Calibri" w:hAnsi="Times New Roman" w:cs="Times New Roman"/>
          <w:sz w:val="12"/>
          <w:szCs w:val="12"/>
          <w:lang w:val="x-none"/>
        </w:rPr>
        <w:t>,  </w:t>
      </w:r>
      <w:hyperlink r:id="rId227" w:anchor="block_1041" w:history="1">
        <w:r w:rsidRPr="00DC1A30">
          <w:rPr>
            <w:rStyle w:val="af"/>
            <w:rFonts w:ascii="Times New Roman" w:eastAsia="Calibri" w:hAnsi="Times New Roman" w:cs="Times New Roman"/>
            <w:sz w:val="12"/>
            <w:szCs w:val="12"/>
            <w:lang w:val="x-none"/>
          </w:rPr>
          <w:t>4.1</w:t>
        </w:r>
      </w:hyperlink>
      <w:r w:rsidRPr="00DC1A30">
        <w:rPr>
          <w:rFonts w:ascii="Times New Roman" w:eastAsia="Calibri" w:hAnsi="Times New Roman" w:cs="Times New Roman"/>
          <w:sz w:val="12"/>
          <w:szCs w:val="12"/>
          <w:lang w:val="x-none"/>
        </w:rPr>
        <w:t>,  </w:t>
      </w:r>
      <w:hyperlink r:id="rId228" w:anchor="block_1043" w:history="1">
        <w:r w:rsidRPr="00DC1A30">
          <w:rPr>
            <w:rStyle w:val="af"/>
            <w:rFonts w:ascii="Times New Roman" w:eastAsia="Calibri" w:hAnsi="Times New Roman" w:cs="Times New Roman"/>
            <w:sz w:val="12"/>
            <w:szCs w:val="12"/>
            <w:lang w:val="x-none"/>
          </w:rPr>
          <w:t>4.3</w:t>
        </w:r>
      </w:hyperlink>
      <w:r w:rsidRPr="00DC1A30">
        <w:rPr>
          <w:rFonts w:ascii="Times New Roman" w:eastAsia="Calibri" w:hAnsi="Times New Roman" w:cs="Times New Roman"/>
          <w:sz w:val="12"/>
          <w:szCs w:val="12"/>
          <w:lang w:val="x-none"/>
        </w:rPr>
        <w:t>,  </w:t>
      </w:r>
      <w:hyperlink r:id="rId229" w:anchor="block_1044" w:history="1">
        <w:r w:rsidRPr="00DC1A30">
          <w:rPr>
            <w:rStyle w:val="af"/>
            <w:rFonts w:ascii="Times New Roman" w:eastAsia="Calibri" w:hAnsi="Times New Roman" w:cs="Times New Roman"/>
            <w:sz w:val="12"/>
            <w:szCs w:val="12"/>
            <w:lang w:val="x-none"/>
          </w:rPr>
          <w:t>4.4</w:t>
        </w:r>
      </w:hyperlink>
      <w:r w:rsidRPr="00DC1A30">
        <w:rPr>
          <w:rFonts w:ascii="Times New Roman" w:eastAsia="Calibri" w:hAnsi="Times New Roman" w:cs="Times New Roman"/>
          <w:sz w:val="12"/>
          <w:szCs w:val="12"/>
          <w:lang w:val="x-none"/>
        </w:rPr>
        <w:t>,  </w:t>
      </w:r>
      <w:hyperlink r:id="rId230" w:anchor="block_1046" w:history="1">
        <w:r w:rsidRPr="00DC1A30">
          <w:rPr>
            <w:rStyle w:val="af"/>
            <w:rFonts w:ascii="Times New Roman" w:eastAsia="Calibri" w:hAnsi="Times New Roman" w:cs="Times New Roman"/>
            <w:sz w:val="12"/>
            <w:szCs w:val="12"/>
            <w:lang w:val="x-none"/>
          </w:rPr>
          <w:t>4.6</w:t>
        </w:r>
      </w:hyperlink>
      <w:r w:rsidRPr="00DC1A30">
        <w:rPr>
          <w:rFonts w:ascii="Times New Roman" w:eastAsia="Calibri" w:hAnsi="Times New Roman" w:cs="Times New Roman"/>
          <w:sz w:val="12"/>
          <w:szCs w:val="12"/>
          <w:lang w:val="x-none"/>
        </w:rPr>
        <w:t>,  </w:t>
      </w:r>
      <w:hyperlink r:id="rId231" w:anchor="block_1047" w:history="1">
        <w:r w:rsidRPr="00DC1A30">
          <w:rPr>
            <w:rStyle w:val="af"/>
            <w:rFonts w:ascii="Times New Roman" w:eastAsia="Calibri" w:hAnsi="Times New Roman" w:cs="Times New Roman"/>
            <w:sz w:val="12"/>
            <w:szCs w:val="12"/>
            <w:lang w:val="x-none"/>
          </w:rPr>
          <w:t>4.7</w:t>
        </w:r>
      </w:hyperlink>
      <w:r w:rsidRPr="00DC1A30">
        <w:rPr>
          <w:rFonts w:ascii="Times New Roman" w:eastAsia="Calibri" w:hAnsi="Times New Roman" w:cs="Times New Roman"/>
          <w:sz w:val="12"/>
          <w:szCs w:val="12"/>
          <w:lang w:val="x-none"/>
        </w:rPr>
        <w:t>,  </w:t>
      </w:r>
      <w:hyperlink r:id="rId232" w:anchor="block_1049" w:history="1">
        <w:r w:rsidRPr="00DC1A30">
          <w:rPr>
            <w:rStyle w:val="af"/>
            <w:rFonts w:ascii="Times New Roman" w:eastAsia="Calibri" w:hAnsi="Times New Roman" w:cs="Times New Roman"/>
            <w:sz w:val="12"/>
            <w:szCs w:val="12"/>
            <w:lang w:val="x-none"/>
          </w:rPr>
          <w:t>4.9</w:t>
        </w:r>
      </w:hyperlink>
      <w:r w:rsidRPr="00DC1A30">
        <w:rPr>
          <w:rFonts w:ascii="Times New Roman" w:eastAsia="Calibri" w:hAnsi="Times New Roman" w:cs="Times New Roman"/>
          <w:sz w:val="12"/>
          <w:szCs w:val="12"/>
          <w:lang w:val="x-none"/>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6095"/>
        <w:gridCol w:w="430"/>
      </w:tblGrid>
      <w:tr w:rsidR="00DC1A30" w:rsidRPr="00DC1A30" w:rsidTr="00DC1A30">
        <w:tc>
          <w:tcPr>
            <w:tcW w:w="998"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rPr>
            </w:pPr>
            <w:r w:rsidRPr="00DC1A30">
              <w:rPr>
                <w:rFonts w:ascii="Times New Roman" w:eastAsia="Calibri" w:hAnsi="Times New Roman" w:cs="Times New Roman"/>
                <w:sz w:val="12"/>
                <w:szCs w:val="12"/>
              </w:rPr>
              <w:t>Коммунальное обслуживание</w:t>
            </w:r>
          </w:p>
        </w:tc>
        <w:tc>
          <w:tcPr>
            <w:tcW w:w="6095"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rPr>
            </w:pPr>
            <w:r w:rsidRPr="00DC1A30">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0" w:type="dxa"/>
            <w:hideMark/>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3.1</w:t>
            </w:r>
          </w:p>
        </w:tc>
      </w:tr>
      <w:tr w:rsidR="00DC1A30" w:rsidRPr="00DC1A30" w:rsidTr="00DC1A30">
        <w:tc>
          <w:tcPr>
            <w:tcW w:w="998"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rPr>
            </w:pPr>
            <w:r w:rsidRPr="00DC1A30">
              <w:rPr>
                <w:rFonts w:ascii="Times New Roman" w:eastAsia="Calibri" w:hAnsi="Times New Roman" w:cs="Times New Roman"/>
                <w:sz w:val="12"/>
                <w:szCs w:val="12"/>
              </w:rPr>
              <w:t>Социальное обслуживание</w:t>
            </w:r>
          </w:p>
        </w:tc>
        <w:tc>
          <w:tcPr>
            <w:tcW w:w="6095"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rPr>
            </w:pPr>
            <w:r w:rsidRPr="00DC1A30">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30" w:type="dxa"/>
            <w:hideMark/>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3.2</w:t>
            </w:r>
          </w:p>
        </w:tc>
      </w:tr>
      <w:tr w:rsidR="00DC1A30" w:rsidRPr="00DC1A30" w:rsidTr="00DC1A30">
        <w:tc>
          <w:tcPr>
            <w:tcW w:w="998"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rPr>
            </w:pPr>
            <w:r w:rsidRPr="00DC1A30">
              <w:rPr>
                <w:rFonts w:ascii="Times New Roman" w:eastAsia="Calibri" w:hAnsi="Times New Roman" w:cs="Times New Roman"/>
                <w:sz w:val="12"/>
                <w:szCs w:val="12"/>
              </w:rPr>
              <w:t>Бытовое обслуживание</w:t>
            </w:r>
          </w:p>
        </w:tc>
        <w:tc>
          <w:tcPr>
            <w:tcW w:w="6095"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rPr>
            </w:pPr>
            <w:r w:rsidRPr="00DC1A30">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0" w:type="dxa"/>
            <w:hideMark/>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3.3</w:t>
            </w:r>
          </w:p>
        </w:tc>
      </w:tr>
      <w:tr w:rsidR="00DC1A30" w:rsidRPr="00DC1A30" w:rsidTr="00DC1A30">
        <w:tc>
          <w:tcPr>
            <w:tcW w:w="998"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rPr>
            </w:pPr>
            <w:r w:rsidRPr="00DC1A30">
              <w:rPr>
                <w:rFonts w:ascii="Times New Roman" w:eastAsia="Calibri" w:hAnsi="Times New Roman" w:cs="Times New Roman"/>
                <w:sz w:val="12"/>
                <w:szCs w:val="12"/>
              </w:rPr>
              <w:t>Здравоохранение</w:t>
            </w:r>
          </w:p>
        </w:tc>
        <w:tc>
          <w:tcPr>
            <w:tcW w:w="6095"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rPr>
            </w:pPr>
            <w:r w:rsidRPr="00DC1A30">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33" w:anchor="block_10341" w:history="1">
              <w:r w:rsidRPr="00DC1A30">
                <w:rPr>
                  <w:rStyle w:val="af"/>
                  <w:rFonts w:ascii="Times New Roman" w:eastAsia="Calibri" w:hAnsi="Times New Roman" w:cs="Times New Roman"/>
                  <w:sz w:val="12"/>
                  <w:szCs w:val="12"/>
                </w:rPr>
                <w:t>кодами 3.4.1 - 3.4.2</w:t>
              </w:r>
            </w:hyperlink>
          </w:p>
        </w:tc>
        <w:tc>
          <w:tcPr>
            <w:tcW w:w="430" w:type="dxa"/>
            <w:hideMark/>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3.4</w:t>
            </w:r>
          </w:p>
        </w:tc>
      </w:tr>
      <w:tr w:rsidR="00DC1A30" w:rsidRPr="00DC1A30" w:rsidTr="00DC1A30">
        <w:tc>
          <w:tcPr>
            <w:tcW w:w="998"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rPr>
            </w:pPr>
            <w:r w:rsidRPr="00DC1A30">
              <w:rPr>
                <w:rFonts w:ascii="Times New Roman" w:eastAsia="Calibri" w:hAnsi="Times New Roman" w:cs="Times New Roman"/>
                <w:sz w:val="12"/>
                <w:szCs w:val="12"/>
              </w:rPr>
              <w:t>Амбулаторно-поликлиническое обслуживание</w:t>
            </w:r>
          </w:p>
        </w:tc>
        <w:tc>
          <w:tcPr>
            <w:tcW w:w="6095"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rPr>
            </w:pPr>
            <w:r w:rsidRPr="00DC1A30">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0" w:type="dxa"/>
            <w:hideMark/>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3.4.1</w:t>
            </w:r>
          </w:p>
        </w:tc>
      </w:tr>
      <w:tr w:rsidR="00DC1A30" w:rsidRPr="00DC1A30" w:rsidTr="00DC1A30">
        <w:tc>
          <w:tcPr>
            <w:tcW w:w="998"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Дошкольное, начальное и среднее общее образование</w:t>
            </w:r>
          </w:p>
        </w:tc>
        <w:tc>
          <w:tcPr>
            <w:tcW w:w="6095"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30" w:type="dxa"/>
            <w:hideMark/>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3.5.1</w:t>
            </w:r>
          </w:p>
        </w:tc>
      </w:tr>
      <w:tr w:rsidR="00DC1A30" w:rsidRPr="00DC1A30" w:rsidTr="00DC1A30">
        <w:tc>
          <w:tcPr>
            <w:tcW w:w="998"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Культурное развитие</w:t>
            </w:r>
          </w:p>
        </w:tc>
        <w:tc>
          <w:tcPr>
            <w:tcW w:w="6095"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устройство площадок для празднеств и гуляний;</w:t>
            </w:r>
          </w:p>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размещение зданий и сооружений для размещения цирков, зверинцев, зоопарков, океанариумов</w:t>
            </w:r>
          </w:p>
        </w:tc>
        <w:tc>
          <w:tcPr>
            <w:tcW w:w="430" w:type="dxa"/>
            <w:hideMark/>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3.6</w:t>
            </w:r>
          </w:p>
        </w:tc>
      </w:tr>
      <w:tr w:rsidR="00DC1A30" w:rsidRPr="00DC1A30" w:rsidTr="00DC1A30">
        <w:tc>
          <w:tcPr>
            <w:tcW w:w="998"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Религиозное использование</w:t>
            </w:r>
          </w:p>
        </w:tc>
        <w:tc>
          <w:tcPr>
            <w:tcW w:w="6095"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30" w:type="dxa"/>
            <w:hideMark/>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3.7</w:t>
            </w:r>
          </w:p>
        </w:tc>
      </w:tr>
      <w:tr w:rsidR="00DC1A30" w:rsidRPr="00DC1A30" w:rsidTr="00DC1A30">
        <w:tc>
          <w:tcPr>
            <w:tcW w:w="998"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Амбулаторное ветеринарное обслуживание</w:t>
            </w:r>
          </w:p>
        </w:tc>
        <w:tc>
          <w:tcPr>
            <w:tcW w:w="6095"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Размещение объектов капитального строительства, предназначенных для оказания ветеринарных услуг без содержания животных</w:t>
            </w:r>
          </w:p>
        </w:tc>
        <w:tc>
          <w:tcPr>
            <w:tcW w:w="430" w:type="dxa"/>
            <w:hideMark/>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3.10.1</w:t>
            </w:r>
          </w:p>
        </w:tc>
      </w:tr>
      <w:tr w:rsidR="00DC1A30" w:rsidRPr="00DC1A30" w:rsidTr="00DC1A30">
        <w:tc>
          <w:tcPr>
            <w:tcW w:w="998"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Деловое управление</w:t>
            </w:r>
          </w:p>
        </w:tc>
        <w:tc>
          <w:tcPr>
            <w:tcW w:w="6095"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0" w:type="dxa"/>
            <w:hideMark/>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4.1</w:t>
            </w:r>
          </w:p>
        </w:tc>
      </w:tr>
      <w:tr w:rsidR="00DC1A30" w:rsidRPr="00DC1A30" w:rsidTr="00DC1A30">
        <w:tc>
          <w:tcPr>
            <w:tcW w:w="998"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Рынки</w:t>
            </w:r>
          </w:p>
        </w:tc>
        <w:tc>
          <w:tcPr>
            <w:tcW w:w="6095"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размещение гаражей и (или) стоянок для автомобилей сотрудников и посетителей рынка</w:t>
            </w:r>
          </w:p>
        </w:tc>
        <w:tc>
          <w:tcPr>
            <w:tcW w:w="430" w:type="dxa"/>
            <w:hideMark/>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4.3</w:t>
            </w:r>
          </w:p>
        </w:tc>
      </w:tr>
      <w:tr w:rsidR="00DC1A30" w:rsidRPr="00DC1A30" w:rsidTr="00DC1A30">
        <w:tc>
          <w:tcPr>
            <w:tcW w:w="998"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Магазины</w:t>
            </w:r>
          </w:p>
        </w:tc>
        <w:tc>
          <w:tcPr>
            <w:tcW w:w="6095"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0" w:type="dxa"/>
            <w:hideMark/>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4.4</w:t>
            </w:r>
          </w:p>
        </w:tc>
      </w:tr>
      <w:tr w:rsidR="00DC1A30" w:rsidRPr="00DC1A30" w:rsidTr="00DC1A30">
        <w:tc>
          <w:tcPr>
            <w:tcW w:w="998"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Общественное питание</w:t>
            </w:r>
          </w:p>
        </w:tc>
        <w:tc>
          <w:tcPr>
            <w:tcW w:w="6095"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0" w:type="dxa"/>
            <w:hideMark/>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4.6</w:t>
            </w:r>
          </w:p>
        </w:tc>
      </w:tr>
      <w:tr w:rsidR="00DC1A30" w:rsidRPr="00DC1A30" w:rsidTr="00DC1A30">
        <w:tc>
          <w:tcPr>
            <w:tcW w:w="998"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Гостиничное обслуживание</w:t>
            </w:r>
          </w:p>
        </w:tc>
        <w:tc>
          <w:tcPr>
            <w:tcW w:w="6095" w:type="dxa"/>
            <w:hideMark/>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30" w:type="dxa"/>
            <w:hideMark/>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4.7</w:t>
            </w:r>
          </w:p>
        </w:tc>
      </w:tr>
      <w:tr w:rsidR="00DC1A30" w:rsidRPr="00DC1A30" w:rsidTr="00DC1A30">
        <w:tc>
          <w:tcPr>
            <w:tcW w:w="998" w:type="dxa"/>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Обслуживание автотранспорта</w:t>
            </w:r>
          </w:p>
        </w:tc>
        <w:tc>
          <w:tcPr>
            <w:tcW w:w="6095" w:type="dxa"/>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34" w:anchor="block_10271" w:history="1">
              <w:r w:rsidRPr="00DC1A30">
                <w:rPr>
                  <w:rStyle w:val="af"/>
                  <w:rFonts w:ascii="Times New Roman" w:eastAsia="Calibri" w:hAnsi="Times New Roman" w:cs="Times New Roman"/>
                  <w:sz w:val="12"/>
                  <w:szCs w:val="12"/>
                  <w:lang w:val="x-none"/>
                </w:rPr>
                <w:t>коде 2.7.1</w:t>
              </w:r>
            </w:hyperlink>
          </w:p>
        </w:tc>
        <w:tc>
          <w:tcPr>
            <w:tcW w:w="430" w:type="dxa"/>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4.9</w:t>
            </w:r>
          </w:p>
        </w:tc>
      </w:tr>
    </w:tbl>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 xml:space="preserve">5. Установленный градостроительными регламентами вид разрешенного использования земельного участка «связь» код 6.8 соответствует размещению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DC1A30">
        <w:rPr>
          <w:rFonts w:ascii="Times New Roman" w:eastAsia="Calibri" w:hAnsi="Times New Roman" w:cs="Times New Roman"/>
          <w:sz w:val="12"/>
          <w:szCs w:val="12"/>
          <w:lang w:val="x-none"/>
        </w:rPr>
        <w:lastRenderedPageBreak/>
        <w:t>телерадиовещания, за исключением объектов связи, размещение которых предусмотрено содержанием вида разрешенного использования с кодом 3.1 Классификатора.</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6. Установленный градостроительными регламентами вид разрешенного использования земельного участка «коммунальное обслуживание» код 3.1 соответствует размещению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7. Установленный градостроительными регламентами вид разрешенного использования земельного участка «Объекты торговли (торговые центры, торгово-развлекательные центры (комплексы)» код 4.2 соответствует размещению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3"/>
        <w:gridCol w:w="6250"/>
        <w:gridCol w:w="420"/>
      </w:tblGrid>
      <w:tr w:rsidR="00DC1A30" w:rsidRPr="00DC1A30" w:rsidTr="00DC1A30">
        <w:tc>
          <w:tcPr>
            <w:tcW w:w="843"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Банковская и страховая деятельность</w:t>
            </w:r>
          </w:p>
        </w:tc>
        <w:tc>
          <w:tcPr>
            <w:tcW w:w="6250"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Размещение объектов капитального строительства, предназначенных для размещения организаций, оказывающих банковские и страховые</w:t>
            </w:r>
          </w:p>
        </w:tc>
        <w:tc>
          <w:tcPr>
            <w:tcW w:w="420"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4.5</w:t>
            </w:r>
          </w:p>
        </w:tc>
      </w:tr>
      <w:tr w:rsidR="00DC1A30" w:rsidRPr="00DC1A30" w:rsidTr="00DC1A30">
        <w:tc>
          <w:tcPr>
            <w:tcW w:w="843"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Общественное питание</w:t>
            </w:r>
          </w:p>
        </w:tc>
        <w:tc>
          <w:tcPr>
            <w:tcW w:w="6250"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0"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4.6</w:t>
            </w:r>
          </w:p>
        </w:tc>
      </w:tr>
      <w:tr w:rsidR="00DC1A30" w:rsidRPr="00DC1A30" w:rsidTr="00DC1A30">
        <w:tc>
          <w:tcPr>
            <w:tcW w:w="843"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Гостиничное обслуживание</w:t>
            </w:r>
          </w:p>
        </w:tc>
        <w:tc>
          <w:tcPr>
            <w:tcW w:w="6250"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20"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4.7</w:t>
            </w:r>
          </w:p>
        </w:tc>
      </w:tr>
      <w:tr w:rsidR="00DC1A30" w:rsidRPr="00DC1A30" w:rsidTr="00DC1A30">
        <w:tc>
          <w:tcPr>
            <w:tcW w:w="843"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Развлечения</w:t>
            </w:r>
          </w:p>
        </w:tc>
        <w:tc>
          <w:tcPr>
            <w:tcW w:w="6250"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20"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4.8</w:t>
            </w:r>
          </w:p>
        </w:tc>
      </w:tr>
      <w:tr w:rsidR="00DC1A30" w:rsidRPr="00DC1A30" w:rsidTr="00DC1A30">
        <w:tc>
          <w:tcPr>
            <w:tcW w:w="843"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Обслуживание автотранспорта</w:t>
            </w:r>
          </w:p>
        </w:tc>
        <w:tc>
          <w:tcPr>
            <w:tcW w:w="6250"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35" w:anchor="block_10271" w:history="1">
              <w:r w:rsidRPr="00DC1A30">
                <w:rPr>
                  <w:rStyle w:val="af"/>
                  <w:rFonts w:ascii="Times New Roman" w:eastAsia="Calibri" w:hAnsi="Times New Roman" w:cs="Times New Roman"/>
                  <w:sz w:val="12"/>
                  <w:szCs w:val="12"/>
                  <w:lang w:val="x-none"/>
                </w:rPr>
                <w:t>коде 2.7.1</w:t>
              </w:r>
            </w:hyperlink>
          </w:p>
        </w:tc>
        <w:tc>
          <w:tcPr>
            <w:tcW w:w="420"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4.9</w:t>
            </w:r>
          </w:p>
        </w:tc>
      </w:tr>
    </w:tbl>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8. Установленный градостроительными регламентами вид разрешенного использования земельного участка «объекты гаражного назначения» код 2.7.1 соответствует размещению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9. Установленный градостроительными регламентами вид разрешенного использования земельного участка «Транспорт» код 7.0 соответствует размещению различного рода путей сообщения и сооружений, используемых для перевозки людей или грузов либо передачи веществ.</w:t>
      </w:r>
    </w:p>
    <w:p w:rsidR="00DC1A30" w:rsidRPr="00DC1A30" w:rsidRDefault="00DC1A30" w:rsidP="00DC1A30">
      <w:pPr>
        <w:tabs>
          <w:tab w:val="left" w:pos="284"/>
        </w:tabs>
        <w:spacing w:after="0" w:line="240" w:lineRule="auto"/>
        <w:ind w:firstLine="284"/>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Содержание данного вида разрешенного использования включает в себя содержание видов разрешенного использования с кодами 7.1 - 7.5 Классификатора: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6237"/>
        <w:gridCol w:w="430"/>
      </w:tblGrid>
      <w:tr w:rsidR="00DC1A30" w:rsidRPr="00DC1A30" w:rsidTr="00B83CCF">
        <w:trPr>
          <w:trHeight w:val="20"/>
        </w:trPr>
        <w:tc>
          <w:tcPr>
            <w:tcW w:w="856"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Железнодорожный транспорт</w:t>
            </w:r>
          </w:p>
        </w:tc>
        <w:tc>
          <w:tcPr>
            <w:tcW w:w="6237"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430"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7.1</w:t>
            </w:r>
          </w:p>
        </w:tc>
      </w:tr>
      <w:tr w:rsidR="00DC1A30" w:rsidRPr="00DC1A30" w:rsidTr="00B83CCF">
        <w:trPr>
          <w:trHeight w:val="20"/>
        </w:trPr>
        <w:tc>
          <w:tcPr>
            <w:tcW w:w="856"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Автомобильный транспорт</w:t>
            </w:r>
          </w:p>
        </w:tc>
        <w:tc>
          <w:tcPr>
            <w:tcW w:w="6237"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30"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7.2</w:t>
            </w:r>
          </w:p>
        </w:tc>
      </w:tr>
      <w:tr w:rsidR="00DC1A30" w:rsidRPr="00DC1A30" w:rsidTr="00B83CCF">
        <w:trPr>
          <w:trHeight w:val="20"/>
        </w:trPr>
        <w:tc>
          <w:tcPr>
            <w:tcW w:w="856"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Водный транспорт</w:t>
            </w:r>
          </w:p>
        </w:tc>
        <w:tc>
          <w:tcPr>
            <w:tcW w:w="6237"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430"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7.3</w:t>
            </w:r>
          </w:p>
        </w:tc>
      </w:tr>
      <w:tr w:rsidR="00DC1A30" w:rsidRPr="00DC1A30" w:rsidTr="00B83CCF">
        <w:trPr>
          <w:trHeight w:val="20"/>
        </w:trPr>
        <w:tc>
          <w:tcPr>
            <w:tcW w:w="856"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Воздушный транспорт</w:t>
            </w:r>
          </w:p>
        </w:tc>
        <w:tc>
          <w:tcPr>
            <w:tcW w:w="6237"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30"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7.4</w:t>
            </w:r>
          </w:p>
        </w:tc>
      </w:tr>
      <w:tr w:rsidR="00DC1A30" w:rsidRPr="00DC1A30" w:rsidTr="00B83CCF">
        <w:trPr>
          <w:trHeight w:val="20"/>
        </w:trPr>
        <w:tc>
          <w:tcPr>
            <w:tcW w:w="856"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Трубопроводный транспорт</w:t>
            </w:r>
          </w:p>
        </w:tc>
        <w:tc>
          <w:tcPr>
            <w:tcW w:w="6237"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0" w:type="dxa"/>
            <w:tcBorders>
              <w:top w:val="single" w:sz="4" w:space="0" w:color="auto"/>
              <w:left w:val="single" w:sz="4" w:space="0" w:color="auto"/>
              <w:bottom w:val="single" w:sz="4" w:space="0" w:color="auto"/>
              <w:right w:val="single" w:sz="4" w:space="0" w:color="auto"/>
            </w:tcBorders>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7.5</w:t>
            </w:r>
          </w:p>
        </w:tc>
      </w:tr>
    </w:tbl>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p>
    <w:p w:rsidR="00DC1A30" w:rsidRPr="00DC1A30" w:rsidRDefault="00DC1A30" w:rsidP="00B83CCF">
      <w:pPr>
        <w:tabs>
          <w:tab w:val="left" w:pos="284"/>
        </w:tabs>
        <w:spacing w:after="0" w:line="240" w:lineRule="auto"/>
        <w:ind w:firstLine="284"/>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10. Установленный градостроительными регламентами вид разрешенного использования земельного участка «здравоохранение» код 3.4 соответствует размещению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36" w:anchor="block_10341" w:history="1">
        <w:r w:rsidRPr="00DC1A30">
          <w:rPr>
            <w:rStyle w:val="af"/>
            <w:rFonts w:ascii="Times New Roman" w:eastAsia="Calibri" w:hAnsi="Times New Roman" w:cs="Times New Roman"/>
            <w:sz w:val="12"/>
            <w:szCs w:val="12"/>
            <w:lang w:val="x-none"/>
          </w:rPr>
          <w:t>кодами 3.4.1 - 3.4.2</w:t>
        </w:r>
      </w:hyperlink>
      <w:r w:rsidRPr="00DC1A30">
        <w:rPr>
          <w:rFonts w:ascii="Times New Roman" w:eastAsia="Calibri" w:hAnsi="Times New Roman" w:cs="Times New Roman"/>
          <w:sz w:val="12"/>
          <w:szCs w:val="12"/>
          <w:lang w:val="x-none"/>
        </w:rPr>
        <w:t>:</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6237"/>
        <w:gridCol w:w="420"/>
      </w:tblGrid>
      <w:tr w:rsidR="00DC1A30" w:rsidRPr="00DC1A30" w:rsidTr="00B83CCF">
        <w:tc>
          <w:tcPr>
            <w:tcW w:w="856" w:type="dxa"/>
            <w:hideMark/>
          </w:tcPr>
          <w:p w:rsidR="00DC1A30" w:rsidRPr="00DC1A30" w:rsidRDefault="00DC1A30" w:rsidP="00B83CCF">
            <w:pPr>
              <w:tabs>
                <w:tab w:val="left" w:pos="284"/>
              </w:tabs>
              <w:spacing w:after="0" w:line="240" w:lineRule="auto"/>
              <w:rPr>
                <w:rFonts w:ascii="Times New Roman" w:eastAsia="Calibri" w:hAnsi="Times New Roman" w:cs="Times New Roman"/>
                <w:sz w:val="12"/>
                <w:szCs w:val="12"/>
              </w:rPr>
            </w:pPr>
            <w:r w:rsidRPr="00DC1A30">
              <w:rPr>
                <w:rFonts w:ascii="Times New Roman" w:eastAsia="Calibri" w:hAnsi="Times New Roman" w:cs="Times New Roman"/>
                <w:sz w:val="12"/>
                <w:szCs w:val="12"/>
              </w:rPr>
              <w:t>Амбулаторно-поликлиническое обслуживание</w:t>
            </w:r>
          </w:p>
        </w:tc>
        <w:tc>
          <w:tcPr>
            <w:tcW w:w="6237" w:type="dxa"/>
            <w:hideMark/>
          </w:tcPr>
          <w:p w:rsidR="00DC1A30" w:rsidRPr="00DC1A30" w:rsidRDefault="00DC1A30" w:rsidP="00B83CCF">
            <w:pPr>
              <w:tabs>
                <w:tab w:val="left" w:pos="284"/>
              </w:tabs>
              <w:spacing w:after="0" w:line="240" w:lineRule="auto"/>
              <w:rPr>
                <w:rFonts w:ascii="Times New Roman" w:eastAsia="Calibri" w:hAnsi="Times New Roman" w:cs="Times New Roman"/>
                <w:sz w:val="12"/>
                <w:szCs w:val="12"/>
              </w:rPr>
            </w:pPr>
            <w:r w:rsidRPr="00DC1A30">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20" w:type="dxa"/>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3.4.1</w:t>
            </w:r>
          </w:p>
        </w:tc>
      </w:tr>
      <w:tr w:rsidR="00DC1A30" w:rsidRPr="00DC1A30" w:rsidTr="00B83CCF">
        <w:tc>
          <w:tcPr>
            <w:tcW w:w="856" w:type="dxa"/>
            <w:hideMark/>
          </w:tcPr>
          <w:p w:rsidR="00DC1A30" w:rsidRPr="00DC1A30" w:rsidRDefault="00DC1A30" w:rsidP="00B83CCF">
            <w:pPr>
              <w:tabs>
                <w:tab w:val="left" w:pos="284"/>
              </w:tabs>
              <w:spacing w:after="0" w:line="240" w:lineRule="auto"/>
              <w:rPr>
                <w:rFonts w:ascii="Times New Roman" w:eastAsia="Calibri" w:hAnsi="Times New Roman" w:cs="Times New Roman"/>
                <w:sz w:val="12"/>
                <w:szCs w:val="12"/>
              </w:rPr>
            </w:pPr>
            <w:r w:rsidRPr="00DC1A30">
              <w:rPr>
                <w:rFonts w:ascii="Times New Roman" w:eastAsia="Calibri" w:hAnsi="Times New Roman" w:cs="Times New Roman"/>
                <w:sz w:val="12"/>
                <w:szCs w:val="12"/>
              </w:rPr>
              <w:t xml:space="preserve">Стационарное медицинское </w:t>
            </w:r>
            <w:r w:rsidRPr="00DC1A30">
              <w:rPr>
                <w:rFonts w:ascii="Times New Roman" w:eastAsia="Calibri" w:hAnsi="Times New Roman" w:cs="Times New Roman"/>
                <w:sz w:val="12"/>
                <w:szCs w:val="12"/>
              </w:rPr>
              <w:lastRenderedPageBreak/>
              <w:t>обслуживание</w:t>
            </w:r>
          </w:p>
        </w:tc>
        <w:tc>
          <w:tcPr>
            <w:tcW w:w="6237" w:type="dxa"/>
            <w:hideMark/>
          </w:tcPr>
          <w:p w:rsidR="00DC1A30" w:rsidRPr="00DC1A30" w:rsidRDefault="00DC1A30" w:rsidP="00B83CCF">
            <w:pPr>
              <w:tabs>
                <w:tab w:val="left" w:pos="284"/>
              </w:tabs>
              <w:spacing w:after="0" w:line="240" w:lineRule="auto"/>
              <w:rPr>
                <w:rFonts w:ascii="Times New Roman" w:eastAsia="Calibri" w:hAnsi="Times New Roman" w:cs="Times New Roman"/>
                <w:sz w:val="12"/>
                <w:szCs w:val="12"/>
              </w:rPr>
            </w:pPr>
            <w:r w:rsidRPr="00DC1A30">
              <w:rPr>
                <w:rFonts w:ascii="Times New Roman" w:eastAsia="Calibri" w:hAnsi="Times New Roman" w:cs="Times New Roman"/>
                <w:sz w:val="12"/>
                <w:szCs w:val="12"/>
              </w:rPr>
              <w:lastRenderedPageBreak/>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w:t>
            </w:r>
            <w:r w:rsidRPr="00DC1A30">
              <w:rPr>
                <w:rFonts w:ascii="Times New Roman" w:eastAsia="Calibri" w:hAnsi="Times New Roman" w:cs="Times New Roman"/>
                <w:sz w:val="12"/>
                <w:szCs w:val="12"/>
              </w:rPr>
              <w:lastRenderedPageBreak/>
              <w:t>оказание услуги по лечению в стационаре); размещение станций скорой помощи</w:t>
            </w:r>
          </w:p>
        </w:tc>
        <w:tc>
          <w:tcPr>
            <w:tcW w:w="420" w:type="dxa"/>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lastRenderedPageBreak/>
              <w:t>3.4.2</w:t>
            </w:r>
          </w:p>
        </w:tc>
      </w:tr>
    </w:tbl>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p>
    <w:p w:rsidR="00DC1A30" w:rsidRPr="00DC1A30" w:rsidRDefault="00DC1A30" w:rsidP="00B83CCF">
      <w:pPr>
        <w:tabs>
          <w:tab w:val="left" w:pos="284"/>
        </w:tabs>
        <w:spacing w:after="0" w:line="240" w:lineRule="auto"/>
        <w:ind w:firstLine="284"/>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11. Установленный градостроительными регламентами вид разрешенного использования земельного участка «ветеринарное обслуживание» код 3.10 соответствует размещению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37" w:anchor="block_103101" w:history="1">
        <w:r w:rsidRPr="00DC1A30">
          <w:rPr>
            <w:rStyle w:val="af"/>
            <w:rFonts w:ascii="Times New Roman" w:eastAsia="Calibri" w:hAnsi="Times New Roman" w:cs="Times New Roman"/>
            <w:sz w:val="12"/>
            <w:szCs w:val="12"/>
            <w:lang w:val="x-none"/>
          </w:rPr>
          <w:t>кодами 3.10.1 - 3.10.2</w:t>
        </w:r>
      </w:hyperlink>
      <w:r w:rsidRPr="00DC1A30">
        <w:rPr>
          <w:rFonts w:ascii="Times New Roman" w:eastAsia="Calibri" w:hAnsi="Times New Roman" w:cs="Times New Roman"/>
          <w:sz w:val="12"/>
          <w:szCs w:val="12"/>
          <w:lang w:val="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6"/>
        <w:gridCol w:w="6237"/>
        <w:gridCol w:w="430"/>
      </w:tblGrid>
      <w:tr w:rsidR="00DC1A30" w:rsidRPr="00DC1A30" w:rsidTr="00B83CCF">
        <w:tc>
          <w:tcPr>
            <w:tcW w:w="856" w:type="dxa"/>
            <w:hideMark/>
          </w:tcPr>
          <w:p w:rsidR="00DC1A30" w:rsidRPr="00DC1A30" w:rsidRDefault="00DC1A30" w:rsidP="00B83CCF">
            <w:pPr>
              <w:tabs>
                <w:tab w:val="left" w:pos="284"/>
              </w:tabs>
              <w:spacing w:after="0" w:line="240" w:lineRule="auto"/>
              <w:rPr>
                <w:rFonts w:ascii="Times New Roman" w:eastAsia="Calibri" w:hAnsi="Times New Roman" w:cs="Times New Roman"/>
                <w:sz w:val="12"/>
                <w:szCs w:val="12"/>
              </w:rPr>
            </w:pPr>
            <w:r w:rsidRPr="00DC1A30">
              <w:rPr>
                <w:rFonts w:ascii="Times New Roman" w:eastAsia="Calibri" w:hAnsi="Times New Roman" w:cs="Times New Roman"/>
                <w:sz w:val="12"/>
                <w:szCs w:val="12"/>
              </w:rPr>
              <w:t>Амбулаторное ветеринарное обслуживание</w:t>
            </w:r>
          </w:p>
        </w:tc>
        <w:tc>
          <w:tcPr>
            <w:tcW w:w="6237" w:type="dxa"/>
            <w:hideMark/>
          </w:tcPr>
          <w:p w:rsidR="00DC1A30" w:rsidRPr="00DC1A30" w:rsidRDefault="00DC1A30" w:rsidP="00B83CCF">
            <w:pPr>
              <w:tabs>
                <w:tab w:val="left" w:pos="284"/>
              </w:tabs>
              <w:spacing w:after="0" w:line="240" w:lineRule="auto"/>
              <w:rPr>
                <w:rFonts w:ascii="Times New Roman" w:eastAsia="Calibri" w:hAnsi="Times New Roman" w:cs="Times New Roman"/>
                <w:sz w:val="12"/>
                <w:szCs w:val="12"/>
              </w:rPr>
            </w:pPr>
            <w:r w:rsidRPr="00DC1A30">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430" w:type="dxa"/>
            <w:hideMark/>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3.10.1</w:t>
            </w:r>
          </w:p>
        </w:tc>
      </w:tr>
      <w:tr w:rsidR="00DC1A30" w:rsidRPr="00DC1A30" w:rsidTr="00B83CCF">
        <w:tc>
          <w:tcPr>
            <w:tcW w:w="856" w:type="dxa"/>
            <w:hideMark/>
          </w:tcPr>
          <w:p w:rsidR="00DC1A30" w:rsidRPr="00DC1A30" w:rsidRDefault="00DC1A30" w:rsidP="00B83CCF">
            <w:pPr>
              <w:tabs>
                <w:tab w:val="left" w:pos="284"/>
              </w:tabs>
              <w:spacing w:after="0" w:line="240" w:lineRule="auto"/>
              <w:rPr>
                <w:rFonts w:ascii="Times New Roman" w:eastAsia="Calibri" w:hAnsi="Times New Roman" w:cs="Times New Roman"/>
                <w:sz w:val="12"/>
                <w:szCs w:val="12"/>
              </w:rPr>
            </w:pPr>
            <w:r w:rsidRPr="00DC1A30">
              <w:rPr>
                <w:rFonts w:ascii="Times New Roman" w:eastAsia="Calibri" w:hAnsi="Times New Roman" w:cs="Times New Roman"/>
                <w:sz w:val="12"/>
                <w:szCs w:val="12"/>
              </w:rPr>
              <w:t>Приюты для животных</w:t>
            </w:r>
          </w:p>
        </w:tc>
        <w:tc>
          <w:tcPr>
            <w:tcW w:w="6237" w:type="dxa"/>
            <w:hideMark/>
          </w:tcPr>
          <w:p w:rsidR="00DC1A30" w:rsidRPr="00DC1A30" w:rsidRDefault="00DC1A30" w:rsidP="00B83CCF">
            <w:pPr>
              <w:tabs>
                <w:tab w:val="left" w:pos="284"/>
              </w:tabs>
              <w:spacing w:after="0" w:line="240" w:lineRule="auto"/>
              <w:rPr>
                <w:rFonts w:ascii="Times New Roman" w:eastAsia="Calibri" w:hAnsi="Times New Roman" w:cs="Times New Roman"/>
                <w:sz w:val="12"/>
                <w:szCs w:val="12"/>
              </w:rPr>
            </w:pPr>
            <w:r w:rsidRPr="00DC1A30">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430" w:type="dxa"/>
            <w:hideMark/>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3.10.2</w:t>
            </w:r>
          </w:p>
        </w:tc>
      </w:tr>
    </w:tbl>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lang w:val="x-none"/>
        </w:rPr>
      </w:pPr>
    </w:p>
    <w:p w:rsidR="00DC1A30" w:rsidRPr="00DC1A30" w:rsidRDefault="00DC1A30" w:rsidP="00B83CCF">
      <w:pPr>
        <w:tabs>
          <w:tab w:val="left" w:pos="284"/>
        </w:tabs>
        <w:spacing w:after="0" w:line="240" w:lineRule="auto"/>
        <w:ind w:firstLine="284"/>
        <w:jc w:val="both"/>
        <w:rPr>
          <w:rFonts w:ascii="Times New Roman" w:eastAsia="Calibri" w:hAnsi="Times New Roman" w:cs="Times New Roman"/>
          <w:sz w:val="12"/>
          <w:szCs w:val="12"/>
          <w:lang w:val="x-none"/>
        </w:rPr>
      </w:pPr>
      <w:r w:rsidRPr="00DC1A30">
        <w:rPr>
          <w:rFonts w:ascii="Times New Roman" w:eastAsia="Calibri" w:hAnsi="Times New Roman" w:cs="Times New Roman"/>
          <w:sz w:val="12"/>
          <w:szCs w:val="12"/>
          <w:lang w:val="x-none"/>
        </w:rPr>
        <w:t xml:space="preserve">12. Установленный градостроительными регламентами вид разрешенного использования земельного участка «Образование и просвещение» код 3.5 соответствует размещению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r:id="rId238" w:anchor="block_10351" w:history="1">
        <w:r w:rsidRPr="00DC1A30">
          <w:rPr>
            <w:rStyle w:val="af"/>
            <w:rFonts w:ascii="Times New Roman" w:eastAsia="Calibri" w:hAnsi="Times New Roman" w:cs="Times New Roman"/>
            <w:sz w:val="12"/>
            <w:szCs w:val="12"/>
            <w:lang w:val="x-none"/>
          </w:rPr>
          <w:t>кодами 3.5.1 - 3.5.2</w:t>
        </w:r>
      </w:hyperlink>
      <w:r w:rsidRPr="00DC1A30">
        <w:rPr>
          <w:rFonts w:ascii="Times New Roman" w:eastAsia="Calibri" w:hAnsi="Times New Roman" w:cs="Times New Roman"/>
          <w:sz w:val="12"/>
          <w:szCs w:val="12"/>
          <w:lang w:val="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6237"/>
        <w:gridCol w:w="430"/>
      </w:tblGrid>
      <w:tr w:rsidR="00DC1A30" w:rsidRPr="00DC1A30" w:rsidTr="00B83CCF">
        <w:tc>
          <w:tcPr>
            <w:tcW w:w="856" w:type="dxa"/>
            <w:hideMark/>
          </w:tcPr>
          <w:p w:rsidR="00DC1A30" w:rsidRPr="00DC1A30" w:rsidRDefault="00DC1A30" w:rsidP="00B83CCF">
            <w:pPr>
              <w:tabs>
                <w:tab w:val="left" w:pos="284"/>
              </w:tabs>
              <w:spacing w:after="0" w:line="240" w:lineRule="auto"/>
              <w:rPr>
                <w:rFonts w:ascii="Times New Roman" w:eastAsia="Calibri" w:hAnsi="Times New Roman" w:cs="Times New Roman"/>
                <w:b/>
                <w:bCs/>
                <w:sz w:val="12"/>
                <w:szCs w:val="12"/>
              </w:rPr>
            </w:pPr>
            <w:r w:rsidRPr="00DC1A30">
              <w:rPr>
                <w:rFonts w:ascii="Times New Roman" w:eastAsia="Calibri" w:hAnsi="Times New Roman" w:cs="Times New Roman"/>
                <w:sz w:val="12"/>
                <w:szCs w:val="12"/>
              </w:rPr>
              <w:t>Дошкольное, начальное и среднее общее образование</w:t>
            </w:r>
          </w:p>
        </w:tc>
        <w:tc>
          <w:tcPr>
            <w:tcW w:w="6237" w:type="dxa"/>
            <w:hideMark/>
          </w:tcPr>
          <w:p w:rsidR="00DC1A30" w:rsidRPr="00DC1A30" w:rsidRDefault="00DC1A30" w:rsidP="00B83CCF">
            <w:pPr>
              <w:tabs>
                <w:tab w:val="left" w:pos="284"/>
              </w:tabs>
              <w:spacing w:after="0" w:line="240" w:lineRule="auto"/>
              <w:rPr>
                <w:rFonts w:ascii="Times New Roman" w:eastAsia="Calibri" w:hAnsi="Times New Roman" w:cs="Times New Roman"/>
                <w:b/>
                <w:bCs/>
                <w:sz w:val="12"/>
                <w:szCs w:val="12"/>
              </w:rPr>
            </w:pPr>
            <w:r w:rsidRPr="00DC1A30">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30" w:type="dxa"/>
            <w:hideMark/>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3.5.1</w:t>
            </w:r>
          </w:p>
        </w:tc>
      </w:tr>
      <w:tr w:rsidR="00DC1A30" w:rsidRPr="00DC1A30" w:rsidTr="00B83CCF">
        <w:tc>
          <w:tcPr>
            <w:tcW w:w="856" w:type="dxa"/>
            <w:hideMark/>
          </w:tcPr>
          <w:p w:rsidR="00DC1A30" w:rsidRPr="00DC1A30" w:rsidRDefault="00DC1A30" w:rsidP="00B83CCF">
            <w:pPr>
              <w:tabs>
                <w:tab w:val="left" w:pos="284"/>
              </w:tabs>
              <w:spacing w:after="0" w:line="240" w:lineRule="auto"/>
              <w:rPr>
                <w:rFonts w:ascii="Times New Roman" w:eastAsia="Calibri" w:hAnsi="Times New Roman" w:cs="Times New Roman"/>
                <w:sz w:val="12"/>
                <w:szCs w:val="12"/>
              </w:rPr>
            </w:pPr>
            <w:r w:rsidRPr="00DC1A30">
              <w:rPr>
                <w:rFonts w:ascii="Times New Roman" w:eastAsia="Calibri" w:hAnsi="Times New Roman" w:cs="Times New Roman"/>
                <w:sz w:val="12"/>
                <w:szCs w:val="12"/>
              </w:rPr>
              <w:t>Среднее и высшее профессиональное образование</w:t>
            </w:r>
          </w:p>
        </w:tc>
        <w:tc>
          <w:tcPr>
            <w:tcW w:w="6237" w:type="dxa"/>
            <w:hideMark/>
          </w:tcPr>
          <w:p w:rsidR="00DC1A30" w:rsidRPr="00DC1A30" w:rsidRDefault="00DC1A30" w:rsidP="00B83CCF">
            <w:pPr>
              <w:tabs>
                <w:tab w:val="left" w:pos="284"/>
              </w:tabs>
              <w:spacing w:after="0" w:line="240" w:lineRule="auto"/>
              <w:rPr>
                <w:rFonts w:ascii="Times New Roman" w:eastAsia="Calibri" w:hAnsi="Times New Roman" w:cs="Times New Roman"/>
                <w:b/>
                <w:bCs/>
                <w:sz w:val="12"/>
                <w:szCs w:val="12"/>
              </w:rPr>
            </w:pPr>
            <w:r w:rsidRPr="00DC1A30">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430" w:type="dxa"/>
            <w:hideMark/>
          </w:tcPr>
          <w:p w:rsidR="00DC1A30" w:rsidRPr="00DC1A30" w:rsidRDefault="00DC1A30" w:rsidP="00DC1A30">
            <w:pPr>
              <w:tabs>
                <w:tab w:val="left" w:pos="284"/>
              </w:tabs>
              <w:spacing w:after="0" w:line="240" w:lineRule="auto"/>
              <w:jc w:val="both"/>
              <w:rPr>
                <w:rFonts w:ascii="Times New Roman" w:eastAsia="Calibri" w:hAnsi="Times New Roman" w:cs="Times New Roman"/>
                <w:sz w:val="12"/>
                <w:szCs w:val="12"/>
              </w:rPr>
            </w:pPr>
            <w:r w:rsidRPr="00DC1A30">
              <w:rPr>
                <w:rFonts w:ascii="Times New Roman" w:eastAsia="Calibri" w:hAnsi="Times New Roman" w:cs="Times New Roman"/>
                <w:sz w:val="12"/>
                <w:szCs w:val="12"/>
              </w:rPr>
              <w:t>3.5.2</w:t>
            </w:r>
          </w:p>
        </w:tc>
      </w:tr>
    </w:tbl>
    <w:p w:rsidR="00C844F4" w:rsidRPr="00DC1A30" w:rsidRDefault="00C844F4" w:rsidP="006D4521">
      <w:pPr>
        <w:tabs>
          <w:tab w:val="left" w:pos="284"/>
        </w:tabs>
        <w:spacing w:after="0" w:line="240" w:lineRule="auto"/>
        <w:jc w:val="both"/>
        <w:rPr>
          <w:rFonts w:ascii="Times New Roman" w:eastAsia="Calibri" w:hAnsi="Times New Roman" w:cs="Times New Roman"/>
          <w:sz w:val="12"/>
          <w:szCs w:val="12"/>
          <w:lang w:val="x-none"/>
        </w:rPr>
      </w:pPr>
    </w:p>
    <w:p w:rsidR="00B83CCF" w:rsidRPr="00B83CCF" w:rsidRDefault="00B83CCF" w:rsidP="00B83CCF">
      <w:pPr>
        <w:tabs>
          <w:tab w:val="left" w:pos="284"/>
        </w:tabs>
        <w:spacing w:after="0" w:line="240" w:lineRule="auto"/>
        <w:ind w:firstLine="284"/>
        <w:jc w:val="both"/>
        <w:rPr>
          <w:rFonts w:ascii="Times New Roman" w:eastAsia="Calibri" w:hAnsi="Times New Roman" w:cs="Times New Roman"/>
          <w:b/>
          <w:sz w:val="12"/>
          <w:szCs w:val="12"/>
        </w:rPr>
      </w:pPr>
      <w:r w:rsidRPr="00B83CCF">
        <w:rPr>
          <w:rFonts w:ascii="Times New Roman" w:eastAsia="Calibri" w:hAnsi="Times New Roman" w:cs="Times New Roman"/>
          <w:b/>
          <w:sz w:val="12"/>
          <w:szCs w:val="12"/>
        </w:rPr>
        <w:t>Статья 42.2. Описание зон и виды разрешенного использования земельных участков и объектов капитального строительства</w:t>
      </w:r>
    </w:p>
    <w:p w:rsidR="00B83CCF" w:rsidRPr="00B83CCF" w:rsidRDefault="00B83CCF" w:rsidP="00B83CCF">
      <w:pPr>
        <w:tabs>
          <w:tab w:val="left" w:pos="284"/>
        </w:tabs>
        <w:spacing w:after="0" w:line="240" w:lineRule="auto"/>
        <w:ind w:firstLine="284"/>
        <w:jc w:val="both"/>
        <w:rPr>
          <w:rFonts w:ascii="Times New Roman" w:eastAsia="Calibri" w:hAnsi="Times New Roman" w:cs="Times New Roman"/>
          <w:b/>
          <w:sz w:val="12"/>
          <w:szCs w:val="12"/>
        </w:rPr>
      </w:pPr>
      <w:r w:rsidRPr="00B83CCF">
        <w:rPr>
          <w:rFonts w:ascii="Times New Roman" w:eastAsia="Calibri" w:hAnsi="Times New Roman" w:cs="Times New Roman"/>
          <w:b/>
          <w:sz w:val="12"/>
          <w:szCs w:val="12"/>
        </w:rPr>
        <w:t>ЖИЛЫЕ ЗОНЫ</w:t>
      </w:r>
    </w:p>
    <w:p w:rsidR="00B83CCF" w:rsidRPr="00B83CCF" w:rsidRDefault="00B83CCF" w:rsidP="00B83CCF">
      <w:pPr>
        <w:tabs>
          <w:tab w:val="left" w:pos="284"/>
        </w:tabs>
        <w:spacing w:after="0" w:line="240" w:lineRule="auto"/>
        <w:ind w:firstLine="284"/>
        <w:jc w:val="both"/>
        <w:rPr>
          <w:rFonts w:ascii="Times New Roman" w:eastAsia="Calibri" w:hAnsi="Times New Roman" w:cs="Times New Roman"/>
          <w:sz w:val="12"/>
          <w:szCs w:val="12"/>
        </w:rPr>
      </w:pPr>
      <w:r w:rsidRPr="00B83CCF">
        <w:rPr>
          <w:rFonts w:ascii="Times New Roman" w:eastAsia="Calibri" w:hAnsi="Times New Roman" w:cs="Times New Roman"/>
          <w:sz w:val="12"/>
          <w:szCs w:val="12"/>
        </w:rPr>
        <w:t>1. Жилые зоны (Ж) выделены для обеспечения правовых условий формирования жилых районов и организации благоприятной и безопасной среды проживания населения, отвечающей его социальным, культурным, бытовым и другим потребностям.</w:t>
      </w:r>
    </w:p>
    <w:p w:rsidR="00B83CCF" w:rsidRPr="00B83CCF" w:rsidRDefault="00B83CCF" w:rsidP="00B83CCF">
      <w:pPr>
        <w:tabs>
          <w:tab w:val="left" w:pos="284"/>
        </w:tabs>
        <w:spacing w:after="0" w:line="240" w:lineRule="auto"/>
        <w:ind w:firstLine="284"/>
        <w:jc w:val="both"/>
        <w:rPr>
          <w:rFonts w:ascii="Times New Roman" w:eastAsia="Calibri" w:hAnsi="Times New Roman" w:cs="Times New Roman"/>
          <w:sz w:val="12"/>
          <w:szCs w:val="12"/>
        </w:rPr>
      </w:pPr>
      <w:r w:rsidRPr="00B83CCF">
        <w:rPr>
          <w:rFonts w:ascii="Times New Roman" w:eastAsia="Calibri" w:hAnsi="Times New Roman" w:cs="Times New Roman"/>
          <w:sz w:val="12"/>
          <w:szCs w:val="12"/>
        </w:rPr>
        <w:t>2. 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общественного питания, объектов дошкольного, начального общего и среднего (полного) общего образования, культовых зданий,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w:t>
      </w:r>
    </w:p>
    <w:p w:rsidR="00DC1A30" w:rsidRDefault="00B83CCF" w:rsidP="00B83CCF">
      <w:pPr>
        <w:tabs>
          <w:tab w:val="left" w:pos="284"/>
        </w:tabs>
        <w:spacing w:after="0" w:line="240" w:lineRule="auto"/>
        <w:ind w:firstLine="284"/>
        <w:jc w:val="both"/>
        <w:rPr>
          <w:rFonts w:ascii="Times New Roman" w:eastAsia="Calibri" w:hAnsi="Times New Roman" w:cs="Times New Roman"/>
          <w:sz w:val="12"/>
          <w:szCs w:val="12"/>
        </w:rPr>
      </w:pPr>
      <w:r w:rsidRPr="00B83CCF">
        <w:rPr>
          <w:rFonts w:ascii="Times New Roman" w:eastAsia="Calibri" w:hAnsi="Times New Roman" w:cs="Times New Roman"/>
          <w:sz w:val="12"/>
          <w:szCs w:val="12"/>
        </w:rPr>
        <w:t>3. Виды разрешенного использования земельных участков и объектов капитального строительства в жилых зонах приведены в таблице № 1.</w:t>
      </w:r>
    </w:p>
    <w:p w:rsidR="00B83CCF" w:rsidRDefault="00B83CCF" w:rsidP="00B83CCF">
      <w:pPr>
        <w:tabs>
          <w:tab w:val="left" w:pos="284"/>
        </w:tabs>
        <w:spacing w:after="0" w:line="240" w:lineRule="auto"/>
        <w:jc w:val="right"/>
        <w:rPr>
          <w:rFonts w:ascii="Times New Roman" w:eastAsia="Calibri" w:hAnsi="Times New Roman" w:cs="Times New Roman"/>
          <w:sz w:val="12"/>
          <w:szCs w:val="12"/>
        </w:rPr>
      </w:pPr>
    </w:p>
    <w:p w:rsidR="00B83CCF" w:rsidRDefault="00B83CCF" w:rsidP="00B83CCF">
      <w:pPr>
        <w:tabs>
          <w:tab w:val="left" w:pos="284"/>
        </w:tabs>
        <w:spacing w:after="0" w:line="240" w:lineRule="auto"/>
        <w:jc w:val="right"/>
        <w:rPr>
          <w:rFonts w:ascii="Times New Roman" w:eastAsia="Calibri" w:hAnsi="Times New Roman" w:cs="Times New Roman"/>
          <w:sz w:val="12"/>
          <w:szCs w:val="12"/>
        </w:rPr>
      </w:pPr>
      <w:r w:rsidRPr="00B83CCF">
        <w:rPr>
          <w:rFonts w:ascii="Times New Roman" w:eastAsia="Calibri" w:hAnsi="Times New Roman" w:cs="Times New Roman"/>
          <w:sz w:val="12"/>
          <w:szCs w:val="12"/>
        </w:rPr>
        <w:t>Таблица № 1</w:t>
      </w:r>
    </w:p>
    <w:p w:rsidR="008D26CD" w:rsidRPr="00B83CCF" w:rsidRDefault="008D26CD" w:rsidP="00B83CCF">
      <w:pPr>
        <w:tabs>
          <w:tab w:val="left" w:pos="284"/>
        </w:tabs>
        <w:spacing w:after="0" w:line="240" w:lineRule="auto"/>
        <w:jc w:val="right"/>
        <w:rPr>
          <w:rFonts w:ascii="Times New Roman" w:eastAsia="Calibri" w:hAnsi="Times New Roman" w:cs="Times New Roman"/>
          <w:sz w:val="12"/>
          <w:szCs w:val="12"/>
        </w:rPr>
      </w:pPr>
    </w:p>
    <w:p w:rsidR="00B83CCF" w:rsidRPr="00B83CCF" w:rsidRDefault="00B83CCF" w:rsidP="00B83CCF">
      <w:pPr>
        <w:tabs>
          <w:tab w:val="left" w:pos="284"/>
        </w:tabs>
        <w:spacing w:after="0" w:line="240" w:lineRule="auto"/>
        <w:jc w:val="center"/>
        <w:rPr>
          <w:rFonts w:ascii="Times New Roman" w:eastAsia="Calibri" w:hAnsi="Times New Roman" w:cs="Times New Roman"/>
          <w:b/>
          <w:sz w:val="12"/>
          <w:szCs w:val="12"/>
        </w:rPr>
      </w:pPr>
      <w:r w:rsidRPr="00B83CCF">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 в жилых зонах</w:t>
      </w:r>
    </w:p>
    <w:tbl>
      <w:tblPr>
        <w:tblStyle w:val="af2"/>
        <w:tblW w:w="7513" w:type="dxa"/>
        <w:tblInd w:w="108" w:type="dxa"/>
        <w:tblLayout w:type="fixed"/>
        <w:tblLook w:val="00A0" w:firstRow="1" w:lastRow="0" w:firstColumn="1" w:lastColumn="0" w:noHBand="0" w:noVBand="0"/>
      </w:tblPr>
      <w:tblGrid>
        <w:gridCol w:w="462"/>
        <w:gridCol w:w="1098"/>
        <w:gridCol w:w="5244"/>
        <w:gridCol w:w="709"/>
      </w:tblGrid>
      <w:tr w:rsidR="00B83CCF" w:rsidRPr="00B83CCF" w:rsidTr="00B83CCF">
        <w:trPr>
          <w:trHeight w:val="138"/>
        </w:trPr>
        <w:tc>
          <w:tcPr>
            <w:tcW w:w="462" w:type="dxa"/>
            <w:vMerge w:val="restart"/>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п/п</w:t>
            </w:r>
          </w:p>
        </w:tc>
        <w:tc>
          <w:tcPr>
            <w:tcW w:w="1098" w:type="dxa"/>
            <w:vMerge w:val="restart"/>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B83CCF" w:rsidRPr="00B83CCF" w:rsidRDefault="00B83CCF" w:rsidP="00B83CCF">
            <w:pPr>
              <w:tabs>
                <w:tab w:val="left" w:pos="284"/>
              </w:tabs>
              <w:rPr>
                <w:rFonts w:ascii="Times New Roman" w:eastAsia="Calibri" w:hAnsi="Times New Roman" w:cs="Times New Roman"/>
                <w:sz w:val="11"/>
                <w:szCs w:val="11"/>
              </w:rPr>
            </w:pPr>
            <w:r w:rsidRPr="00B83CCF">
              <w:rPr>
                <w:rFonts w:ascii="Times New Roman" w:eastAsia="Calibri" w:hAnsi="Times New Roman" w:cs="Times New Roman"/>
                <w:sz w:val="11"/>
                <w:szCs w:val="11"/>
              </w:rPr>
              <w:t>Код вида разрешенного использования земельного участка</w:t>
            </w:r>
          </w:p>
        </w:tc>
      </w:tr>
      <w:tr w:rsidR="00B83CCF" w:rsidRPr="00B83CCF" w:rsidTr="00B83CCF">
        <w:trPr>
          <w:trHeight w:val="138"/>
        </w:trPr>
        <w:tc>
          <w:tcPr>
            <w:tcW w:w="462" w:type="dxa"/>
            <w:vMerge/>
          </w:tcPr>
          <w:p w:rsidR="00B83CCF" w:rsidRPr="00B83CCF" w:rsidRDefault="00B83CCF" w:rsidP="00B83CCF">
            <w:pPr>
              <w:tabs>
                <w:tab w:val="left" w:pos="284"/>
              </w:tabs>
              <w:rPr>
                <w:rFonts w:ascii="Times New Roman" w:eastAsia="Calibri" w:hAnsi="Times New Roman" w:cs="Times New Roman"/>
                <w:sz w:val="12"/>
                <w:szCs w:val="12"/>
              </w:rPr>
            </w:pPr>
          </w:p>
        </w:tc>
        <w:tc>
          <w:tcPr>
            <w:tcW w:w="1098" w:type="dxa"/>
            <w:vMerge/>
          </w:tcPr>
          <w:p w:rsidR="00B83CCF" w:rsidRPr="00B83CCF" w:rsidRDefault="00B83CCF" w:rsidP="00B83CCF">
            <w:pPr>
              <w:tabs>
                <w:tab w:val="left" w:pos="284"/>
              </w:tabs>
              <w:rPr>
                <w:rFonts w:ascii="Times New Roman" w:eastAsia="Calibri" w:hAnsi="Times New Roman" w:cs="Times New Roman"/>
                <w:sz w:val="12"/>
                <w:szCs w:val="12"/>
              </w:rPr>
            </w:pPr>
          </w:p>
        </w:tc>
        <w:tc>
          <w:tcPr>
            <w:tcW w:w="5244" w:type="dxa"/>
            <w:vMerge/>
          </w:tcPr>
          <w:p w:rsidR="00B83CCF" w:rsidRPr="00B83CCF" w:rsidRDefault="00B83CCF" w:rsidP="00B83CCF">
            <w:pPr>
              <w:tabs>
                <w:tab w:val="left" w:pos="284"/>
              </w:tabs>
              <w:rPr>
                <w:rFonts w:ascii="Times New Roman" w:eastAsia="Calibri" w:hAnsi="Times New Roman" w:cs="Times New Roman"/>
                <w:sz w:val="12"/>
                <w:szCs w:val="12"/>
              </w:rPr>
            </w:pPr>
          </w:p>
        </w:tc>
        <w:tc>
          <w:tcPr>
            <w:tcW w:w="709" w:type="dxa"/>
            <w:vMerge/>
          </w:tcPr>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w:t>
            </w:r>
          </w:p>
        </w:tc>
        <w:tc>
          <w:tcPr>
            <w:tcW w:w="7051"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Ж1 Зона застройки индивидуальными жилыми домами </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w:t>
            </w:r>
          </w:p>
        </w:tc>
        <w:tc>
          <w:tcPr>
            <w:tcW w:w="7051"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Ж1</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1.1.1.</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Для индивидуального жилищного строительства</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Размещение индивидуального жилого дома (дом, пригодный для постоянного проживания, высотой не выше трех надземных этажей); </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2.1</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1.1.2.</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Блокированная жилая застройка</w:t>
            </w:r>
          </w:p>
          <w:p w:rsidR="00B83CCF" w:rsidRPr="00B83CCF" w:rsidRDefault="00B83CCF" w:rsidP="00B83CCF">
            <w:pPr>
              <w:tabs>
                <w:tab w:val="left" w:pos="284"/>
              </w:tabs>
              <w:rPr>
                <w:rFonts w:ascii="Times New Roman" w:eastAsia="Calibri" w:hAnsi="Times New Roman" w:cs="Times New Roman"/>
                <w:sz w:val="12"/>
                <w:szCs w:val="12"/>
              </w:rPr>
            </w:pP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2.3.</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1.1.3.</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Для ведения личного подсобного хозяйства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2.2.</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1.1.4.</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Ведение огородничества</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13.1.</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1.1.5.</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Ведение садоводства</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lastRenderedPageBreak/>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13.2.</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1.1.6.</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Объекты гаражного назначения</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2.7.1</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1.1.7.</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Коммунальное обслуживание</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3.1</w:t>
            </w:r>
          </w:p>
          <w:p w:rsidR="00B83CCF" w:rsidRPr="00B83CCF" w:rsidRDefault="00B83CCF" w:rsidP="00B83CCF">
            <w:pPr>
              <w:tabs>
                <w:tab w:val="left" w:pos="284"/>
              </w:tabs>
              <w:rPr>
                <w:rFonts w:ascii="Times New Roman" w:eastAsia="Calibri" w:hAnsi="Times New Roman" w:cs="Times New Roman"/>
                <w:sz w:val="12"/>
                <w:szCs w:val="12"/>
              </w:rPr>
            </w:pP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1.1.8.</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Земельные участки (территории) общего пользования</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12.0</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1.2.</w:t>
            </w:r>
          </w:p>
        </w:tc>
        <w:tc>
          <w:tcPr>
            <w:tcW w:w="7051"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Ж1</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1.2.1.</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Спорт</w:t>
            </w:r>
          </w:p>
          <w:p w:rsidR="00B83CCF" w:rsidRPr="00B83CCF" w:rsidRDefault="00B83CCF" w:rsidP="00B83CCF">
            <w:pPr>
              <w:tabs>
                <w:tab w:val="left" w:pos="284"/>
              </w:tabs>
              <w:rPr>
                <w:rFonts w:ascii="Times New Roman" w:eastAsia="Calibri" w:hAnsi="Times New Roman" w:cs="Times New Roman"/>
                <w:sz w:val="12"/>
                <w:szCs w:val="12"/>
              </w:rPr>
            </w:pP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5.1</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1.3.</w:t>
            </w:r>
          </w:p>
        </w:tc>
        <w:tc>
          <w:tcPr>
            <w:tcW w:w="7051"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в зоне Ж1</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1.3.1.</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Общественное управление</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3.8</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1.3.2.</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Обслуживание застройки жилой</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размещение которых предусмотрено видами разрешенного использования с </w:t>
            </w:r>
            <w:hyperlink r:id="rId239" w:anchor="block_1031" w:history="1">
              <w:r w:rsidRPr="00B83CCF">
                <w:rPr>
                  <w:rStyle w:val="af"/>
                  <w:rFonts w:ascii="Times New Roman" w:eastAsia="Calibri" w:hAnsi="Times New Roman" w:cs="Times New Roman"/>
                  <w:sz w:val="12"/>
                  <w:szCs w:val="12"/>
                </w:rPr>
                <w:t>кодами 3.1</w:t>
              </w:r>
            </w:hyperlink>
            <w:r w:rsidRPr="00B83CCF">
              <w:rPr>
                <w:rFonts w:ascii="Times New Roman" w:eastAsia="Calibri" w:hAnsi="Times New Roman" w:cs="Times New Roman"/>
                <w:sz w:val="12"/>
                <w:szCs w:val="12"/>
              </w:rPr>
              <w:t>, </w:t>
            </w:r>
            <w:hyperlink r:id="rId240" w:anchor="block_1032" w:history="1">
              <w:r w:rsidRPr="00B83CCF">
                <w:rPr>
                  <w:rStyle w:val="af"/>
                  <w:rFonts w:ascii="Times New Roman" w:eastAsia="Calibri" w:hAnsi="Times New Roman" w:cs="Times New Roman"/>
                  <w:sz w:val="12"/>
                  <w:szCs w:val="12"/>
                </w:rPr>
                <w:t>3.2</w:t>
              </w:r>
            </w:hyperlink>
            <w:r w:rsidRPr="00B83CCF">
              <w:rPr>
                <w:rFonts w:ascii="Times New Roman" w:eastAsia="Calibri" w:hAnsi="Times New Roman" w:cs="Times New Roman"/>
                <w:sz w:val="12"/>
                <w:szCs w:val="12"/>
              </w:rPr>
              <w:t>, </w:t>
            </w:r>
            <w:hyperlink r:id="rId241" w:anchor="block_1033" w:history="1">
              <w:r w:rsidRPr="00B83CCF">
                <w:rPr>
                  <w:rStyle w:val="af"/>
                  <w:rFonts w:ascii="Times New Roman" w:eastAsia="Calibri" w:hAnsi="Times New Roman" w:cs="Times New Roman"/>
                  <w:sz w:val="12"/>
                  <w:szCs w:val="12"/>
                </w:rPr>
                <w:t>3.3</w:t>
              </w:r>
            </w:hyperlink>
            <w:r w:rsidRPr="00B83CCF">
              <w:rPr>
                <w:rFonts w:ascii="Times New Roman" w:eastAsia="Calibri" w:hAnsi="Times New Roman" w:cs="Times New Roman"/>
                <w:sz w:val="12"/>
                <w:szCs w:val="12"/>
              </w:rPr>
              <w:t>, </w:t>
            </w:r>
            <w:hyperlink r:id="rId242" w:anchor="block_1034" w:history="1">
              <w:r w:rsidRPr="00B83CCF">
                <w:rPr>
                  <w:rStyle w:val="af"/>
                  <w:rFonts w:ascii="Times New Roman" w:eastAsia="Calibri" w:hAnsi="Times New Roman" w:cs="Times New Roman"/>
                  <w:sz w:val="12"/>
                  <w:szCs w:val="12"/>
                </w:rPr>
                <w:t>3.4</w:t>
              </w:r>
            </w:hyperlink>
            <w:r w:rsidRPr="00B83CCF">
              <w:rPr>
                <w:rFonts w:ascii="Times New Roman" w:eastAsia="Calibri" w:hAnsi="Times New Roman" w:cs="Times New Roman"/>
                <w:sz w:val="12"/>
                <w:szCs w:val="12"/>
              </w:rPr>
              <w:t>, </w:t>
            </w:r>
            <w:hyperlink r:id="rId243" w:anchor="block_10341" w:history="1">
              <w:r w:rsidRPr="00B83CCF">
                <w:rPr>
                  <w:rStyle w:val="af"/>
                  <w:rFonts w:ascii="Times New Roman" w:eastAsia="Calibri" w:hAnsi="Times New Roman" w:cs="Times New Roman"/>
                  <w:sz w:val="12"/>
                  <w:szCs w:val="12"/>
                </w:rPr>
                <w:t>3.4.1</w:t>
              </w:r>
            </w:hyperlink>
            <w:r w:rsidRPr="00B83CCF">
              <w:rPr>
                <w:rFonts w:ascii="Times New Roman" w:eastAsia="Calibri" w:hAnsi="Times New Roman" w:cs="Times New Roman"/>
                <w:sz w:val="12"/>
                <w:szCs w:val="12"/>
              </w:rPr>
              <w:t>, </w:t>
            </w:r>
            <w:hyperlink r:id="rId244" w:anchor="block_10351" w:history="1">
              <w:r w:rsidRPr="00B83CCF">
                <w:rPr>
                  <w:rStyle w:val="af"/>
                  <w:rFonts w:ascii="Times New Roman" w:eastAsia="Calibri" w:hAnsi="Times New Roman" w:cs="Times New Roman"/>
                  <w:sz w:val="12"/>
                  <w:szCs w:val="12"/>
                </w:rPr>
                <w:t>3.5.1</w:t>
              </w:r>
            </w:hyperlink>
            <w:r w:rsidRPr="00B83CCF">
              <w:rPr>
                <w:rFonts w:ascii="Times New Roman" w:eastAsia="Calibri" w:hAnsi="Times New Roman" w:cs="Times New Roman"/>
                <w:sz w:val="12"/>
                <w:szCs w:val="12"/>
              </w:rPr>
              <w:t>, </w:t>
            </w:r>
            <w:hyperlink r:id="rId245" w:anchor="block_1036" w:history="1">
              <w:r w:rsidRPr="00B83CCF">
                <w:rPr>
                  <w:rStyle w:val="af"/>
                  <w:rFonts w:ascii="Times New Roman" w:eastAsia="Calibri" w:hAnsi="Times New Roman" w:cs="Times New Roman"/>
                  <w:sz w:val="12"/>
                  <w:szCs w:val="12"/>
                </w:rPr>
                <w:t>3.6</w:t>
              </w:r>
            </w:hyperlink>
            <w:r w:rsidRPr="00B83CCF">
              <w:rPr>
                <w:rFonts w:ascii="Times New Roman" w:eastAsia="Calibri" w:hAnsi="Times New Roman" w:cs="Times New Roman"/>
                <w:sz w:val="12"/>
                <w:szCs w:val="12"/>
              </w:rPr>
              <w:t>, </w:t>
            </w:r>
            <w:hyperlink r:id="rId246" w:anchor="block_1037" w:history="1">
              <w:r w:rsidRPr="00B83CCF">
                <w:rPr>
                  <w:rStyle w:val="af"/>
                  <w:rFonts w:ascii="Times New Roman" w:eastAsia="Calibri" w:hAnsi="Times New Roman" w:cs="Times New Roman"/>
                  <w:sz w:val="12"/>
                  <w:szCs w:val="12"/>
                </w:rPr>
                <w:t>3.7</w:t>
              </w:r>
            </w:hyperlink>
            <w:r w:rsidRPr="00B83CCF">
              <w:rPr>
                <w:rFonts w:ascii="Times New Roman" w:eastAsia="Calibri" w:hAnsi="Times New Roman" w:cs="Times New Roman"/>
                <w:sz w:val="12"/>
                <w:szCs w:val="12"/>
              </w:rPr>
              <w:t>,</w:t>
            </w:r>
            <w:hyperlink r:id="rId247" w:anchor="block_103101" w:history="1">
              <w:r w:rsidRPr="00B83CCF">
                <w:rPr>
                  <w:rStyle w:val="af"/>
                  <w:rFonts w:ascii="Times New Roman" w:eastAsia="Calibri" w:hAnsi="Times New Roman" w:cs="Times New Roman"/>
                  <w:sz w:val="12"/>
                  <w:szCs w:val="12"/>
                </w:rPr>
                <w:t>3.10.1</w:t>
              </w:r>
            </w:hyperlink>
            <w:r w:rsidRPr="00B83CCF">
              <w:rPr>
                <w:rFonts w:ascii="Times New Roman" w:eastAsia="Calibri" w:hAnsi="Times New Roman" w:cs="Times New Roman"/>
                <w:sz w:val="12"/>
                <w:szCs w:val="12"/>
              </w:rPr>
              <w:t>, </w:t>
            </w:r>
            <w:hyperlink r:id="rId248" w:anchor="block_1041" w:history="1">
              <w:r w:rsidRPr="00B83CCF">
                <w:rPr>
                  <w:rStyle w:val="af"/>
                  <w:rFonts w:ascii="Times New Roman" w:eastAsia="Calibri" w:hAnsi="Times New Roman" w:cs="Times New Roman"/>
                  <w:sz w:val="12"/>
                  <w:szCs w:val="12"/>
                </w:rPr>
                <w:t>4.1</w:t>
              </w:r>
            </w:hyperlink>
            <w:r w:rsidRPr="00B83CCF">
              <w:rPr>
                <w:rFonts w:ascii="Times New Roman" w:eastAsia="Calibri" w:hAnsi="Times New Roman" w:cs="Times New Roman"/>
                <w:sz w:val="12"/>
                <w:szCs w:val="12"/>
              </w:rPr>
              <w:t>, </w:t>
            </w:r>
            <w:hyperlink r:id="rId249" w:anchor="block_1043" w:history="1">
              <w:r w:rsidRPr="00B83CCF">
                <w:rPr>
                  <w:rStyle w:val="af"/>
                  <w:rFonts w:ascii="Times New Roman" w:eastAsia="Calibri" w:hAnsi="Times New Roman" w:cs="Times New Roman"/>
                  <w:sz w:val="12"/>
                  <w:szCs w:val="12"/>
                </w:rPr>
                <w:t>4.3</w:t>
              </w:r>
            </w:hyperlink>
            <w:r w:rsidRPr="00B83CCF">
              <w:rPr>
                <w:rFonts w:ascii="Times New Roman" w:eastAsia="Calibri" w:hAnsi="Times New Roman" w:cs="Times New Roman"/>
                <w:sz w:val="12"/>
                <w:szCs w:val="12"/>
              </w:rPr>
              <w:t>, </w:t>
            </w:r>
            <w:hyperlink r:id="rId250" w:anchor="block_1044" w:history="1">
              <w:r w:rsidRPr="00B83CCF">
                <w:rPr>
                  <w:rStyle w:val="af"/>
                  <w:rFonts w:ascii="Times New Roman" w:eastAsia="Calibri" w:hAnsi="Times New Roman" w:cs="Times New Roman"/>
                  <w:sz w:val="12"/>
                  <w:szCs w:val="12"/>
                </w:rPr>
                <w:t>4.4</w:t>
              </w:r>
            </w:hyperlink>
            <w:r w:rsidRPr="00B83CCF">
              <w:rPr>
                <w:rFonts w:ascii="Times New Roman" w:eastAsia="Calibri" w:hAnsi="Times New Roman" w:cs="Times New Roman"/>
                <w:sz w:val="12"/>
                <w:szCs w:val="12"/>
              </w:rPr>
              <w:t>, </w:t>
            </w:r>
            <w:hyperlink r:id="rId251" w:anchor="block_1046" w:history="1">
              <w:r w:rsidRPr="00B83CCF">
                <w:rPr>
                  <w:rStyle w:val="af"/>
                  <w:rFonts w:ascii="Times New Roman" w:eastAsia="Calibri" w:hAnsi="Times New Roman" w:cs="Times New Roman"/>
                  <w:sz w:val="12"/>
                  <w:szCs w:val="12"/>
                </w:rPr>
                <w:t>4.6</w:t>
              </w:r>
            </w:hyperlink>
            <w:r w:rsidRPr="00B83CCF">
              <w:rPr>
                <w:rFonts w:ascii="Times New Roman" w:eastAsia="Calibri" w:hAnsi="Times New Roman" w:cs="Times New Roman"/>
                <w:sz w:val="12"/>
                <w:szCs w:val="12"/>
              </w:rPr>
              <w:t>, </w:t>
            </w:r>
            <w:hyperlink r:id="rId252" w:anchor="block_1047" w:history="1">
              <w:r w:rsidRPr="00B83CCF">
                <w:rPr>
                  <w:rStyle w:val="af"/>
                  <w:rFonts w:ascii="Times New Roman" w:eastAsia="Calibri" w:hAnsi="Times New Roman" w:cs="Times New Roman"/>
                  <w:sz w:val="12"/>
                  <w:szCs w:val="12"/>
                </w:rPr>
                <w:t>4.7</w:t>
              </w:r>
            </w:hyperlink>
            <w:r w:rsidRPr="00B83CCF">
              <w:rPr>
                <w:rFonts w:ascii="Times New Roman" w:eastAsia="Calibri" w:hAnsi="Times New Roman" w:cs="Times New Roman"/>
                <w:sz w:val="12"/>
                <w:szCs w:val="12"/>
              </w:rPr>
              <w:t>, </w:t>
            </w:r>
            <w:hyperlink r:id="rId253" w:anchor="block_1049" w:history="1">
              <w:r w:rsidRPr="00B83CCF">
                <w:rPr>
                  <w:rStyle w:val="af"/>
                  <w:rFonts w:ascii="Times New Roman" w:eastAsia="Calibri" w:hAnsi="Times New Roman" w:cs="Times New Roman"/>
                  <w:sz w:val="12"/>
                  <w:szCs w:val="12"/>
                </w:rPr>
                <w:t>4.9</w:t>
              </w:r>
            </w:hyperlink>
            <w:r w:rsidRPr="00B83CCF">
              <w:rPr>
                <w:rFonts w:ascii="Times New Roman" w:eastAsia="Calibri" w:hAnsi="Times New Roman" w:cs="Times New Roman"/>
                <w:sz w:val="12"/>
                <w:szCs w:val="12"/>
              </w:rPr>
              <w:t xml:space="preserve">,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2.7.</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1.3.3.</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Банковская и страховая деятельность</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4.5</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1.3.4.</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Магазины</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4.4</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1.3.5.</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Дошкольное, начальное и среднее общее образование</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3.5.1.</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1.3.6. </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Обеспечение внутреннего правопорядка</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8.3.</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1.3.7.</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Малоэтажная многоквартирная жилая застройка</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2.1.17</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1.3.8.</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Обслуживание автотранспорта</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54" w:anchor="block_10271" w:history="1">
              <w:r w:rsidRPr="00B83CCF">
                <w:rPr>
                  <w:rStyle w:val="af"/>
                  <w:rFonts w:ascii="Times New Roman" w:eastAsia="Calibri" w:hAnsi="Times New Roman" w:cs="Times New Roman"/>
                  <w:sz w:val="12"/>
                  <w:szCs w:val="12"/>
                </w:rPr>
                <w:t>коде 2.7.1</w:t>
              </w:r>
            </w:hyperlink>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4.9.</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1.3.9.</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Общественное питание</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4.6</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1.3.10</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Бытовое обслуживание</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3.3.</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w:t>
            </w:r>
          </w:p>
        </w:tc>
        <w:tc>
          <w:tcPr>
            <w:tcW w:w="7051"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Ж2 Зона застройки малоэтажными жилыми домами</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2.1.</w:t>
            </w:r>
          </w:p>
        </w:tc>
        <w:tc>
          <w:tcPr>
            <w:tcW w:w="7051"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зоны Ж2</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2.1.1.</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Малоэтажная многоквартирна</w:t>
            </w:r>
            <w:r w:rsidRPr="00B83CCF">
              <w:rPr>
                <w:rFonts w:ascii="Times New Roman" w:eastAsia="Calibri" w:hAnsi="Times New Roman" w:cs="Times New Roman"/>
                <w:sz w:val="12"/>
                <w:szCs w:val="12"/>
              </w:rPr>
              <w:lastRenderedPageBreak/>
              <w:t>я жилая застройка</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lastRenderedPageBreak/>
              <w:t xml:space="preserve">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w:t>
            </w:r>
            <w:r w:rsidRPr="00B83CCF">
              <w:rPr>
                <w:rFonts w:ascii="Times New Roman" w:eastAsia="Calibri" w:hAnsi="Times New Roman" w:cs="Times New Roman"/>
                <w:sz w:val="12"/>
                <w:szCs w:val="12"/>
              </w:rPr>
              <w:lastRenderedPageBreak/>
              <w:t>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lastRenderedPageBreak/>
              <w:t>2.1.1.</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lastRenderedPageBreak/>
              <w:t>2.1.2.</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Для индивидуального жилищного строительства</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Размещение индивидуального жилого дома (дом, пригодный для постоянного проживания, высотой не выше трех надземных этажей); </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2.1</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2.1.3.</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Блокированная жилая застройка</w:t>
            </w:r>
          </w:p>
          <w:p w:rsidR="00B83CCF" w:rsidRPr="00B83CCF" w:rsidRDefault="00B83CCF" w:rsidP="00B83CCF">
            <w:pPr>
              <w:tabs>
                <w:tab w:val="left" w:pos="284"/>
              </w:tabs>
              <w:rPr>
                <w:rFonts w:ascii="Times New Roman" w:eastAsia="Calibri" w:hAnsi="Times New Roman" w:cs="Times New Roman"/>
                <w:sz w:val="12"/>
                <w:szCs w:val="12"/>
              </w:rPr>
            </w:pP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2.3.</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2.1.4.</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Деловое управление</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4.1.</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2.1.5.</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Банковская и страховая деятельность</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4.5</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2.1.6.</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Дошкольное, начальное и среднее общее образование</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3.5.1.</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2.1.7.</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Амбулаторно-поликлиническое обслуживание</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3.4.1</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2.1.8.</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Общественное питание</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4.6</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2.1.9.</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Коммунальное обслуживание</w:t>
            </w:r>
          </w:p>
          <w:p w:rsidR="00B83CCF" w:rsidRPr="00B83CCF" w:rsidRDefault="00B83CCF" w:rsidP="00B83CCF">
            <w:pPr>
              <w:tabs>
                <w:tab w:val="left" w:pos="284"/>
              </w:tabs>
              <w:rPr>
                <w:rFonts w:ascii="Times New Roman" w:eastAsia="Calibri" w:hAnsi="Times New Roman" w:cs="Times New Roman"/>
                <w:sz w:val="12"/>
                <w:szCs w:val="12"/>
              </w:rPr>
            </w:pP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3.1</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2.1.10.</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Обеспечение внутреннего правопорядка</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8.3.</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2.1.11.</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Объекты гаражного назначения</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2.7.1</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2.1.12.</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Социальное обслуживание</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3.2.</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2.1.13.</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Бытовое обслуживание</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3.3.</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2.1.14.</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Земельные участки (территории) общего пользования</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12.0</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2.1.15.</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Обслуживание автотранспорта</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55" w:anchor="block_10271" w:history="1">
              <w:r w:rsidRPr="00B83CCF">
                <w:rPr>
                  <w:rStyle w:val="af"/>
                  <w:rFonts w:ascii="Times New Roman" w:eastAsia="Calibri" w:hAnsi="Times New Roman" w:cs="Times New Roman"/>
                  <w:sz w:val="12"/>
                  <w:szCs w:val="12"/>
                </w:rPr>
                <w:t>коде 2.7.1</w:t>
              </w:r>
            </w:hyperlink>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4.9.</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2.2.</w:t>
            </w:r>
          </w:p>
        </w:tc>
        <w:tc>
          <w:tcPr>
            <w:tcW w:w="7051"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Ж2</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2.2.1.</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Спорт</w:t>
            </w:r>
          </w:p>
          <w:p w:rsidR="00B83CCF" w:rsidRPr="00B83CCF" w:rsidRDefault="00B83CCF" w:rsidP="00B83CCF">
            <w:pPr>
              <w:tabs>
                <w:tab w:val="left" w:pos="284"/>
              </w:tabs>
              <w:rPr>
                <w:rFonts w:ascii="Times New Roman" w:eastAsia="Calibri" w:hAnsi="Times New Roman" w:cs="Times New Roman"/>
                <w:sz w:val="12"/>
                <w:szCs w:val="12"/>
              </w:rPr>
            </w:pP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w:t>
            </w:r>
            <w:r w:rsidRPr="00B83CCF">
              <w:rPr>
                <w:rFonts w:ascii="Times New Roman" w:eastAsia="Calibri" w:hAnsi="Times New Roman" w:cs="Times New Roman"/>
                <w:sz w:val="12"/>
                <w:szCs w:val="12"/>
              </w:rPr>
              <w:lastRenderedPageBreak/>
              <w:t>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5.1</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2.2.2.</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Ведение огородничества</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13.1</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2.2.3.</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Ведение садоводства</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13.2.</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2.2.4.</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Обслуживание застройки жилой</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размещение которых предусмотрено видами разрешенного использования с </w:t>
            </w:r>
            <w:hyperlink r:id="rId256" w:anchor="block_1031" w:history="1">
              <w:r w:rsidRPr="00B83CCF">
                <w:rPr>
                  <w:rStyle w:val="af"/>
                  <w:rFonts w:ascii="Times New Roman" w:eastAsia="Calibri" w:hAnsi="Times New Roman" w:cs="Times New Roman"/>
                  <w:sz w:val="12"/>
                  <w:szCs w:val="12"/>
                </w:rPr>
                <w:t>кодами 3.1</w:t>
              </w:r>
            </w:hyperlink>
            <w:r w:rsidRPr="00B83CCF">
              <w:rPr>
                <w:rFonts w:ascii="Times New Roman" w:eastAsia="Calibri" w:hAnsi="Times New Roman" w:cs="Times New Roman"/>
                <w:sz w:val="12"/>
                <w:szCs w:val="12"/>
              </w:rPr>
              <w:t>, </w:t>
            </w:r>
            <w:hyperlink r:id="rId257" w:anchor="block_1032" w:history="1">
              <w:r w:rsidRPr="00B83CCF">
                <w:rPr>
                  <w:rStyle w:val="af"/>
                  <w:rFonts w:ascii="Times New Roman" w:eastAsia="Calibri" w:hAnsi="Times New Roman" w:cs="Times New Roman"/>
                  <w:sz w:val="12"/>
                  <w:szCs w:val="12"/>
                </w:rPr>
                <w:t>3.2</w:t>
              </w:r>
            </w:hyperlink>
            <w:r w:rsidRPr="00B83CCF">
              <w:rPr>
                <w:rFonts w:ascii="Times New Roman" w:eastAsia="Calibri" w:hAnsi="Times New Roman" w:cs="Times New Roman"/>
                <w:sz w:val="12"/>
                <w:szCs w:val="12"/>
              </w:rPr>
              <w:t>, </w:t>
            </w:r>
            <w:hyperlink r:id="rId258" w:anchor="block_1033" w:history="1">
              <w:r w:rsidRPr="00B83CCF">
                <w:rPr>
                  <w:rStyle w:val="af"/>
                  <w:rFonts w:ascii="Times New Roman" w:eastAsia="Calibri" w:hAnsi="Times New Roman" w:cs="Times New Roman"/>
                  <w:sz w:val="12"/>
                  <w:szCs w:val="12"/>
                </w:rPr>
                <w:t>3.3</w:t>
              </w:r>
            </w:hyperlink>
            <w:r w:rsidRPr="00B83CCF">
              <w:rPr>
                <w:rFonts w:ascii="Times New Roman" w:eastAsia="Calibri" w:hAnsi="Times New Roman" w:cs="Times New Roman"/>
                <w:sz w:val="12"/>
                <w:szCs w:val="12"/>
              </w:rPr>
              <w:t>, </w:t>
            </w:r>
            <w:hyperlink r:id="rId259" w:anchor="block_1034" w:history="1">
              <w:r w:rsidRPr="00B83CCF">
                <w:rPr>
                  <w:rStyle w:val="af"/>
                  <w:rFonts w:ascii="Times New Roman" w:eastAsia="Calibri" w:hAnsi="Times New Roman" w:cs="Times New Roman"/>
                  <w:sz w:val="12"/>
                  <w:szCs w:val="12"/>
                </w:rPr>
                <w:t>3.4</w:t>
              </w:r>
            </w:hyperlink>
            <w:r w:rsidRPr="00B83CCF">
              <w:rPr>
                <w:rFonts w:ascii="Times New Roman" w:eastAsia="Calibri" w:hAnsi="Times New Roman" w:cs="Times New Roman"/>
                <w:sz w:val="12"/>
                <w:szCs w:val="12"/>
              </w:rPr>
              <w:t>, </w:t>
            </w:r>
            <w:hyperlink r:id="rId260" w:anchor="block_10341" w:history="1">
              <w:r w:rsidRPr="00B83CCF">
                <w:rPr>
                  <w:rStyle w:val="af"/>
                  <w:rFonts w:ascii="Times New Roman" w:eastAsia="Calibri" w:hAnsi="Times New Roman" w:cs="Times New Roman"/>
                  <w:sz w:val="12"/>
                  <w:szCs w:val="12"/>
                </w:rPr>
                <w:t>3.4.1</w:t>
              </w:r>
            </w:hyperlink>
            <w:r w:rsidRPr="00B83CCF">
              <w:rPr>
                <w:rFonts w:ascii="Times New Roman" w:eastAsia="Calibri" w:hAnsi="Times New Roman" w:cs="Times New Roman"/>
                <w:sz w:val="12"/>
                <w:szCs w:val="12"/>
              </w:rPr>
              <w:t>, </w:t>
            </w:r>
            <w:hyperlink r:id="rId261" w:anchor="block_10351" w:history="1">
              <w:r w:rsidRPr="00B83CCF">
                <w:rPr>
                  <w:rStyle w:val="af"/>
                  <w:rFonts w:ascii="Times New Roman" w:eastAsia="Calibri" w:hAnsi="Times New Roman" w:cs="Times New Roman"/>
                  <w:sz w:val="12"/>
                  <w:szCs w:val="12"/>
                </w:rPr>
                <w:t>3.5.1</w:t>
              </w:r>
            </w:hyperlink>
            <w:r w:rsidRPr="00B83CCF">
              <w:rPr>
                <w:rFonts w:ascii="Times New Roman" w:eastAsia="Calibri" w:hAnsi="Times New Roman" w:cs="Times New Roman"/>
                <w:sz w:val="12"/>
                <w:szCs w:val="12"/>
              </w:rPr>
              <w:t>, </w:t>
            </w:r>
            <w:hyperlink r:id="rId262" w:anchor="block_1036" w:history="1">
              <w:r w:rsidRPr="00B83CCF">
                <w:rPr>
                  <w:rStyle w:val="af"/>
                  <w:rFonts w:ascii="Times New Roman" w:eastAsia="Calibri" w:hAnsi="Times New Roman" w:cs="Times New Roman"/>
                  <w:sz w:val="12"/>
                  <w:szCs w:val="12"/>
                </w:rPr>
                <w:t>3.6</w:t>
              </w:r>
            </w:hyperlink>
            <w:r w:rsidRPr="00B83CCF">
              <w:rPr>
                <w:rFonts w:ascii="Times New Roman" w:eastAsia="Calibri" w:hAnsi="Times New Roman" w:cs="Times New Roman"/>
                <w:sz w:val="12"/>
                <w:szCs w:val="12"/>
              </w:rPr>
              <w:t>, </w:t>
            </w:r>
            <w:hyperlink r:id="rId263" w:anchor="block_1037" w:history="1">
              <w:r w:rsidRPr="00B83CCF">
                <w:rPr>
                  <w:rStyle w:val="af"/>
                  <w:rFonts w:ascii="Times New Roman" w:eastAsia="Calibri" w:hAnsi="Times New Roman" w:cs="Times New Roman"/>
                  <w:sz w:val="12"/>
                  <w:szCs w:val="12"/>
                </w:rPr>
                <w:t>3.7</w:t>
              </w:r>
            </w:hyperlink>
            <w:r w:rsidRPr="00B83CCF">
              <w:rPr>
                <w:rFonts w:ascii="Times New Roman" w:eastAsia="Calibri" w:hAnsi="Times New Roman" w:cs="Times New Roman"/>
                <w:sz w:val="12"/>
                <w:szCs w:val="12"/>
              </w:rPr>
              <w:t>,</w:t>
            </w:r>
            <w:hyperlink r:id="rId264" w:anchor="block_103101" w:history="1">
              <w:r w:rsidRPr="00B83CCF">
                <w:rPr>
                  <w:rStyle w:val="af"/>
                  <w:rFonts w:ascii="Times New Roman" w:eastAsia="Calibri" w:hAnsi="Times New Roman" w:cs="Times New Roman"/>
                  <w:sz w:val="12"/>
                  <w:szCs w:val="12"/>
                </w:rPr>
                <w:t>3.10.1</w:t>
              </w:r>
            </w:hyperlink>
            <w:r w:rsidRPr="00B83CCF">
              <w:rPr>
                <w:rFonts w:ascii="Times New Roman" w:eastAsia="Calibri" w:hAnsi="Times New Roman" w:cs="Times New Roman"/>
                <w:sz w:val="12"/>
                <w:szCs w:val="12"/>
              </w:rPr>
              <w:t>, </w:t>
            </w:r>
            <w:hyperlink r:id="rId265" w:anchor="block_1041" w:history="1">
              <w:r w:rsidRPr="00B83CCF">
                <w:rPr>
                  <w:rStyle w:val="af"/>
                  <w:rFonts w:ascii="Times New Roman" w:eastAsia="Calibri" w:hAnsi="Times New Roman" w:cs="Times New Roman"/>
                  <w:sz w:val="12"/>
                  <w:szCs w:val="12"/>
                </w:rPr>
                <w:t>4.1</w:t>
              </w:r>
            </w:hyperlink>
            <w:r w:rsidRPr="00B83CCF">
              <w:rPr>
                <w:rFonts w:ascii="Times New Roman" w:eastAsia="Calibri" w:hAnsi="Times New Roman" w:cs="Times New Roman"/>
                <w:sz w:val="12"/>
                <w:szCs w:val="12"/>
              </w:rPr>
              <w:t>, </w:t>
            </w:r>
            <w:hyperlink r:id="rId266" w:anchor="block_1043" w:history="1">
              <w:r w:rsidRPr="00B83CCF">
                <w:rPr>
                  <w:rStyle w:val="af"/>
                  <w:rFonts w:ascii="Times New Roman" w:eastAsia="Calibri" w:hAnsi="Times New Roman" w:cs="Times New Roman"/>
                  <w:sz w:val="12"/>
                  <w:szCs w:val="12"/>
                </w:rPr>
                <w:t>4.3</w:t>
              </w:r>
            </w:hyperlink>
            <w:r w:rsidRPr="00B83CCF">
              <w:rPr>
                <w:rFonts w:ascii="Times New Roman" w:eastAsia="Calibri" w:hAnsi="Times New Roman" w:cs="Times New Roman"/>
                <w:sz w:val="12"/>
                <w:szCs w:val="12"/>
              </w:rPr>
              <w:t>, </w:t>
            </w:r>
            <w:hyperlink r:id="rId267" w:anchor="block_1044" w:history="1">
              <w:r w:rsidRPr="00B83CCF">
                <w:rPr>
                  <w:rStyle w:val="af"/>
                  <w:rFonts w:ascii="Times New Roman" w:eastAsia="Calibri" w:hAnsi="Times New Roman" w:cs="Times New Roman"/>
                  <w:sz w:val="12"/>
                  <w:szCs w:val="12"/>
                </w:rPr>
                <w:t>4.4</w:t>
              </w:r>
            </w:hyperlink>
            <w:r w:rsidRPr="00B83CCF">
              <w:rPr>
                <w:rFonts w:ascii="Times New Roman" w:eastAsia="Calibri" w:hAnsi="Times New Roman" w:cs="Times New Roman"/>
                <w:sz w:val="12"/>
                <w:szCs w:val="12"/>
              </w:rPr>
              <w:t>, </w:t>
            </w:r>
            <w:hyperlink r:id="rId268" w:anchor="block_1046" w:history="1">
              <w:r w:rsidRPr="00B83CCF">
                <w:rPr>
                  <w:rStyle w:val="af"/>
                  <w:rFonts w:ascii="Times New Roman" w:eastAsia="Calibri" w:hAnsi="Times New Roman" w:cs="Times New Roman"/>
                  <w:sz w:val="12"/>
                  <w:szCs w:val="12"/>
                </w:rPr>
                <w:t>4.6</w:t>
              </w:r>
            </w:hyperlink>
            <w:r w:rsidRPr="00B83CCF">
              <w:rPr>
                <w:rFonts w:ascii="Times New Roman" w:eastAsia="Calibri" w:hAnsi="Times New Roman" w:cs="Times New Roman"/>
                <w:sz w:val="12"/>
                <w:szCs w:val="12"/>
              </w:rPr>
              <w:t>, </w:t>
            </w:r>
            <w:hyperlink r:id="rId269" w:anchor="block_1047" w:history="1">
              <w:r w:rsidRPr="00B83CCF">
                <w:rPr>
                  <w:rStyle w:val="af"/>
                  <w:rFonts w:ascii="Times New Roman" w:eastAsia="Calibri" w:hAnsi="Times New Roman" w:cs="Times New Roman"/>
                  <w:sz w:val="12"/>
                  <w:szCs w:val="12"/>
                </w:rPr>
                <w:t>4.7</w:t>
              </w:r>
            </w:hyperlink>
            <w:r w:rsidRPr="00B83CCF">
              <w:rPr>
                <w:rFonts w:ascii="Times New Roman" w:eastAsia="Calibri" w:hAnsi="Times New Roman" w:cs="Times New Roman"/>
                <w:sz w:val="12"/>
                <w:szCs w:val="12"/>
              </w:rPr>
              <w:t>, </w:t>
            </w:r>
            <w:hyperlink r:id="rId270" w:anchor="block_1049" w:history="1">
              <w:r w:rsidRPr="00B83CCF">
                <w:rPr>
                  <w:rStyle w:val="af"/>
                  <w:rFonts w:ascii="Times New Roman" w:eastAsia="Calibri" w:hAnsi="Times New Roman" w:cs="Times New Roman"/>
                  <w:sz w:val="12"/>
                  <w:szCs w:val="12"/>
                </w:rPr>
                <w:t>4.9</w:t>
              </w:r>
            </w:hyperlink>
            <w:r w:rsidRPr="00B83CCF">
              <w:rPr>
                <w:rFonts w:ascii="Times New Roman" w:eastAsia="Calibri" w:hAnsi="Times New Roman" w:cs="Times New Roman"/>
                <w:sz w:val="12"/>
                <w:szCs w:val="12"/>
              </w:rPr>
              <w:t xml:space="preserve">,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2.7.</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2.3.</w:t>
            </w:r>
          </w:p>
        </w:tc>
        <w:tc>
          <w:tcPr>
            <w:tcW w:w="7051"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Условно разрешенные виды разрешенного использования земельных участков и объектов капитального строительства в зоне Ж2</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2.3.1.</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Культурное развитие</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3.6.</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2.3.2.</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Связь</w:t>
            </w:r>
          </w:p>
          <w:p w:rsidR="00B83CCF" w:rsidRPr="00B83CCF" w:rsidRDefault="00B83CCF" w:rsidP="00B83CCF">
            <w:pPr>
              <w:tabs>
                <w:tab w:val="left" w:pos="284"/>
              </w:tabs>
              <w:rPr>
                <w:rFonts w:ascii="Times New Roman" w:eastAsia="Calibri" w:hAnsi="Times New Roman" w:cs="Times New Roman"/>
                <w:sz w:val="12"/>
                <w:szCs w:val="12"/>
              </w:rPr>
            </w:pP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6.8.</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2.3.3.</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Религиозное использование</w:t>
            </w:r>
          </w:p>
          <w:p w:rsidR="00B83CCF" w:rsidRPr="00B83CCF" w:rsidRDefault="00B83CCF" w:rsidP="00B83CCF">
            <w:pPr>
              <w:tabs>
                <w:tab w:val="left" w:pos="284"/>
              </w:tabs>
              <w:rPr>
                <w:rFonts w:ascii="Times New Roman" w:eastAsia="Calibri" w:hAnsi="Times New Roman" w:cs="Times New Roman"/>
                <w:sz w:val="12"/>
                <w:szCs w:val="12"/>
              </w:rPr>
            </w:pP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3.7</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2.3.4.</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Объекты придорожного сервиса</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4.9.1.</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2.3.5.</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Общественное управление</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3.8</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2.3.6.</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Объекты торговли (торговые центры, торгово-развлекательные центры (комплексы)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4.2</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2.3.7.</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Рынки</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4.3.</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2.3.8.</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Гостиничное обслуживание</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4.7.</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w:t>
            </w:r>
          </w:p>
        </w:tc>
        <w:tc>
          <w:tcPr>
            <w:tcW w:w="7051"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Ж3 Зона застройки </w:t>
            </w:r>
            <w:proofErr w:type="spellStart"/>
            <w:r w:rsidRPr="00B83CCF">
              <w:rPr>
                <w:rFonts w:ascii="Times New Roman" w:eastAsia="Calibri" w:hAnsi="Times New Roman" w:cs="Times New Roman"/>
                <w:sz w:val="12"/>
                <w:szCs w:val="12"/>
              </w:rPr>
              <w:t>среднеэтажными</w:t>
            </w:r>
            <w:proofErr w:type="spellEnd"/>
            <w:r w:rsidRPr="00B83CCF">
              <w:rPr>
                <w:rFonts w:ascii="Times New Roman" w:eastAsia="Calibri" w:hAnsi="Times New Roman" w:cs="Times New Roman"/>
                <w:sz w:val="12"/>
                <w:szCs w:val="12"/>
              </w:rPr>
              <w:t xml:space="preserve"> жилыми домами</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3.1.</w:t>
            </w:r>
          </w:p>
        </w:tc>
        <w:tc>
          <w:tcPr>
            <w:tcW w:w="7051"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Ж3</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3.1.1.</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proofErr w:type="spellStart"/>
            <w:r w:rsidRPr="00B83CCF">
              <w:rPr>
                <w:rFonts w:ascii="Times New Roman" w:eastAsia="Calibri" w:hAnsi="Times New Roman" w:cs="Times New Roman"/>
                <w:sz w:val="12"/>
                <w:szCs w:val="12"/>
              </w:rPr>
              <w:t>Среднеэтажная</w:t>
            </w:r>
            <w:proofErr w:type="spellEnd"/>
            <w:r w:rsidRPr="00B83CCF">
              <w:rPr>
                <w:rFonts w:ascii="Times New Roman" w:eastAsia="Calibri" w:hAnsi="Times New Roman" w:cs="Times New Roman"/>
                <w:sz w:val="12"/>
                <w:szCs w:val="12"/>
              </w:rPr>
              <w:t xml:space="preserve"> жилая застройка</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2.5.</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3.1.2.</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Дошкольное, начальное и среднее общее </w:t>
            </w:r>
            <w:r w:rsidRPr="00B83CCF">
              <w:rPr>
                <w:rFonts w:ascii="Times New Roman" w:eastAsia="Calibri" w:hAnsi="Times New Roman" w:cs="Times New Roman"/>
                <w:sz w:val="12"/>
                <w:szCs w:val="12"/>
              </w:rPr>
              <w:lastRenderedPageBreak/>
              <w:t>образование</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lastRenderedPageBreak/>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w:t>
            </w:r>
            <w:r w:rsidRPr="00B83CCF">
              <w:rPr>
                <w:rFonts w:ascii="Times New Roman" w:eastAsia="Calibri" w:hAnsi="Times New Roman" w:cs="Times New Roman"/>
                <w:sz w:val="12"/>
                <w:szCs w:val="12"/>
              </w:rPr>
              <w:lastRenderedPageBreak/>
              <w:t>организации, осуществляющие деятельность по воспитанию, образованию и просвещению)</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lastRenderedPageBreak/>
              <w:t>3.5.1.</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lastRenderedPageBreak/>
              <w:t>3.1.3.</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Общественное управление</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3.8</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3.1.4.</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Деловое управление</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4.1.</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3.1.5.</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Банковская и страховая деятельность</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4.5</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3.1.6.</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Амбулаторно-поликлиническое обслуживание</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3.4.1</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3.1.7.</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Культурное развитие</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3.6.</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3.1.8.</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Коммунальное обслуживание</w:t>
            </w:r>
          </w:p>
          <w:p w:rsidR="00B83CCF" w:rsidRPr="00B83CCF" w:rsidRDefault="00B83CCF" w:rsidP="00B83CCF">
            <w:pPr>
              <w:tabs>
                <w:tab w:val="left" w:pos="284"/>
              </w:tabs>
              <w:rPr>
                <w:rFonts w:ascii="Times New Roman" w:eastAsia="Calibri" w:hAnsi="Times New Roman" w:cs="Times New Roman"/>
                <w:sz w:val="12"/>
                <w:szCs w:val="12"/>
              </w:rPr>
            </w:pP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3.1</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3.1.9.</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Связь</w:t>
            </w:r>
          </w:p>
          <w:p w:rsidR="00B83CCF" w:rsidRPr="00B83CCF" w:rsidRDefault="00B83CCF" w:rsidP="00B83CCF">
            <w:pPr>
              <w:tabs>
                <w:tab w:val="left" w:pos="284"/>
              </w:tabs>
              <w:rPr>
                <w:rFonts w:ascii="Times New Roman" w:eastAsia="Calibri" w:hAnsi="Times New Roman" w:cs="Times New Roman"/>
                <w:sz w:val="12"/>
                <w:szCs w:val="12"/>
              </w:rPr>
            </w:pP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6.8</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3.1.19.</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Общественное питание</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4.6</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3.1.11.</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Магазины</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4.4</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3.1.12.</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Обеспечение внутреннего правопорядка</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8.3.</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3.1.13.</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Обслуживание автотранспорта</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71" w:anchor="block_10271" w:history="1">
              <w:r w:rsidRPr="00B83CCF">
                <w:rPr>
                  <w:rStyle w:val="af"/>
                  <w:rFonts w:ascii="Times New Roman" w:eastAsia="Calibri" w:hAnsi="Times New Roman" w:cs="Times New Roman"/>
                  <w:sz w:val="12"/>
                  <w:szCs w:val="12"/>
                </w:rPr>
                <w:t>коде 2.7.1</w:t>
              </w:r>
            </w:hyperlink>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4.9</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3.1.14.</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Объекты гаражного назначения</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2.7.1</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3.1.15.</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Земельные участки (территории) общего пользования</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12.0</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3.2.</w:t>
            </w:r>
          </w:p>
        </w:tc>
        <w:tc>
          <w:tcPr>
            <w:tcW w:w="7051"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Ж3</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3.2.1.</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Спорт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5.1.</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3.3.</w:t>
            </w:r>
          </w:p>
        </w:tc>
        <w:tc>
          <w:tcPr>
            <w:tcW w:w="7051"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Условно разрешенные виды разрешенного использования земельных участков и объектов капитального строительства в зоне Ж3</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3.3.1.</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Социальное обслуживание</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3.2.</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3.3.2</w:t>
            </w:r>
            <w:r w:rsidRPr="00B83CCF">
              <w:rPr>
                <w:rFonts w:ascii="Times New Roman" w:eastAsia="Calibri" w:hAnsi="Times New Roman" w:cs="Times New Roman"/>
                <w:sz w:val="12"/>
                <w:szCs w:val="12"/>
              </w:rPr>
              <w:lastRenderedPageBreak/>
              <w:t>.</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Религиозное использование</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3.7.</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3.3.3.</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Обслуживание застройки жилой</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размещение которых предусмотрено видами разрешенного использования с </w:t>
            </w:r>
            <w:hyperlink r:id="rId272" w:anchor="block_1031" w:history="1">
              <w:r w:rsidRPr="00B83CCF">
                <w:rPr>
                  <w:rStyle w:val="af"/>
                  <w:rFonts w:ascii="Times New Roman" w:eastAsia="Calibri" w:hAnsi="Times New Roman" w:cs="Times New Roman"/>
                  <w:sz w:val="12"/>
                  <w:szCs w:val="12"/>
                </w:rPr>
                <w:t>кодами 3.1</w:t>
              </w:r>
            </w:hyperlink>
            <w:r w:rsidRPr="00B83CCF">
              <w:rPr>
                <w:rFonts w:ascii="Times New Roman" w:eastAsia="Calibri" w:hAnsi="Times New Roman" w:cs="Times New Roman"/>
                <w:sz w:val="12"/>
                <w:szCs w:val="12"/>
              </w:rPr>
              <w:t>, </w:t>
            </w:r>
            <w:hyperlink r:id="rId273" w:anchor="block_1032" w:history="1">
              <w:r w:rsidRPr="00B83CCF">
                <w:rPr>
                  <w:rStyle w:val="af"/>
                  <w:rFonts w:ascii="Times New Roman" w:eastAsia="Calibri" w:hAnsi="Times New Roman" w:cs="Times New Roman"/>
                  <w:sz w:val="12"/>
                  <w:szCs w:val="12"/>
                </w:rPr>
                <w:t>3.2</w:t>
              </w:r>
            </w:hyperlink>
            <w:r w:rsidRPr="00B83CCF">
              <w:rPr>
                <w:rFonts w:ascii="Times New Roman" w:eastAsia="Calibri" w:hAnsi="Times New Roman" w:cs="Times New Roman"/>
                <w:sz w:val="12"/>
                <w:szCs w:val="12"/>
              </w:rPr>
              <w:t>, </w:t>
            </w:r>
            <w:hyperlink r:id="rId274" w:anchor="block_1033" w:history="1">
              <w:r w:rsidRPr="00B83CCF">
                <w:rPr>
                  <w:rStyle w:val="af"/>
                  <w:rFonts w:ascii="Times New Roman" w:eastAsia="Calibri" w:hAnsi="Times New Roman" w:cs="Times New Roman"/>
                  <w:sz w:val="12"/>
                  <w:szCs w:val="12"/>
                </w:rPr>
                <w:t>3.3</w:t>
              </w:r>
            </w:hyperlink>
            <w:r w:rsidRPr="00B83CCF">
              <w:rPr>
                <w:rFonts w:ascii="Times New Roman" w:eastAsia="Calibri" w:hAnsi="Times New Roman" w:cs="Times New Roman"/>
                <w:sz w:val="12"/>
                <w:szCs w:val="12"/>
              </w:rPr>
              <w:t>, </w:t>
            </w:r>
            <w:hyperlink r:id="rId275" w:anchor="block_1034" w:history="1">
              <w:r w:rsidRPr="00B83CCF">
                <w:rPr>
                  <w:rStyle w:val="af"/>
                  <w:rFonts w:ascii="Times New Roman" w:eastAsia="Calibri" w:hAnsi="Times New Roman" w:cs="Times New Roman"/>
                  <w:sz w:val="12"/>
                  <w:szCs w:val="12"/>
                </w:rPr>
                <w:t>3.4</w:t>
              </w:r>
            </w:hyperlink>
            <w:r w:rsidRPr="00B83CCF">
              <w:rPr>
                <w:rFonts w:ascii="Times New Roman" w:eastAsia="Calibri" w:hAnsi="Times New Roman" w:cs="Times New Roman"/>
                <w:sz w:val="12"/>
                <w:szCs w:val="12"/>
              </w:rPr>
              <w:t>, </w:t>
            </w:r>
            <w:hyperlink r:id="rId276" w:anchor="block_10341" w:history="1">
              <w:r w:rsidRPr="00B83CCF">
                <w:rPr>
                  <w:rStyle w:val="af"/>
                  <w:rFonts w:ascii="Times New Roman" w:eastAsia="Calibri" w:hAnsi="Times New Roman" w:cs="Times New Roman"/>
                  <w:sz w:val="12"/>
                  <w:szCs w:val="12"/>
                </w:rPr>
                <w:t>3.4.1</w:t>
              </w:r>
            </w:hyperlink>
            <w:r w:rsidRPr="00B83CCF">
              <w:rPr>
                <w:rFonts w:ascii="Times New Roman" w:eastAsia="Calibri" w:hAnsi="Times New Roman" w:cs="Times New Roman"/>
                <w:sz w:val="12"/>
                <w:szCs w:val="12"/>
              </w:rPr>
              <w:t>, </w:t>
            </w:r>
            <w:hyperlink r:id="rId277" w:anchor="block_10351" w:history="1">
              <w:r w:rsidRPr="00B83CCF">
                <w:rPr>
                  <w:rStyle w:val="af"/>
                  <w:rFonts w:ascii="Times New Roman" w:eastAsia="Calibri" w:hAnsi="Times New Roman" w:cs="Times New Roman"/>
                  <w:sz w:val="12"/>
                  <w:szCs w:val="12"/>
                </w:rPr>
                <w:t>3.5.1</w:t>
              </w:r>
            </w:hyperlink>
            <w:r w:rsidRPr="00B83CCF">
              <w:rPr>
                <w:rFonts w:ascii="Times New Roman" w:eastAsia="Calibri" w:hAnsi="Times New Roman" w:cs="Times New Roman"/>
                <w:sz w:val="12"/>
                <w:szCs w:val="12"/>
              </w:rPr>
              <w:t>, </w:t>
            </w:r>
            <w:hyperlink r:id="rId278" w:anchor="block_1036" w:history="1">
              <w:r w:rsidRPr="00B83CCF">
                <w:rPr>
                  <w:rStyle w:val="af"/>
                  <w:rFonts w:ascii="Times New Roman" w:eastAsia="Calibri" w:hAnsi="Times New Roman" w:cs="Times New Roman"/>
                  <w:sz w:val="12"/>
                  <w:szCs w:val="12"/>
                </w:rPr>
                <w:t>3.6</w:t>
              </w:r>
            </w:hyperlink>
            <w:r w:rsidRPr="00B83CCF">
              <w:rPr>
                <w:rFonts w:ascii="Times New Roman" w:eastAsia="Calibri" w:hAnsi="Times New Roman" w:cs="Times New Roman"/>
                <w:sz w:val="12"/>
                <w:szCs w:val="12"/>
              </w:rPr>
              <w:t>, </w:t>
            </w:r>
            <w:hyperlink r:id="rId279" w:anchor="block_1037" w:history="1">
              <w:r w:rsidRPr="00B83CCF">
                <w:rPr>
                  <w:rStyle w:val="af"/>
                  <w:rFonts w:ascii="Times New Roman" w:eastAsia="Calibri" w:hAnsi="Times New Roman" w:cs="Times New Roman"/>
                  <w:sz w:val="12"/>
                  <w:szCs w:val="12"/>
                </w:rPr>
                <w:t>3.7</w:t>
              </w:r>
            </w:hyperlink>
            <w:r w:rsidRPr="00B83CCF">
              <w:rPr>
                <w:rFonts w:ascii="Times New Roman" w:eastAsia="Calibri" w:hAnsi="Times New Roman" w:cs="Times New Roman"/>
                <w:sz w:val="12"/>
                <w:szCs w:val="12"/>
              </w:rPr>
              <w:t>,</w:t>
            </w:r>
            <w:hyperlink r:id="rId280" w:anchor="block_103101" w:history="1">
              <w:r w:rsidRPr="00B83CCF">
                <w:rPr>
                  <w:rStyle w:val="af"/>
                  <w:rFonts w:ascii="Times New Roman" w:eastAsia="Calibri" w:hAnsi="Times New Roman" w:cs="Times New Roman"/>
                  <w:sz w:val="12"/>
                  <w:szCs w:val="12"/>
                </w:rPr>
                <w:t>3.10.1</w:t>
              </w:r>
            </w:hyperlink>
            <w:r w:rsidRPr="00B83CCF">
              <w:rPr>
                <w:rFonts w:ascii="Times New Roman" w:eastAsia="Calibri" w:hAnsi="Times New Roman" w:cs="Times New Roman"/>
                <w:sz w:val="12"/>
                <w:szCs w:val="12"/>
              </w:rPr>
              <w:t>, </w:t>
            </w:r>
            <w:hyperlink r:id="rId281" w:anchor="block_1041" w:history="1">
              <w:r w:rsidRPr="00B83CCF">
                <w:rPr>
                  <w:rStyle w:val="af"/>
                  <w:rFonts w:ascii="Times New Roman" w:eastAsia="Calibri" w:hAnsi="Times New Roman" w:cs="Times New Roman"/>
                  <w:sz w:val="12"/>
                  <w:szCs w:val="12"/>
                </w:rPr>
                <w:t>4.1</w:t>
              </w:r>
            </w:hyperlink>
            <w:r w:rsidRPr="00B83CCF">
              <w:rPr>
                <w:rFonts w:ascii="Times New Roman" w:eastAsia="Calibri" w:hAnsi="Times New Roman" w:cs="Times New Roman"/>
                <w:sz w:val="12"/>
                <w:szCs w:val="12"/>
              </w:rPr>
              <w:t>, </w:t>
            </w:r>
            <w:hyperlink r:id="rId282" w:anchor="block_1043" w:history="1">
              <w:r w:rsidRPr="00B83CCF">
                <w:rPr>
                  <w:rStyle w:val="af"/>
                  <w:rFonts w:ascii="Times New Roman" w:eastAsia="Calibri" w:hAnsi="Times New Roman" w:cs="Times New Roman"/>
                  <w:sz w:val="12"/>
                  <w:szCs w:val="12"/>
                </w:rPr>
                <w:t>4.3</w:t>
              </w:r>
            </w:hyperlink>
            <w:r w:rsidRPr="00B83CCF">
              <w:rPr>
                <w:rFonts w:ascii="Times New Roman" w:eastAsia="Calibri" w:hAnsi="Times New Roman" w:cs="Times New Roman"/>
                <w:sz w:val="12"/>
                <w:szCs w:val="12"/>
              </w:rPr>
              <w:t>, </w:t>
            </w:r>
            <w:hyperlink r:id="rId283" w:anchor="block_1044" w:history="1">
              <w:r w:rsidRPr="00B83CCF">
                <w:rPr>
                  <w:rStyle w:val="af"/>
                  <w:rFonts w:ascii="Times New Roman" w:eastAsia="Calibri" w:hAnsi="Times New Roman" w:cs="Times New Roman"/>
                  <w:sz w:val="12"/>
                  <w:szCs w:val="12"/>
                </w:rPr>
                <w:t>4.4</w:t>
              </w:r>
            </w:hyperlink>
            <w:r w:rsidRPr="00B83CCF">
              <w:rPr>
                <w:rFonts w:ascii="Times New Roman" w:eastAsia="Calibri" w:hAnsi="Times New Roman" w:cs="Times New Roman"/>
                <w:sz w:val="12"/>
                <w:szCs w:val="12"/>
              </w:rPr>
              <w:t>, </w:t>
            </w:r>
            <w:hyperlink r:id="rId284" w:anchor="block_1046" w:history="1">
              <w:r w:rsidRPr="00B83CCF">
                <w:rPr>
                  <w:rStyle w:val="af"/>
                  <w:rFonts w:ascii="Times New Roman" w:eastAsia="Calibri" w:hAnsi="Times New Roman" w:cs="Times New Roman"/>
                  <w:sz w:val="12"/>
                  <w:szCs w:val="12"/>
                </w:rPr>
                <w:t>4.6</w:t>
              </w:r>
            </w:hyperlink>
            <w:r w:rsidRPr="00B83CCF">
              <w:rPr>
                <w:rFonts w:ascii="Times New Roman" w:eastAsia="Calibri" w:hAnsi="Times New Roman" w:cs="Times New Roman"/>
                <w:sz w:val="12"/>
                <w:szCs w:val="12"/>
              </w:rPr>
              <w:t>, </w:t>
            </w:r>
            <w:hyperlink r:id="rId285" w:anchor="block_1047" w:history="1">
              <w:r w:rsidRPr="00B83CCF">
                <w:rPr>
                  <w:rStyle w:val="af"/>
                  <w:rFonts w:ascii="Times New Roman" w:eastAsia="Calibri" w:hAnsi="Times New Roman" w:cs="Times New Roman"/>
                  <w:sz w:val="12"/>
                  <w:szCs w:val="12"/>
                </w:rPr>
                <w:t>4.7</w:t>
              </w:r>
            </w:hyperlink>
            <w:r w:rsidRPr="00B83CCF">
              <w:rPr>
                <w:rFonts w:ascii="Times New Roman" w:eastAsia="Calibri" w:hAnsi="Times New Roman" w:cs="Times New Roman"/>
                <w:sz w:val="12"/>
                <w:szCs w:val="12"/>
              </w:rPr>
              <w:t>, </w:t>
            </w:r>
            <w:hyperlink r:id="rId286" w:anchor="block_1049" w:history="1">
              <w:r w:rsidRPr="00B83CCF">
                <w:rPr>
                  <w:rStyle w:val="af"/>
                  <w:rFonts w:ascii="Times New Roman" w:eastAsia="Calibri" w:hAnsi="Times New Roman" w:cs="Times New Roman"/>
                  <w:sz w:val="12"/>
                  <w:szCs w:val="12"/>
                </w:rPr>
                <w:t>4.9</w:t>
              </w:r>
            </w:hyperlink>
            <w:r w:rsidRPr="00B83CCF">
              <w:rPr>
                <w:rFonts w:ascii="Times New Roman" w:eastAsia="Calibri" w:hAnsi="Times New Roman" w:cs="Times New Roman"/>
                <w:sz w:val="12"/>
                <w:szCs w:val="12"/>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2.7</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3.3.4.</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Обеспечение научной деятельности</w:t>
            </w:r>
          </w:p>
          <w:p w:rsidR="00B83CCF" w:rsidRPr="00B83CCF" w:rsidRDefault="00B83CCF" w:rsidP="00B83CCF">
            <w:pPr>
              <w:tabs>
                <w:tab w:val="left" w:pos="284"/>
              </w:tabs>
              <w:rPr>
                <w:rFonts w:ascii="Times New Roman" w:eastAsia="Calibri" w:hAnsi="Times New Roman" w:cs="Times New Roman"/>
                <w:sz w:val="12"/>
                <w:szCs w:val="12"/>
              </w:rPr>
            </w:pP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3.9</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w:t>
            </w:r>
          </w:p>
        </w:tc>
        <w:tc>
          <w:tcPr>
            <w:tcW w:w="7051"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Ж5 Зона размещения объектов дошкольного и общего образования</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4.1.</w:t>
            </w:r>
          </w:p>
        </w:tc>
        <w:tc>
          <w:tcPr>
            <w:tcW w:w="7051"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Ж5</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4.1.1.</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Дошкольное, начальное и среднее общее образование</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3.5.1.</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4.1.2.</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Земельные участки (территории) общего пользования</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12.0</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4.2.</w:t>
            </w:r>
          </w:p>
        </w:tc>
        <w:tc>
          <w:tcPr>
            <w:tcW w:w="7051"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Ж5</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4.2.1.</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Спорт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5.1.</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4.2.2.</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Коммунальное обслуживание</w:t>
            </w:r>
          </w:p>
          <w:p w:rsidR="00B83CCF" w:rsidRPr="00B83CCF" w:rsidRDefault="00B83CCF" w:rsidP="00B83CCF">
            <w:pPr>
              <w:tabs>
                <w:tab w:val="left" w:pos="284"/>
              </w:tabs>
              <w:rPr>
                <w:rFonts w:ascii="Times New Roman" w:eastAsia="Calibri" w:hAnsi="Times New Roman" w:cs="Times New Roman"/>
                <w:sz w:val="12"/>
                <w:szCs w:val="12"/>
              </w:rPr>
            </w:pP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3.1</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w:t>
            </w:r>
          </w:p>
        </w:tc>
        <w:tc>
          <w:tcPr>
            <w:tcW w:w="7051"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Ж8 Зона комплексной застройки</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5.1.</w:t>
            </w:r>
          </w:p>
        </w:tc>
        <w:tc>
          <w:tcPr>
            <w:tcW w:w="7051"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Ж8</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5.1.1.</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Для индивидуального жилищного строительства</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Размещение индивидуального жилого дома (дом, пригодный для постоянного проживания, высотой не выше трех надземных этажей); </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2.1</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5.1.2.</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Блокированная жилая застройка</w:t>
            </w:r>
          </w:p>
          <w:p w:rsidR="00B83CCF" w:rsidRPr="00B83CCF" w:rsidRDefault="00B83CCF" w:rsidP="00B83CCF">
            <w:pPr>
              <w:tabs>
                <w:tab w:val="left" w:pos="284"/>
              </w:tabs>
              <w:rPr>
                <w:rFonts w:ascii="Times New Roman" w:eastAsia="Calibri" w:hAnsi="Times New Roman" w:cs="Times New Roman"/>
                <w:sz w:val="12"/>
                <w:szCs w:val="12"/>
              </w:rPr>
            </w:pP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2.3.</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5.1.3.</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Для ведения личного подсобного хозяйства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2.2.</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5.1.4.</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Деловое управление</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4.1.</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5.1.5.</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Банковская и страховая деятельность</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4.5</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5.1.7.</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Амбулаторно-поликлиническое обслуживание</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w:t>
            </w:r>
            <w:r w:rsidRPr="00B83CCF">
              <w:rPr>
                <w:rFonts w:ascii="Times New Roman" w:eastAsia="Calibri" w:hAnsi="Times New Roman" w:cs="Times New Roman"/>
                <w:sz w:val="12"/>
                <w:szCs w:val="12"/>
              </w:rPr>
              <w:lastRenderedPageBreak/>
              <w:t>станции донорства крови, клинические лаборатории)</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lastRenderedPageBreak/>
              <w:t>3.4.1</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lastRenderedPageBreak/>
              <w:t>5.1.8.</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Культурное развитие</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3.6.</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5.1.9.</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Связь</w:t>
            </w:r>
          </w:p>
          <w:p w:rsidR="00B83CCF" w:rsidRPr="00B83CCF" w:rsidRDefault="00B83CCF" w:rsidP="00B83CCF">
            <w:pPr>
              <w:tabs>
                <w:tab w:val="left" w:pos="284"/>
              </w:tabs>
              <w:rPr>
                <w:rFonts w:ascii="Times New Roman" w:eastAsia="Calibri" w:hAnsi="Times New Roman" w:cs="Times New Roman"/>
                <w:sz w:val="12"/>
                <w:szCs w:val="12"/>
              </w:rPr>
            </w:pP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6.8</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5.1.10.</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Общественное питание</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4.6</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5.1.11.</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Магазины</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4.4</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5.1.12.</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Земельные участки (территории) общего пользования</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12.0</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5.1.13.</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Дошкольное, начальное и среднее общее образование</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3.5.1.</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5.1.14.</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Бытовое обслуживание</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3.3.</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5.2.</w:t>
            </w:r>
          </w:p>
        </w:tc>
        <w:tc>
          <w:tcPr>
            <w:tcW w:w="7051"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Ж8</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5.2.1.</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Объекты гаражного назначения</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2.7.1</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5.2.2.</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Ведение огородничества</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13.1.</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5.2.3.</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Обслуживание автотранспорта</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87" w:anchor="block_10271" w:history="1">
              <w:r w:rsidRPr="00B83CCF">
                <w:rPr>
                  <w:rStyle w:val="af"/>
                  <w:rFonts w:ascii="Times New Roman" w:eastAsia="Calibri" w:hAnsi="Times New Roman" w:cs="Times New Roman"/>
                  <w:sz w:val="12"/>
                  <w:szCs w:val="12"/>
                </w:rPr>
                <w:t>коде 2.7.1</w:t>
              </w:r>
            </w:hyperlink>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4.9</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5.3.</w:t>
            </w:r>
          </w:p>
        </w:tc>
        <w:tc>
          <w:tcPr>
            <w:tcW w:w="7051"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Условно разрешенные виды разрешенного использования земельных участков и объектов капитального строительства в зоне Ж8</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5.3.1.</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Обеспечение научной деятельности</w:t>
            </w:r>
          </w:p>
          <w:p w:rsidR="00B83CCF" w:rsidRPr="00B83CCF" w:rsidRDefault="00B83CCF" w:rsidP="00B83CCF">
            <w:pPr>
              <w:tabs>
                <w:tab w:val="left" w:pos="284"/>
              </w:tabs>
              <w:rPr>
                <w:rFonts w:ascii="Times New Roman" w:eastAsia="Calibri" w:hAnsi="Times New Roman" w:cs="Times New Roman"/>
                <w:sz w:val="12"/>
                <w:szCs w:val="12"/>
              </w:rPr>
            </w:pP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3.9</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5.3.2.</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Религиозное использование</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3.7.</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5.3.3.</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Объекты торговли (торговые центры, торгово-развлекательные центры (комплексы)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4.2</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r>
      <w:tr w:rsidR="00B83CCF" w:rsidRPr="00B83CCF" w:rsidTr="00B83CCF">
        <w:trPr>
          <w:trHeight w:val="20"/>
        </w:trPr>
        <w:tc>
          <w:tcPr>
            <w:tcW w:w="462"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5.3.4.</w:t>
            </w:r>
          </w:p>
        </w:tc>
        <w:tc>
          <w:tcPr>
            <w:tcW w:w="1098"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Обслуживание автотранспорта</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88" w:anchor="block_10271" w:history="1">
              <w:r w:rsidRPr="00B83CCF">
                <w:rPr>
                  <w:rStyle w:val="af"/>
                  <w:rFonts w:ascii="Times New Roman" w:eastAsia="Calibri" w:hAnsi="Times New Roman" w:cs="Times New Roman"/>
                  <w:sz w:val="12"/>
                  <w:szCs w:val="12"/>
                </w:rPr>
                <w:t>коде 2.7.1</w:t>
              </w:r>
            </w:hyperlink>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4.9</w:t>
            </w:r>
          </w:p>
        </w:tc>
      </w:tr>
    </w:tbl>
    <w:p w:rsidR="00DC1A30" w:rsidRDefault="00DC1A30" w:rsidP="006D4521">
      <w:pPr>
        <w:tabs>
          <w:tab w:val="left" w:pos="284"/>
        </w:tabs>
        <w:spacing w:after="0" w:line="240" w:lineRule="auto"/>
        <w:jc w:val="both"/>
        <w:rPr>
          <w:rFonts w:ascii="Times New Roman" w:eastAsia="Calibri" w:hAnsi="Times New Roman" w:cs="Times New Roman"/>
          <w:sz w:val="12"/>
          <w:szCs w:val="12"/>
        </w:rPr>
      </w:pPr>
    </w:p>
    <w:p w:rsidR="00B83CCF" w:rsidRPr="00B83CCF" w:rsidRDefault="00B83CCF" w:rsidP="00B83CCF">
      <w:pPr>
        <w:tabs>
          <w:tab w:val="left" w:pos="284"/>
        </w:tabs>
        <w:spacing w:after="0" w:line="240" w:lineRule="auto"/>
        <w:ind w:firstLine="284"/>
        <w:jc w:val="both"/>
        <w:rPr>
          <w:rFonts w:ascii="Times New Roman" w:eastAsia="Calibri" w:hAnsi="Times New Roman" w:cs="Times New Roman"/>
          <w:b/>
          <w:sz w:val="12"/>
          <w:szCs w:val="12"/>
        </w:rPr>
      </w:pPr>
      <w:bookmarkStart w:id="3" w:name="_Toc259101847"/>
      <w:r w:rsidRPr="00B83CCF">
        <w:rPr>
          <w:rFonts w:ascii="Times New Roman" w:eastAsia="Calibri" w:hAnsi="Times New Roman" w:cs="Times New Roman"/>
          <w:b/>
          <w:sz w:val="12"/>
          <w:szCs w:val="12"/>
        </w:rPr>
        <w:t>ОБЩЕСТВЕННО – ДЕЛОВЫЕ ЗОНЫ</w:t>
      </w:r>
      <w:bookmarkEnd w:id="3"/>
    </w:p>
    <w:p w:rsidR="00B83CCF" w:rsidRPr="00B83CCF" w:rsidRDefault="00B83CCF" w:rsidP="00B83CCF">
      <w:pPr>
        <w:tabs>
          <w:tab w:val="left" w:pos="284"/>
        </w:tabs>
        <w:spacing w:after="0" w:line="240" w:lineRule="auto"/>
        <w:ind w:firstLine="284"/>
        <w:jc w:val="both"/>
        <w:rPr>
          <w:rFonts w:ascii="Times New Roman" w:eastAsia="Calibri" w:hAnsi="Times New Roman" w:cs="Times New Roman"/>
          <w:sz w:val="12"/>
          <w:szCs w:val="12"/>
        </w:rPr>
      </w:pPr>
      <w:r w:rsidRPr="00B83CCF">
        <w:rPr>
          <w:rFonts w:ascii="Times New Roman" w:eastAsia="Calibri" w:hAnsi="Times New Roman" w:cs="Times New Roman"/>
          <w:sz w:val="12"/>
          <w:szCs w:val="12"/>
        </w:rPr>
        <w:t>1. Общественно-деловые зоны выделены для обеспечения правовых условий использования и строительства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B83CCF" w:rsidRPr="00B83CCF" w:rsidRDefault="00B83CCF" w:rsidP="00B83CCF">
      <w:pPr>
        <w:tabs>
          <w:tab w:val="left" w:pos="284"/>
        </w:tabs>
        <w:spacing w:after="0" w:line="240" w:lineRule="auto"/>
        <w:ind w:firstLine="284"/>
        <w:jc w:val="both"/>
        <w:rPr>
          <w:rFonts w:ascii="Times New Roman" w:eastAsia="Calibri" w:hAnsi="Times New Roman" w:cs="Times New Roman"/>
          <w:sz w:val="12"/>
          <w:szCs w:val="12"/>
        </w:rPr>
      </w:pPr>
      <w:r w:rsidRPr="00B83CCF">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2.</w:t>
      </w:r>
    </w:p>
    <w:p w:rsidR="00B83CCF" w:rsidRDefault="00B83CCF" w:rsidP="00B83CCF">
      <w:pPr>
        <w:tabs>
          <w:tab w:val="left" w:pos="284"/>
        </w:tabs>
        <w:spacing w:after="0" w:line="240" w:lineRule="auto"/>
        <w:jc w:val="both"/>
        <w:rPr>
          <w:rFonts w:ascii="Times New Roman" w:eastAsia="Calibri" w:hAnsi="Times New Roman" w:cs="Times New Roman"/>
          <w:sz w:val="12"/>
          <w:szCs w:val="12"/>
        </w:rPr>
      </w:pPr>
    </w:p>
    <w:p w:rsidR="00B83CCF" w:rsidRPr="00B83CCF" w:rsidRDefault="00B83CCF" w:rsidP="00B83CCF">
      <w:pPr>
        <w:tabs>
          <w:tab w:val="left" w:pos="284"/>
        </w:tabs>
        <w:spacing w:after="0" w:line="240" w:lineRule="auto"/>
        <w:jc w:val="right"/>
        <w:rPr>
          <w:rFonts w:ascii="Times New Roman" w:eastAsia="Calibri" w:hAnsi="Times New Roman" w:cs="Times New Roman"/>
          <w:sz w:val="12"/>
          <w:szCs w:val="12"/>
        </w:rPr>
      </w:pPr>
      <w:r w:rsidRPr="00B83CCF">
        <w:rPr>
          <w:rFonts w:ascii="Times New Roman" w:eastAsia="Calibri" w:hAnsi="Times New Roman" w:cs="Times New Roman"/>
          <w:sz w:val="12"/>
          <w:szCs w:val="12"/>
        </w:rPr>
        <w:t>Таблица № 2</w:t>
      </w:r>
    </w:p>
    <w:p w:rsidR="00B83CCF" w:rsidRPr="00B83CCF" w:rsidRDefault="00B83CCF" w:rsidP="00B83CCF">
      <w:pPr>
        <w:tabs>
          <w:tab w:val="left" w:pos="284"/>
        </w:tabs>
        <w:spacing w:after="0" w:line="240" w:lineRule="auto"/>
        <w:jc w:val="center"/>
        <w:rPr>
          <w:rFonts w:ascii="Times New Roman" w:eastAsia="Calibri" w:hAnsi="Times New Roman" w:cs="Times New Roman"/>
          <w:b/>
          <w:sz w:val="12"/>
          <w:szCs w:val="12"/>
        </w:rPr>
      </w:pPr>
      <w:r w:rsidRPr="00B83CCF">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 в общественно-деловых зонах</w:t>
      </w:r>
    </w:p>
    <w:tbl>
      <w:tblPr>
        <w:tblStyle w:val="af2"/>
        <w:tblW w:w="7513" w:type="dxa"/>
        <w:tblInd w:w="108" w:type="dxa"/>
        <w:tblLayout w:type="fixed"/>
        <w:tblLook w:val="00A0" w:firstRow="1" w:lastRow="0" w:firstColumn="1" w:lastColumn="0" w:noHBand="0" w:noVBand="0"/>
      </w:tblPr>
      <w:tblGrid>
        <w:gridCol w:w="426"/>
        <w:gridCol w:w="1134"/>
        <w:gridCol w:w="5244"/>
        <w:gridCol w:w="709"/>
      </w:tblGrid>
      <w:tr w:rsidR="00B83CCF" w:rsidRPr="00B83CCF" w:rsidTr="00B83CCF">
        <w:trPr>
          <w:trHeight w:val="138"/>
        </w:trPr>
        <w:tc>
          <w:tcPr>
            <w:tcW w:w="426" w:type="dxa"/>
            <w:vMerge w:val="restart"/>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п/п</w:t>
            </w:r>
          </w:p>
        </w:tc>
        <w:tc>
          <w:tcPr>
            <w:tcW w:w="1134" w:type="dxa"/>
            <w:vMerge w:val="restart"/>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Наименование вида разрешенного </w:t>
            </w:r>
            <w:r w:rsidRPr="00B83CCF">
              <w:rPr>
                <w:rFonts w:ascii="Times New Roman" w:eastAsia="Calibri" w:hAnsi="Times New Roman" w:cs="Times New Roman"/>
                <w:sz w:val="12"/>
                <w:szCs w:val="12"/>
              </w:rPr>
              <w:lastRenderedPageBreak/>
              <w:t>использования земельного участка</w:t>
            </w:r>
          </w:p>
        </w:tc>
        <w:tc>
          <w:tcPr>
            <w:tcW w:w="5244" w:type="dxa"/>
            <w:vMerge w:val="restart"/>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B83CCF" w:rsidRPr="00B83CCF" w:rsidRDefault="00B83CCF" w:rsidP="00B83CCF">
            <w:pPr>
              <w:tabs>
                <w:tab w:val="left" w:pos="284"/>
              </w:tabs>
              <w:rPr>
                <w:rFonts w:ascii="Times New Roman" w:eastAsia="Calibri" w:hAnsi="Times New Roman" w:cs="Times New Roman"/>
                <w:sz w:val="11"/>
                <w:szCs w:val="11"/>
              </w:rPr>
            </w:pPr>
            <w:r w:rsidRPr="00B83CCF">
              <w:rPr>
                <w:rFonts w:ascii="Times New Roman" w:eastAsia="Calibri" w:hAnsi="Times New Roman" w:cs="Times New Roman"/>
                <w:sz w:val="11"/>
                <w:szCs w:val="11"/>
              </w:rPr>
              <w:t>Код вида разрешенного использования земельного участка</w:t>
            </w:r>
          </w:p>
        </w:tc>
      </w:tr>
      <w:tr w:rsidR="00B83CCF" w:rsidRPr="00B83CCF" w:rsidTr="00B83CCF">
        <w:trPr>
          <w:trHeight w:val="138"/>
        </w:trPr>
        <w:tc>
          <w:tcPr>
            <w:tcW w:w="426" w:type="dxa"/>
            <w:vMerge/>
          </w:tcPr>
          <w:p w:rsidR="00B83CCF" w:rsidRPr="00B83CCF" w:rsidRDefault="00B83CCF" w:rsidP="00B83CCF">
            <w:pPr>
              <w:tabs>
                <w:tab w:val="left" w:pos="284"/>
              </w:tabs>
              <w:rPr>
                <w:rFonts w:ascii="Times New Roman" w:eastAsia="Calibri" w:hAnsi="Times New Roman" w:cs="Times New Roman"/>
                <w:sz w:val="12"/>
                <w:szCs w:val="12"/>
              </w:rPr>
            </w:pPr>
          </w:p>
        </w:tc>
        <w:tc>
          <w:tcPr>
            <w:tcW w:w="1134" w:type="dxa"/>
            <w:vMerge/>
          </w:tcPr>
          <w:p w:rsidR="00B83CCF" w:rsidRPr="00B83CCF" w:rsidRDefault="00B83CCF" w:rsidP="00B83CCF">
            <w:pPr>
              <w:tabs>
                <w:tab w:val="left" w:pos="284"/>
              </w:tabs>
              <w:rPr>
                <w:rFonts w:ascii="Times New Roman" w:eastAsia="Calibri" w:hAnsi="Times New Roman" w:cs="Times New Roman"/>
                <w:sz w:val="12"/>
                <w:szCs w:val="12"/>
              </w:rPr>
            </w:pPr>
          </w:p>
        </w:tc>
        <w:tc>
          <w:tcPr>
            <w:tcW w:w="5244" w:type="dxa"/>
            <w:vMerge/>
          </w:tcPr>
          <w:p w:rsidR="00B83CCF" w:rsidRPr="00B83CCF" w:rsidRDefault="00B83CCF" w:rsidP="00B83CCF">
            <w:pPr>
              <w:tabs>
                <w:tab w:val="left" w:pos="284"/>
              </w:tabs>
              <w:rPr>
                <w:rFonts w:ascii="Times New Roman" w:eastAsia="Calibri" w:hAnsi="Times New Roman" w:cs="Times New Roman"/>
                <w:sz w:val="12"/>
                <w:szCs w:val="12"/>
              </w:rPr>
            </w:pPr>
          </w:p>
        </w:tc>
        <w:tc>
          <w:tcPr>
            <w:tcW w:w="709" w:type="dxa"/>
            <w:vMerge/>
          </w:tcPr>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w:t>
            </w:r>
          </w:p>
        </w:tc>
        <w:tc>
          <w:tcPr>
            <w:tcW w:w="7087"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О1 Зона делового, общественного, коммерческого назначения</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w:t>
            </w:r>
          </w:p>
        </w:tc>
        <w:tc>
          <w:tcPr>
            <w:tcW w:w="7087"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О1</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1.1.1.</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Деловое управление</w:t>
            </w:r>
          </w:p>
          <w:p w:rsidR="00B83CCF" w:rsidRPr="00B83CCF" w:rsidRDefault="00B83CCF" w:rsidP="00B83CCF">
            <w:pPr>
              <w:tabs>
                <w:tab w:val="left" w:pos="284"/>
              </w:tabs>
              <w:rPr>
                <w:rFonts w:ascii="Times New Roman" w:eastAsia="Calibri" w:hAnsi="Times New Roman" w:cs="Times New Roman"/>
                <w:sz w:val="12"/>
                <w:szCs w:val="12"/>
              </w:rPr>
            </w:pP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4.1</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1.1.2.</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Общественное управление</w:t>
            </w:r>
          </w:p>
          <w:p w:rsidR="00B83CCF" w:rsidRPr="00B83CCF" w:rsidRDefault="00B83CCF" w:rsidP="00B83CCF">
            <w:pPr>
              <w:tabs>
                <w:tab w:val="left" w:pos="284"/>
              </w:tabs>
              <w:rPr>
                <w:rFonts w:ascii="Times New Roman" w:eastAsia="Calibri" w:hAnsi="Times New Roman" w:cs="Times New Roman"/>
                <w:sz w:val="12"/>
                <w:szCs w:val="12"/>
              </w:rPr>
            </w:pP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3.8</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1.1.3.</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Банковская и страховая деятельность</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4.5</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1.1.4.</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Гостиничное обслуживание</w:t>
            </w:r>
          </w:p>
          <w:p w:rsidR="00B83CCF" w:rsidRPr="00B83CCF" w:rsidRDefault="00B83CCF" w:rsidP="00B83CCF">
            <w:pPr>
              <w:tabs>
                <w:tab w:val="left" w:pos="284"/>
              </w:tabs>
              <w:rPr>
                <w:rFonts w:ascii="Times New Roman" w:eastAsia="Calibri" w:hAnsi="Times New Roman" w:cs="Times New Roman"/>
                <w:sz w:val="12"/>
                <w:szCs w:val="12"/>
              </w:rPr>
            </w:pP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4.7</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1.1.5.</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Среднее и высшее профессиональное образование</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3.5.2</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1.1.6.</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Обеспечение научной деятельности</w:t>
            </w:r>
          </w:p>
          <w:p w:rsidR="00B83CCF" w:rsidRPr="00B83CCF" w:rsidRDefault="00B83CCF" w:rsidP="00B83CCF">
            <w:pPr>
              <w:tabs>
                <w:tab w:val="left" w:pos="284"/>
              </w:tabs>
              <w:rPr>
                <w:rFonts w:ascii="Times New Roman" w:eastAsia="Calibri" w:hAnsi="Times New Roman" w:cs="Times New Roman"/>
                <w:sz w:val="12"/>
                <w:szCs w:val="12"/>
              </w:rPr>
            </w:pP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3.9</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1.1.7.</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Коммунальное обслуживание</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3.1</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1.1.8.</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Связь</w:t>
            </w:r>
          </w:p>
          <w:p w:rsidR="00B83CCF" w:rsidRPr="00B83CCF" w:rsidRDefault="00B83CCF" w:rsidP="00B83CCF">
            <w:pPr>
              <w:tabs>
                <w:tab w:val="left" w:pos="284"/>
              </w:tabs>
              <w:rPr>
                <w:rFonts w:ascii="Times New Roman" w:eastAsia="Calibri" w:hAnsi="Times New Roman" w:cs="Times New Roman"/>
                <w:sz w:val="12"/>
                <w:szCs w:val="12"/>
              </w:rPr>
            </w:pP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6.8</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1.1.9.</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Магазины</w:t>
            </w:r>
          </w:p>
          <w:p w:rsidR="00B83CCF" w:rsidRPr="00B83CCF" w:rsidRDefault="00B83CCF" w:rsidP="00B83CCF">
            <w:pPr>
              <w:tabs>
                <w:tab w:val="left" w:pos="284"/>
              </w:tabs>
              <w:rPr>
                <w:rFonts w:ascii="Times New Roman" w:eastAsia="Calibri" w:hAnsi="Times New Roman" w:cs="Times New Roman"/>
                <w:sz w:val="12"/>
                <w:szCs w:val="12"/>
              </w:rPr>
            </w:pP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4.4</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1.1.10.</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Общественное питание</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4.6</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1.1.11.</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Рынки</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Pr="00B83CCF">
              <w:rPr>
                <w:rFonts w:ascii="Times New Roman" w:eastAsia="Calibri" w:hAnsi="Times New Roman" w:cs="Times New Roman"/>
                <w:sz w:val="12"/>
                <w:szCs w:val="12"/>
              </w:rPr>
              <w:br/>
              <w:t>размещение гаражей и (или) стоянок для автомобилей сотрудников и посетителей рынка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4.3</w:t>
            </w:r>
          </w:p>
          <w:p w:rsidR="00B83CCF" w:rsidRPr="00B83CCF" w:rsidRDefault="00B83CCF" w:rsidP="00B83CCF">
            <w:pPr>
              <w:tabs>
                <w:tab w:val="left" w:pos="284"/>
              </w:tabs>
              <w:rPr>
                <w:rFonts w:ascii="Times New Roman" w:eastAsia="Calibri" w:hAnsi="Times New Roman" w:cs="Times New Roman"/>
                <w:sz w:val="12"/>
                <w:szCs w:val="12"/>
              </w:rPr>
            </w:pP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1.1.12.</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Религиозное использование</w:t>
            </w:r>
          </w:p>
          <w:p w:rsidR="00B83CCF" w:rsidRPr="00B83CCF" w:rsidRDefault="00B83CCF" w:rsidP="00B83CCF">
            <w:pPr>
              <w:tabs>
                <w:tab w:val="left" w:pos="284"/>
              </w:tabs>
              <w:rPr>
                <w:rFonts w:ascii="Times New Roman" w:eastAsia="Calibri" w:hAnsi="Times New Roman" w:cs="Times New Roman"/>
                <w:sz w:val="12"/>
                <w:szCs w:val="12"/>
              </w:rPr>
            </w:pP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3.7</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1.1.13.</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Обеспечение внутреннего правопорядка</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8.3</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1.1.14.</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Культурное развитие</w:t>
            </w:r>
          </w:p>
          <w:p w:rsidR="00B83CCF" w:rsidRPr="00B83CCF" w:rsidRDefault="00B83CCF" w:rsidP="00B83CCF">
            <w:pPr>
              <w:tabs>
                <w:tab w:val="left" w:pos="284"/>
              </w:tabs>
              <w:rPr>
                <w:rFonts w:ascii="Times New Roman" w:eastAsia="Calibri" w:hAnsi="Times New Roman" w:cs="Times New Roman"/>
                <w:sz w:val="12"/>
                <w:szCs w:val="12"/>
              </w:rPr>
            </w:pP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3.6</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w:t>
            </w:r>
            <w:r w:rsidRPr="00B83CCF">
              <w:rPr>
                <w:rFonts w:ascii="Times New Roman" w:eastAsia="Calibri" w:hAnsi="Times New Roman" w:cs="Times New Roman"/>
                <w:sz w:val="12"/>
                <w:szCs w:val="12"/>
              </w:rPr>
              <w:lastRenderedPageBreak/>
              <w:t>15</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lastRenderedPageBreak/>
              <w:t xml:space="preserve">Объекты </w:t>
            </w:r>
            <w:r w:rsidRPr="00B83CCF">
              <w:rPr>
                <w:rFonts w:ascii="Times New Roman" w:eastAsia="Calibri" w:hAnsi="Times New Roman" w:cs="Times New Roman"/>
                <w:sz w:val="12"/>
                <w:szCs w:val="12"/>
              </w:rPr>
              <w:lastRenderedPageBreak/>
              <w:t>торговли (торговые центры, торгово-развлекательные центры (комплексы)</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lastRenderedPageBreak/>
              <w:t xml:space="preserve">Размещение объектов капитального строительства, общей площадью свыше 5000 кв. м с целью </w:t>
            </w:r>
            <w:r w:rsidRPr="00B83CCF">
              <w:rPr>
                <w:rFonts w:ascii="Times New Roman" w:eastAsia="Calibri" w:hAnsi="Times New Roman" w:cs="Times New Roman"/>
                <w:sz w:val="12"/>
                <w:szCs w:val="12"/>
              </w:rPr>
              <w:lastRenderedPageBreak/>
              <w:t>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Классификатора; размещение гаражей и (или) стоянок для автомобилей сотрудников и посетителей торгового центра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lastRenderedPageBreak/>
              <w:t>4.2</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lastRenderedPageBreak/>
              <w:t>1.1.16.</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Развлечения</w:t>
            </w:r>
          </w:p>
          <w:p w:rsidR="00B83CCF" w:rsidRPr="00B83CCF" w:rsidRDefault="00B83CCF" w:rsidP="00B83CCF">
            <w:pPr>
              <w:tabs>
                <w:tab w:val="left" w:pos="284"/>
              </w:tabs>
              <w:rPr>
                <w:rFonts w:ascii="Times New Roman" w:eastAsia="Calibri" w:hAnsi="Times New Roman" w:cs="Times New Roman"/>
                <w:sz w:val="12"/>
                <w:szCs w:val="12"/>
              </w:rPr>
            </w:pP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r w:rsidR="008D26CD">
              <w:rPr>
                <w:rFonts w:ascii="Times New Roman" w:eastAsia="Calibri" w:hAnsi="Times New Roman" w:cs="Times New Roman"/>
                <w:sz w:val="12"/>
                <w:szCs w:val="12"/>
              </w:rPr>
              <w:t xml:space="preserve"> </w:t>
            </w:r>
            <w:r w:rsidRPr="00B83CCF">
              <w:rPr>
                <w:rFonts w:ascii="Times New Roman" w:eastAsia="Calibri" w:hAnsi="Times New Roman" w:cs="Times New Roman"/>
                <w:sz w:val="12"/>
                <w:szCs w:val="12"/>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4.8.</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1.1.17.</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Общее пользование водными объектами</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11.1</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1.1.18.</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12.0</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1.2.</w:t>
            </w:r>
          </w:p>
        </w:tc>
        <w:tc>
          <w:tcPr>
            <w:tcW w:w="7087"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О1</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1.2.1.</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Обслуживание автотранспорта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4.9.</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1.2.2.</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Спорт</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размещение спортивных баз и лагерей</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5.1.</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1.2.3.</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Коммунальное обслуживание</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3.1</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2.3</w:t>
            </w:r>
          </w:p>
        </w:tc>
        <w:tc>
          <w:tcPr>
            <w:tcW w:w="7087"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О1</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2.3.1.</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Обслуживание автотранспорта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4.9.</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2.3.2.</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Объекты придорожного сервиса</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4.9.1.</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2. </w:t>
            </w:r>
          </w:p>
        </w:tc>
        <w:tc>
          <w:tcPr>
            <w:tcW w:w="7087"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О4 Зона размещения объектов образования</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2.1.</w:t>
            </w:r>
          </w:p>
        </w:tc>
        <w:tc>
          <w:tcPr>
            <w:tcW w:w="7087"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О4</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2.1.1.</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Среднее и высшее профессиональное образование</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3.5.2</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2.1.2.</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Обеспечение научной деятельности</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3.9</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2.1.3.</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12.0.</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2.2.</w:t>
            </w:r>
          </w:p>
        </w:tc>
        <w:tc>
          <w:tcPr>
            <w:tcW w:w="7087"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О4</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2.2.1.</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Обслуживание автотранспорта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4.9.</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2.2.3.</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Спорт</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w:t>
            </w:r>
            <w:r w:rsidRPr="00B83CCF">
              <w:rPr>
                <w:rFonts w:ascii="Times New Roman" w:eastAsia="Calibri" w:hAnsi="Times New Roman" w:cs="Times New Roman"/>
                <w:sz w:val="12"/>
                <w:szCs w:val="12"/>
              </w:rPr>
              <w:lastRenderedPageBreak/>
              <w:t>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5.1</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2.2.4.</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Общественное питание</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4.6</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2.2.5.</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Магазины</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4.4.</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2.3</w:t>
            </w:r>
          </w:p>
        </w:tc>
        <w:tc>
          <w:tcPr>
            <w:tcW w:w="7087"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О4</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2.3.1.</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Общественное питание</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4.6</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2.3.2.</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Магазины</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4.4.</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2.3.3.</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Культурное развитие</w:t>
            </w:r>
          </w:p>
          <w:p w:rsidR="00B83CCF" w:rsidRPr="00B83CCF" w:rsidRDefault="00B83CCF" w:rsidP="00B83CCF">
            <w:pPr>
              <w:tabs>
                <w:tab w:val="left" w:pos="284"/>
              </w:tabs>
              <w:rPr>
                <w:rFonts w:ascii="Times New Roman" w:eastAsia="Calibri" w:hAnsi="Times New Roman" w:cs="Times New Roman"/>
                <w:sz w:val="12"/>
                <w:szCs w:val="12"/>
              </w:rPr>
            </w:pP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3.6</w:t>
            </w:r>
          </w:p>
          <w:p w:rsidR="00B83CCF" w:rsidRPr="00B83CCF" w:rsidRDefault="00B83CCF" w:rsidP="00B83CCF">
            <w:pPr>
              <w:tabs>
                <w:tab w:val="left" w:pos="284"/>
              </w:tabs>
              <w:rPr>
                <w:rFonts w:ascii="Times New Roman" w:eastAsia="Calibri" w:hAnsi="Times New Roman" w:cs="Times New Roman"/>
                <w:sz w:val="12"/>
                <w:szCs w:val="12"/>
              </w:rPr>
            </w:pP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2.3.4.</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Спорт</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5.1</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3. </w:t>
            </w:r>
          </w:p>
        </w:tc>
        <w:tc>
          <w:tcPr>
            <w:tcW w:w="7087"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О5 Зона размещения культовых объектов</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3.1.</w:t>
            </w:r>
          </w:p>
        </w:tc>
        <w:tc>
          <w:tcPr>
            <w:tcW w:w="7087"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О5</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3.1.1.</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Религиозное использование</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3.7</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3.1.2.</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12.0.</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3.2.</w:t>
            </w:r>
          </w:p>
        </w:tc>
        <w:tc>
          <w:tcPr>
            <w:tcW w:w="7087"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О5</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3.2.1.</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Обслуживание автотранспорта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4.9</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w:t>
            </w:r>
          </w:p>
        </w:tc>
        <w:tc>
          <w:tcPr>
            <w:tcW w:w="7087"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О6 Зона размещения объектов здравоохранения</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4.1.</w:t>
            </w:r>
          </w:p>
        </w:tc>
        <w:tc>
          <w:tcPr>
            <w:tcW w:w="7087"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О6</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4.1.1.</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Здравоохранение</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3.4.</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4.1.2.</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12.0.</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4.2. </w:t>
            </w:r>
          </w:p>
        </w:tc>
        <w:tc>
          <w:tcPr>
            <w:tcW w:w="7087"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О6</w:t>
            </w:r>
          </w:p>
        </w:tc>
      </w:tr>
      <w:tr w:rsidR="00B83CCF" w:rsidRPr="00B83CCF" w:rsidTr="00B83CCF">
        <w:trPr>
          <w:trHeight w:val="20"/>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4.2.1.</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Обслуживание автотранспорта </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4.9</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r>
      <w:tr w:rsidR="00B83CCF" w:rsidRPr="00B83CCF" w:rsidTr="00B83CCF">
        <w:trPr>
          <w:trHeight w:val="20"/>
        </w:trPr>
        <w:tc>
          <w:tcPr>
            <w:tcW w:w="426" w:type="dxa"/>
            <w:tcBorders>
              <w:bottom w:val="nil"/>
            </w:tcBorders>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4.2.2.</w:t>
            </w:r>
          </w:p>
        </w:tc>
        <w:tc>
          <w:tcPr>
            <w:tcW w:w="1134" w:type="dxa"/>
            <w:tcBorders>
              <w:bottom w:val="nil"/>
            </w:tcBorders>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Общественное питание</w:t>
            </w:r>
          </w:p>
        </w:tc>
        <w:tc>
          <w:tcPr>
            <w:tcW w:w="5244" w:type="dxa"/>
            <w:tcBorders>
              <w:bottom w:val="nil"/>
            </w:tcBorders>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Borders>
              <w:bottom w:val="nil"/>
            </w:tcBorders>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4.6</w:t>
            </w:r>
          </w:p>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 xml:space="preserve"> </w:t>
            </w:r>
          </w:p>
        </w:tc>
      </w:tr>
      <w:tr w:rsidR="00B83CCF" w:rsidRPr="00B83CCF" w:rsidTr="00B83CCF">
        <w:trPr>
          <w:trHeight w:val="276"/>
        </w:trPr>
        <w:tc>
          <w:tcPr>
            <w:tcW w:w="426" w:type="dxa"/>
          </w:tcPr>
          <w:p w:rsidR="00B83CCF" w:rsidRPr="00B83CCF" w:rsidRDefault="00F200BF" w:rsidP="00B83CC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B83CCF" w:rsidRPr="00B83CCF">
              <w:rPr>
                <w:rFonts w:ascii="Times New Roman" w:eastAsia="Calibri" w:hAnsi="Times New Roman" w:cs="Times New Roman"/>
                <w:sz w:val="12"/>
                <w:szCs w:val="12"/>
              </w:rPr>
              <w:t>.2.3.</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Магазины</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B83CCF" w:rsidRPr="00B83CCF" w:rsidRDefault="00B83CCF" w:rsidP="00B83CCF">
            <w:pPr>
              <w:tabs>
                <w:tab w:val="left" w:pos="284"/>
              </w:tabs>
              <w:jc w:val="both"/>
              <w:rPr>
                <w:rFonts w:ascii="Times New Roman" w:eastAsia="Calibri" w:hAnsi="Times New Roman" w:cs="Times New Roman"/>
                <w:sz w:val="12"/>
                <w:szCs w:val="12"/>
              </w:rPr>
            </w:pPr>
            <w:r w:rsidRPr="00B83CCF">
              <w:rPr>
                <w:rFonts w:ascii="Times New Roman" w:eastAsia="Calibri" w:hAnsi="Times New Roman" w:cs="Times New Roman"/>
                <w:sz w:val="12"/>
                <w:szCs w:val="12"/>
              </w:rPr>
              <w:t>4.4.</w:t>
            </w:r>
          </w:p>
        </w:tc>
      </w:tr>
      <w:tr w:rsidR="00B83CCF" w:rsidRPr="00B83CCF" w:rsidTr="00B83CCF">
        <w:trPr>
          <w:trHeight w:val="276"/>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5.3.</w:t>
            </w:r>
          </w:p>
        </w:tc>
        <w:tc>
          <w:tcPr>
            <w:tcW w:w="7087" w:type="dxa"/>
            <w:gridSpan w:val="3"/>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О6</w:t>
            </w:r>
          </w:p>
        </w:tc>
      </w:tr>
      <w:tr w:rsidR="00B83CCF" w:rsidRPr="00B83CCF" w:rsidTr="00B83CCF">
        <w:trPr>
          <w:trHeight w:val="276"/>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5.3.1.</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Общественное питание</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B83CCF" w:rsidRPr="00B83CCF" w:rsidRDefault="00B83CCF" w:rsidP="00B83CCF">
            <w:pPr>
              <w:tabs>
                <w:tab w:val="left" w:pos="284"/>
              </w:tabs>
              <w:jc w:val="both"/>
              <w:rPr>
                <w:rFonts w:ascii="Times New Roman" w:eastAsia="Calibri" w:hAnsi="Times New Roman" w:cs="Times New Roman"/>
                <w:sz w:val="12"/>
                <w:szCs w:val="12"/>
              </w:rPr>
            </w:pPr>
            <w:r w:rsidRPr="00B83CCF">
              <w:rPr>
                <w:rFonts w:ascii="Times New Roman" w:eastAsia="Calibri" w:hAnsi="Times New Roman" w:cs="Times New Roman"/>
                <w:sz w:val="12"/>
                <w:szCs w:val="12"/>
              </w:rPr>
              <w:t>4.6</w:t>
            </w:r>
          </w:p>
          <w:p w:rsidR="00B83CCF" w:rsidRPr="00B83CCF" w:rsidRDefault="00B83CCF" w:rsidP="00B83CCF">
            <w:pPr>
              <w:tabs>
                <w:tab w:val="left" w:pos="284"/>
              </w:tabs>
              <w:jc w:val="both"/>
              <w:rPr>
                <w:rFonts w:ascii="Times New Roman" w:eastAsia="Calibri" w:hAnsi="Times New Roman" w:cs="Times New Roman"/>
                <w:b/>
                <w:sz w:val="12"/>
                <w:szCs w:val="12"/>
              </w:rPr>
            </w:pPr>
            <w:r w:rsidRPr="00B83CCF">
              <w:rPr>
                <w:rFonts w:ascii="Times New Roman" w:eastAsia="Calibri" w:hAnsi="Times New Roman" w:cs="Times New Roman"/>
                <w:sz w:val="12"/>
                <w:szCs w:val="12"/>
              </w:rPr>
              <w:t xml:space="preserve"> </w:t>
            </w:r>
          </w:p>
        </w:tc>
      </w:tr>
      <w:tr w:rsidR="00B83CCF" w:rsidRPr="00B83CCF" w:rsidTr="00B83CCF">
        <w:trPr>
          <w:trHeight w:val="276"/>
        </w:trPr>
        <w:tc>
          <w:tcPr>
            <w:tcW w:w="426"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5.3.2.</w:t>
            </w:r>
          </w:p>
        </w:tc>
        <w:tc>
          <w:tcPr>
            <w:tcW w:w="113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Магазины</w:t>
            </w:r>
          </w:p>
        </w:tc>
        <w:tc>
          <w:tcPr>
            <w:tcW w:w="5244" w:type="dxa"/>
          </w:tcPr>
          <w:p w:rsidR="00B83CCF" w:rsidRPr="00B83CCF" w:rsidRDefault="00B83CCF" w:rsidP="00B83CCF">
            <w:pPr>
              <w:tabs>
                <w:tab w:val="left" w:pos="284"/>
              </w:tabs>
              <w:rPr>
                <w:rFonts w:ascii="Times New Roman" w:eastAsia="Calibri" w:hAnsi="Times New Roman" w:cs="Times New Roman"/>
                <w:sz w:val="12"/>
                <w:szCs w:val="12"/>
              </w:rPr>
            </w:pPr>
            <w:r w:rsidRPr="00B83CCF">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B83CCF" w:rsidRPr="00B83CCF" w:rsidRDefault="00B83CCF" w:rsidP="00B83CCF">
            <w:pPr>
              <w:tabs>
                <w:tab w:val="left" w:pos="284"/>
              </w:tabs>
              <w:jc w:val="both"/>
              <w:rPr>
                <w:rFonts w:ascii="Times New Roman" w:eastAsia="Calibri" w:hAnsi="Times New Roman" w:cs="Times New Roman"/>
                <w:b/>
                <w:sz w:val="12"/>
                <w:szCs w:val="12"/>
              </w:rPr>
            </w:pPr>
            <w:r w:rsidRPr="00B83CCF">
              <w:rPr>
                <w:rFonts w:ascii="Times New Roman" w:eastAsia="Calibri" w:hAnsi="Times New Roman" w:cs="Times New Roman"/>
                <w:sz w:val="12"/>
                <w:szCs w:val="12"/>
              </w:rPr>
              <w:t>4.4.</w:t>
            </w:r>
          </w:p>
        </w:tc>
      </w:tr>
    </w:tbl>
    <w:p w:rsidR="00DC1A30" w:rsidRDefault="00DC1A30" w:rsidP="006D4521">
      <w:pPr>
        <w:tabs>
          <w:tab w:val="left" w:pos="284"/>
        </w:tabs>
        <w:spacing w:after="0" w:line="240" w:lineRule="auto"/>
        <w:jc w:val="both"/>
        <w:rPr>
          <w:rFonts w:ascii="Times New Roman" w:eastAsia="Calibri" w:hAnsi="Times New Roman" w:cs="Times New Roman"/>
          <w:sz w:val="12"/>
          <w:szCs w:val="12"/>
        </w:rPr>
      </w:pPr>
    </w:p>
    <w:p w:rsidR="00F200BF" w:rsidRPr="00F200BF" w:rsidRDefault="00F200BF" w:rsidP="00F200BF">
      <w:pPr>
        <w:tabs>
          <w:tab w:val="left" w:pos="284"/>
        </w:tabs>
        <w:spacing w:after="0" w:line="240" w:lineRule="auto"/>
        <w:ind w:firstLine="284"/>
        <w:jc w:val="both"/>
        <w:rPr>
          <w:rFonts w:ascii="Times New Roman" w:eastAsia="Calibri" w:hAnsi="Times New Roman" w:cs="Times New Roman"/>
          <w:b/>
          <w:sz w:val="12"/>
          <w:szCs w:val="12"/>
        </w:rPr>
      </w:pPr>
      <w:r w:rsidRPr="00F200BF">
        <w:rPr>
          <w:rFonts w:ascii="Times New Roman" w:eastAsia="Calibri" w:hAnsi="Times New Roman" w:cs="Times New Roman"/>
          <w:b/>
          <w:sz w:val="12"/>
          <w:szCs w:val="12"/>
        </w:rPr>
        <w:t>5) Статью 21 Правил изложить в новой редакции:</w:t>
      </w:r>
    </w:p>
    <w:p w:rsidR="00F200BF" w:rsidRPr="00F200BF" w:rsidRDefault="00F200BF" w:rsidP="00F200BF">
      <w:pPr>
        <w:tabs>
          <w:tab w:val="left" w:pos="284"/>
        </w:tabs>
        <w:spacing w:after="0" w:line="240" w:lineRule="auto"/>
        <w:ind w:firstLine="284"/>
        <w:jc w:val="both"/>
        <w:rPr>
          <w:rFonts w:ascii="Times New Roman" w:eastAsia="Calibri" w:hAnsi="Times New Roman" w:cs="Times New Roman"/>
          <w:sz w:val="12"/>
          <w:szCs w:val="12"/>
        </w:rPr>
      </w:pPr>
      <w:r w:rsidRPr="00F200BF">
        <w:rPr>
          <w:rFonts w:ascii="Times New Roman" w:eastAsia="Calibri" w:hAnsi="Times New Roman" w:cs="Times New Roman"/>
          <w:sz w:val="12"/>
          <w:szCs w:val="12"/>
        </w:rPr>
        <w:t>1. Производственные зоны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rsidR="00F200BF" w:rsidRPr="00F200BF" w:rsidRDefault="00F200BF" w:rsidP="00F200BF">
      <w:pPr>
        <w:tabs>
          <w:tab w:val="left" w:pos="284"/>
        </w:tabs>
        <w:spacing w:after="0" w:line="240" w:lineRule="auto"/>
        <w:ind w:firstLine="284"/>
        <w:jc w:val="both"/>
        <w:rPr>
          <w:rFonts w:ascii="Times New Roman" w:eastAsia="Calibri" w:hAnsi="Times New Roman" w:cs="Times New Roman"/>
          <w:sz w:val="12"/>
          <w:szCs w:val="12"/>
        </w:rPr>
      </w:pPr>
      <w:r w:rsidRPr="00F200BF">
        <w:rPr>
          <w:rFonts w:ascii="Times New Roman" w:eastAsia="Calibri" w:hAnsi="Times New Roman" w:cs="Times New Roman"/>
          <w:sz w:val="12"/>
          <w:szCs w:val="12"/>
        </w:rPr>
        <w:t>Территории объектов производственных зон, а также их санитарно-защитных зон подлежат благоустройству и озеленению с учетом технических и эксплуатационных характеристик объектов. Благоустройство и озеленение указанных территорий осуществляется за счет средств собственников, владельцев, пользователей указанных объектов.</w:t>
      </w:r>
    </w:p>
    <w:p w:rsidR="00DC1A30" w:rsidRDefault="00F200BF" w:rsidP="00F200BF">
      <w:pPr>
        <w:tabs>
          <w:tab w:val="left" w:pos="284"/>
        </w:tabs>
        <w:spacing w:after="0" w:line="240" w:lineRule="auto"/>
        <w:ind w:firstLine="284"/>
        <w:jc w:val="both"/>
        <w:rPr>
          <w:rFonts w:ascii="Times New Roman" w:eastAsia="Calibri" w:hAnsi="Times New Roman" w:cs="Times New Roman"/>
          <w:sz w:val="12"/>
          <w:szCs w:val="12"/>
        </w:rPr>
      </w:pPr>
      <w:r w:rsidRPr="00F200BF">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3.</w:t>
      </w:r>
    </w:p>
    <w:p w:rsidR="00F200BF" w:rsidRDefault="00F200BF" w:rsidP="00F200BF">
      <w:pPr>
        <w:tabs>
          <w:tab w:val="left" w:pos="284"/>
        </w:tabs>
        <w:spacing w:after="0" w:line="240" w:lineRule="auto"/>
        <w:jc w:val="right"/>
        <w:rPr>
          <w:rFonts w:ascii="Times New Roman" w:eastAsia="Calibri" w:hAnsi="Times New Roman" w:cs="Times New Roman"/>
          <w:sz w:val="12"/>
          <w:szCs w:val="12"/>
        </w:rPr>
      </w:pPr>
    </w:p>
    <w:p w:rsidR="00F200BF" w:rsidRPr="00F200BF" w:rsidRDefault="00F200BF" w:rsidP="00F200BF">
      <w:pPr>
        <w:tabs>
          <w:tab w:val="left" w:pos="284"/>
        </w:tabs>
        <w:spacing w:after="0" w:line="240" w:lineRule="auto"/>
        <w:jc w:val="right"/>
        <w:rPr>
          <w:rFonts w:ascii="Times New Roman" w:eastAsia="Calibri" w:hAnsi="Times New Roman" w:cs="Times New Roman"/>
          <w:sz w:val="12"/>
          <w:szCs w:val="12"/>
        </w:rPr>
      </w:pPr>
      <w:r w:rsidRPr="00F200BF">
        <w:rPr>
          <w:rFonts w:ascii="Times New Roman" w:eastAsia="Calibri" w:hAnsi="Times New Roman" w:cs="Times New Roman"/>
          <w:sz w:val="12"/>
          <w:szCs w:val="12"/>
        </w:rPr>
        <w:lastRenderedPageBreak/>
        <w:t>Таблица № 3</w:t>
      </w:r>
    </w:p>
    <w:p w:rsidR="00F200BF" w:rsidRPr="00F200BF" w:rsidRDefault="00F200BF" w:rsidP="00F200BF">
      <w:pPr>
        <w:tabs>
          <w:tab w:val="left" w:pos="284"/>
        </w:tabs>
        <w:spacing w:after="0" w:line="240" w:lineRule="auto"/>
        <w:jc w:val="center"/>
        <w:rPr>
          <w:rFonts w:ascii="Times New Roman" w:eastAsia="Calibri" w:hAnsi="Times New Roman" w:cs="Times New Roman"/>
          <w:b/>
          <w:sz w:val="12"/>
          <w:szCs w:val="12"/>
        </w:rPr>
      </w:pPr>
      <w:r w:rsidRPr="00F200BF">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 в производственных зонах</w:t>
      </w:r>
    </w:p>
    <w:tbl>
      <w:tblPr>
        <w:tblStyle w:val="af2"/>
        <w:tblW w:w="7513" w:type="dxa"/>
        <w:tblInd w:w="108" w:type="dxa"/>
        <w:tblLayout w:type="fixed"/>
        <w:tblLook w:val="00A0" w:firstRow="1" w:lastRow="0" w:firstColumn="1" w:lastColumn="0" w:noHBand="0" w:noVBand="0"/>
      </w:tblPr>
      <w:tblGrid>
        <w:gridCol w:w="430"/>
        <w:gridCol w:w="1130"/>
        <w:gridCol w:w="5244"/>
        <w:gridCol w:w="709"/>
      </w:tblGrid>
      <w:tr w:rsidR="00F200BF" w:rsidRPr="00F200BF" w:rsidTr="00F200BF">
        <w:trPr>
          <w:trHeight w:val="138"/>
        </w:trPr>
        <w:tc>
          <w:tcPr>
            <w:tcW w:w="430" w:type="dxa"/>
            <w:vMerge w:val="restart"/>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п/п</w:t>
            </w:r>
          </w:p>
        </w:tc>
        <w:tc>
          <w:tcPr>
            <w:tcW w:w="1130" w:type="dxa"/>
            <w:vMerge w:val="restart"/>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F200BF" w:rsidRPr="00F200BF" w:rsidRDefault="00F200BF" w:rsidP="00F200BF">
            <w:pPr>
              <w:tabs>
                <w:tab w:val="left" w:pos="284"/>
              </w:tabs>
              <w:rPr>
                <w:rFonts w:ascii="Times New Roman" w:eastAsia="Calibri" w:hAnsi="Times New Roman" w:cs="Times New Roman"/>
                <w:sz w:val="11"/>
                <w:szCs w:val="11"/>
              </w:rPr>
            </w:pPr>
            <w:r w:rsidRPr="00F200BF">
              <w:rPr>
                <w:rFonts w:ascii="Times New Roman" w:eastAsia="Calibri" w:hAnsi="Times New Roman" w:cs="Times New Roman"/>
                <w:sz w:val="11"/>
                <w:szCs w:val="11"/>
              </w:rPr>
              <w:t>Код вида разрешенного использования земельного участка</w:t>
            </w:r>
          </w:p>
        </w:tc>
      </w:tr>
      <w:tr w:rsidR="00F200BF" w:rsidRPr="00F200BF" w:rsidTr="00F200BF">
        <w:trPr>
          <w:trHeight w:val="138"/>
        </w:trPr>
        <w:tc>
          <w:tcPr>
            <w:tcW w:w="430" w:type="dxa"/>
            <w:vMerge/>
          </w:tcPr>
          <w:p w:rsidR="00F200BF" w:rsidRPr="00F200BF" w:rsidRDefault="00F200BF" w:rsidP="00F200BF">
            <w:pPr>
              <w:tabs>
                <w:tab w:val="left" w:pos="284"/>
              </w:tabs>
              <w:rPr>
                <w:rFonts w:ascii="Times New Roman" w:eastAsia="Calibri" w:hAnsi="Times New Roman" w:cs="Times New Roman"/>
                <w:sz w:val="12"/>
                <w:szCs w:val="12"/>
              </w:rPr>
            </w:pPr>
          </w:p>
        </w:tc>
        <w:tc>
          <w:tcPr>
            <w:tcW w:w="1130" w:type="dxa"/>
            <w:vMerge/>
          </w:tcPr>
          <w:p w:rsidR="00F200BF" w:rsidRPr="00F200BF" w:rsidRDefault="00F200BF" w:rsidP="00F200BF">
            <w:pPr>
              <w:tabs>
                <w:tab w:val="left" w:pos="284"/>
              </w:tabs>
              <w:rPr>
                <w:rFonts w:ascii="Times New Roman" w:eastAsia="Calibri" w:hAnsi="Times New Roman" w:cs="Times New Roman"/>
                <w:sz w:val="12"/>
                <w:szCs w:val="12"/>
              </w:rPr>
            </w:pPr>
          </w:p>
        </w:tc>
        <w:tc>
          <w:tcPr>
            <w:tcW w:w="5244" w:type="dxa"/>
            <w:vMerge/>
          </w:tcPr>
          <w:p w:rsidR="00F200BF" w:rsidRPr="00F200BF" w:rsidRDefault="00F200BF" w:rsidP="00F200BF">
            <w:pPr>
              <w:tabs>
                <w:tab w:val="left" w:pos="284"/>
              </w:tabs>
              <w:rPr>
                <w:rFonts w:ascii="Times New Roman" w:eastAsia="Calibri" w:hAnsi="Times New Roman" w:cs="Times New Roman"/>
                <w:sz w:val="12"/>
                <w:szCs w:val="12"/>
              </w:rPr>
            </w:pPr>
          </w:p>
        </w:tc>
        <w:tc>
          <w:tcPr>
            <w:tcW w:w="709" w:type="dxa"/>
            <w:vMerge/>
          </w:tcPr>
          <w:p w:rsidR="00F200BF" w:rsidRPr="00F200BF" w:rsidRDefault="00F200BF" w:rsidP="00F200BF">
            <w:pPr>
              <w:tabs>
                <w:tab w:val="left" w:pos="284"/>
              </w:tabs>
              <w:rPr>
                <w:rFonts w:ascii="Times New Roman" w:eastAsia="Calibri" w:hAnsi="Times New Roman" w:cs="Times New Roman"/>
                <w:sz w:val="12"/>
                <w:szCs w:val="12"/>
              </w:rPr>
            </w:pP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w:t>
            </w:r>
          </w:p>
        </w:tc>
        <w:tc>
          <w:tcPr>
            <w:tcW w:w="7083"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П1 Производственная зона</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w:t>
            </w:r>
          </w:p>
        </w:tc>
        <w:tc>
          <w:tcPr>
            <w:tcW w:w="7083"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П1</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1.1.1.</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Хранение и переработка сельскохозяйственной продукции</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1.15</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1.1.2.</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Бытовое обслуживание</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3.3</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1.1.3.</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Общественное управление</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3.8</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1.1.4.</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Деловое управление</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4.1</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1.1.5.</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Коммунальное обслуживание</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1.1.6.</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Трубопроводный транспорт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7.5.</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1.1.7.</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Объекты придорожного сервиса</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4.9.1</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1.1.8.</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Обслуживание автотранспорта</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89" w:anchor="block_10271" w:history="1">
              <w:r w:rsidRPr="00F200BF">
                <w:rPr>
                  <w:rStyle w:val="af"/>
                  <w:rFonts w:ascii="Times New Roman" w:eastAsia="Calibri" w:hAnsi="Times New Roman" w:cs="Times New Roman"/>
                  <w:sz w:val="12"/>
                  <w:szCs w:val="12"/>
                </w:rPr>
                <w:t>коде 2.7.1</w:t>
              </w:r>
            </w:hyperlink>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4.9</w:t>
            </w:r>
          </w:p>
        </w:tc>
      </w:tr>
      <w:tr w:rsidR="00F200BF" w:rsidRPr="00F200BF" w:rsidTr="00F200BF">
        <w:trPr>
          <w:trHeight w:val="138"/>
        </w:trPr>
        <w:tc>
          <w:tcPr>
            <w:tcW w:w="430" w:type="dxa"/>
            <w:vMerge w:val="restart"/>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1.1.9.</w:t>
            </w:r>
          </w:p>
        </w:tc>
        <w:tc>
          <w:tcPr>
            <w:tcW w:w="1130" w:type="dxa"/>
            <w:vMerge w:val="restart"/>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Банковская и страховая деятельность</w:t>
            </w:r>
          </w:p>
        </w:tc>
        <w:tc>
          <w:tcPr>
            <w:tcW w:w="5244" w:type="dxa"/>
            <w:vMerge w:val="restart"/>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vMerge w:val="restart"/>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4.5</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138"/>
        </w:trPr>
        <w:tc>
          <w:tcPr>
            <w:tcW w:w="430" w:type="dxa"/>
            <w:vMerge/>
          </w:tcPr>
          <w:p w:rsidR="00F200BF" w:rsidRPr="00F200BF" w:rsidRDefault="00F200BF" w:rsidP="00F200BF">
            <w:pPr>
              <w:tabs>
                <w:tab w:val="left" w:pos="284"/>
              </w:tabs>
              <w:rPr>
                <w:rFonts w:ascii="Times New Roman" w:eastAsia="Calibri" w:hAnsi="Times New Roman" w:cs="Times New Roman"/>
                <w:sz w:val="12"/>
                <w:szCs w:val="12"/>
              </w:rPr>
            </w:pPr>
          </w:p>
        </w:tc>
        <w:tc>
          <w:tcPr>
            <w:tcW w:w="1130" w:type="dxa"/>
            <w:vMerge/>
          </w:tcPr>
          <w:p w:rsidR="00F200BF" w:rsidRPr="00F200BF" w:rsidRDefault="00F200BF" w:rsidP="00F200BF">
            <w:pPr>
              <w:tabs>
                <w:tab w:val="left" w:pos="284"/>
              </w:tabs>
              <w:rPr>
                <w:rFonts w:ascii="Times New Roman" w:eastAsia="Calibri" w:hAnsi="Times New Roman" w:cs="Times New Roman"/>
                <w:sz w:val="12"/>
                <w:szCs w:val="12"/>
              </w:rPr>
            </w:pPr>
          </w:p>
        </w:tc>
        <w:tc>
          <w:tcPr>
            <w:tcW w:w="5244" w:type="dxa"/>
            <w:vMerge/>
          </w:tcPr>
          <w:p w:rsidR="00F200BF" w:rsidRPr="00F200BF" w:rsidRDefault="00F200BF" w:rsidP="00F200BF">
            <w:pPr>
              <w:tabs>
                <w:tab w:val="left" w:pos="284"/>
              </w:tabs>
              <w:rPr>
                <w:rFonts w:ascii="Times New Roman" w:eastAsia="Calibri" w:hAnsi="Times New Roman" w:cs="Times New Roman"/>
                <w:sz w:val="12"/>
                <w:szCs w:val="12"/>
              </w:rPr>
            </w:pPr>
          </w:p>
        </w:tc>
        <w:tc>
          <w:tcPr>
            <w:tcW w:w="709" w:type="dxa"/>
            <w:vMerge/>
          </w:tcPr>
          <w:p w:rsidR="00F200BF" w:rsidRPr="00F200BF" w:rsidRDefault="00F200BF" w:rsidP="00F200BF">
            <w:pPr>
              <w:tabs>
                <w:tab w:val="left" w:pos="284"/>
              </w:tabs>
              <w:rPr>
                <w:rFonts w:ascii="Times New Roman" w:eastAsia="Calibri" w:hAnsi="Times New Roman" w:cs="Times New Roman"/>
                <w:sz w:val="12"/>
                <w:szCs w:val="12"/>
              </w:rPr>
            </w:pP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1.1.10</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Стационарное медицинское обслуживание</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3.4.2</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1.1.11.</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Склады</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6.9</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1.1.12.</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Обеспечение внутреннего правопорядка</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8.3</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1.1.13.</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12.0</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w:t>
            </w:r>
          </w:p>
        </w:tc>
        <w:tc>
          <w:tcPr>
            <w:tcW w:w="7083"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П1</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1.2.1.</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Общее пользование </w:t>
            </w:r>
            <w:r w:rsidRPr="00F200BF">
              <w:rPr>
                <w:rFonts w:ascii="Times New Roman" w:eastAsia="Calibri" w:hAnsi="Times New Roman" w:cs="Times New Roman"/>
                <w:sz w:val="12"/>
                <w:szCs w:val="12"/>
              </w:rPr>
              <w:lastRenderedPageBreak/>
              <w:t>водными объектами</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11.1.</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1.2.2.</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Общественное питание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4.6</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1.2.3.</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Магазины</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4.4</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1.2.4.</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Спорт</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5.1</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1.2.5.</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Амбулаторно-поликлиническое обслуживание</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3.4.1</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1.2.6.</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Специальная деятельность</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12.2</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w:t>
            </w:r>
          </w:p>
        </w:tc>
        <w:tc>
          <w:tcPr>
            <w:tcW w:w="7083"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П2 Коммунально-складская зона</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2.1.</w:t>
            </w:r>
          </w:p>
        </w:tc>
        <w:tc>
          <w:tcPr>
            <w:tcW w:w="7083"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П2</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2.1.1.</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Склады</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6.9.</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2.1.2.</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Бытовое обслуживание</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3.3</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2.1.3.</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Общественное управление</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3.8;</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2.1.4.</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Деловое управление</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ремонта и обслуживания автомобилей и прочих объектов придорожного сервиса</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4.1</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2.1.5.</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Обслуживание автотранспорта</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90" w:anchor="block_10271" w:history="1">
              <w:r w:rsidRPr="00F200BF">
                <w:rPr>
                  <w:rStyle w:val="af"/>
                  <w:rFonts w:ascii="Times New Roman" w:eastAsia="Calibri" w:hAnsi="Times New Roman" w:cs="Times New Roman"/>
                  <w:sz w:val="12"/>
                  <w:szCs w:val="12"/>
                </w:rPr>
                <w:t>коде 2.7.1</w:t>
              </w:r>
            </w:hyperlink>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4.9</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2.1.6.</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Объекты придорожного сервиса</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4.9.1.</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2.1.7.</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Связь</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6.8</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2.1.8.</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Обеспечение внутреннего правопорядка</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8.3</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2.1.9.</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Коммунальное обслуживание</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3.2</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lastRenderedPageBreak/>
              <w:t>2.1.10.</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Магазины</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4.4.</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2.1.11.</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12.0</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2.2.</w:t>
            </w:r>
          </w:p>
        </w:tc>
        <w:tc>
          <w:tcPr>
            <w:tcW w:w="7083"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П2</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2.2.1.</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Общественное питание</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4.6</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2.2.2.</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Специальная деятельность</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12.2</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2.2.3.</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Общее пользование водными объектами</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11.1.</w:t>
            </w:r>
          </w:p>
        </w:tc>
      </w:tr>
    </w:tbl>
    <w:p w:rsidR="00DC1A30" w:rsidRDefault="00DC1A30" w:rsidP="006D4521">
      <w:pPr>
        <w:tabs>
          <w:tab w:val="left" w:pos="284"/>
        </w:tabs>
        <w:spacing w:after="0" w:line="240" w:lineRule="auto"/>
        <w:jc w:val="both"/>
        <w:rPr>
          <w:rFonts w:ascii="Times New Roman" w:eastAsia="Calibri" w:hAnsi="Times New Roman" w:cs="Times New Roman"/>
          <w:sz w:val="12"/>
          <w:szCs w:val="12"/>
        </w:rPr>
      </w:pPr>
    </w:p>
    <w:p w:rsidR="00F200BF" w:rsidRPr="00F200BF" w:rsidRDefault="00F200BF" w:rsidP="00F200BF">
      <w:pPr>
        <w:tabs>
          <w:tab w:val="left" w:pos="284"/>
        </w:tabs>
        <w:spacing w:after="0" w:line="240" w:lineRule="auto"/>
        <w:ind w:firstLine="284"/>
        <w:jc w:val="both"/>
        <w:rPr>
          <w:rFonts w:ascii="Times New Roman" w:eastAsia="Calibri" w:hAnsi="Times New Roman" w:cs="Times New Roman"/>
          <w:b/>
          <w:sz w:val="12"/>
          <w:szCs w:val="12"/>
        </w:rPr>
      </w:pPr>
      <w:r w:rsidRPr="00F200BF">
        <w:rPr>
          <w:rFonts w:ascii="Times New Roman" w:eastAsia="Calibri" w:hAnsi="Times New Roman" w:cs="Times New Roman"/>
          <w:b/>
          <w:sz w:val="12"/>
          <w:szCs w:val="12"/>
        </w:rPr>
        <w:t>6) Статью 22 Правил изложить в новой редакции:</w:t>
      </w:r>
    </w:p>
    <w:p w:rsidR="00F200BF" w:rsidRPr="00F200BF" w:rsidRDefault="00F200BF" w:rsidP="00F200BF">
      <w:pPr>
        <w:tabs>
          <w:tab w:val="left" w:pos="284"/>
        </w:tabs>
        <w:spacing w:after="0" w:line="240" w:lineRule="auto"/>
        <w:ind w:firstLine="284"/>
        <w:jc w:val="both"/>
        <w:rPr>
          <w:rFonts w:ascii="Times New Roman" w:eastAsia="Calibri" w:hAnsi="Times New Roman" w:cs="Times New Roman"/>
          <w:sz w:val="12"/>
          <w:szCs w:val="12"/>
        </w:rPr>
      </w:pPr>
      <w:r w:rsidRPr="00F200BF">
        <w:rPr>
          <w:rFonts w:ascii="Times New Roman" w:eastAsia="Calibri" w:hAnsi="Times New Roman" w:cs="Times New Roman"/>
          <w:sz w:val="12"/>
          <w:szCs w:val="12"/>
        </w:rPr>
        <w:t>1. Зоны инженерной и транспортной инфраструктур выделены для обеспечения правовых условий формирования объектов инженерной и транспортной инфраструктур, в том числе сооружений и коммуникаций железнодорожного и автомобильного транспорта, трубопроводного транспорта, связи, а также для установления санитарно-защитных зон и санитарных разрывов для таких объектов в соответствии с требованиями технических регламентов.</w:t>
      </w:r>
    </w:p>
    <w:p w:rsidR="00F200BF" w:rsidRPr="00F200BF" w:rsidRDefault="00F200BF" w:rsidP="00F200BF">
      <w:pPr>
        <w:tabs>
          <w:tab w:val="left" w:pos="284"/>
        </w:tabs>
        <w:spacing w:after="0" w:line="240" w:lineRule="auto"/>
        <w:ind w:firstLine="284"/>
        <w:jc w:val="both"/>
        <w:rPr>
          <w:rFonts w:ascii="Times New Roman" w:eastAsia="Calibri" w:hAnsi="Times New Roman" w:cs="Times New Roman"/>
          <w:sz w:val="12"/>
          <w:szCs w:val="12"/>
        </w:rPr>
      </w:pPr>
      <w:r w:rsidRPr="00F200BF">
        <w:rPr>
          <w:rFonts w:ascii="Times New Roman" w:eastAsia="Calibri" w:hAnsi="Times New Roman" w:cs="Times New Roman"/>
          <w:sz w:val="12"/>
          <w:szCs w:val="12"/>
        </w:rPr>
        <w:t>2. В зонах инженерной и транспортной инфраструктур допускается размещение коммунальных, складских и иных объектов в случаях, предусмотренных настоящими Правилами, при условии обеспечения безопасности функционирования объектов инженерной и транспортной инфраструктур.</w:t>
      </w:r>
    </w:p>
    <w:p w:rsidR="00F200BF" w:rsidRPr="00F200BF" w:rsidRDefault="00F200BF" w:rsidP="00F200BF">
      <w:pPr>
        <w:tabs>
          <w:tab w:val="left" w:pos="284"/>
        </w:tabs>
        <w:spacing w:after="0" w:line="240" w:lineRule="auto"/>
        <w:ind w:firstLine="284"/>
        <w:jc w:val="both"/>
        <w:rPr>
          <w:rFonts w:ascii="Times New Roman" w:eastAsia="Calibri" w:hAnsi="Times New Roman" w:cs="Times New Roman"/>
          <w:sz w:val="12"/>
          <w:szCs w:val="12"/>
        </w:rPr>
      </w:pPr>
      <w:r w:rsidRPr="00F200BF">
        <w:rPr>
          <w:rFonts w:ascii="Times New Roman" w:eastAsia="Calibri" w:hAnsi="Times New Roman" w:cs="Times New Roman"/>
          <w:sz w:val="12"/>
          <w:szCs w:val="12"/>
        </w:rPr>
        <w:t>3. Виды разрешенного использования земельных участков и объектов капитального строительства приведены в таблице № 4.</w:t>
      </w:r>
    </w:p>
    <w:p w:rsidR="008D26CD" w:rsidRDefault="008D26CD" w:rsidP="00F200BF">
      <w:pPr>
        <w:tabs>
          <w:tab w:val="left" w:pos="284"/>
        </w:tabs>
        <w:spacing w:after="0" w:line="240" w:lineRule="auto"/>
        <w:jc w:val="right"/>
        <w:rPr>
          <w:rFonts w:ascii="Times New Roman" w:eastAsia="Calibri" w:hAnsi="Times New Roman" w:cs="Times New Roman"/>
          <w:sz w:val="12"/>
          <w:szCs w:val="12"/>
        </w:rPr>
      </w:pPr>
    </w:p>
    <w:p w:rsidR="00F200BF" w:rsidRPr="00F200BF" w:rsidRDefault="00F200BF" w:rsidP="00F200BF">
      <w:pPr>
        <w:tabs>
          <w:tab w:val="left" w:pos="284"/>
        </w:tabs>
        <w:spacing w:after="0" w:line="240" w:lineRule="auto"/>
        <w:jc w:val="right"/>
        <w:rPr>
          <w:rFonts w:ascii="Times New Roman" w:eastAsia="Calibri" w:hAnsi="Times New Roman" w:cs="Times New Roman"/>
          <w:sz w:val="12"/>
          <w:szCs w:val="12"/>
        </w:rPr>
      </w:pPr>
      <w:r w:rsidRPr="00F200BF">
        <w:rPr>
          <w:rFonts w:ascii="Times New Roman" w:eastAsia="Calibri" w:hAnsi="Times New Roman" w:cs="Times New Roman"/>
          <w:sz w:val="12"/>
          <w:szCs w:val="12"/>
        </w:rPr>
        <w:t>Таблица № 4</w:t>
      </w:r>
    </w:p>
    <w:p w:rsidR="00F200BF" w:rsidRPr="00F200BF" w:rsidRDefault="00F200BF" w:rsidP="00F200BF">
      <w:pPr>
        <w:tabs>
          <w:tab w:val="left" w:pos="284"/>
        </w:tabs>
        <w:spacing w:after="0" w:line="240" w:lineRule="auto"/>
        <w:jc w:val="center"/>
        <w:rPr>
          <w:rFonts w:ascii="Times New Roman" w:eastAsia="Calibri" w:hAnsi="Times New Roman" w:cs="Times New Roman"/>
          <w:b/>
          <w:sz w:val="12"/>
          <w:szCs w:val="12"/>
        </w:rPr>
      </w:pPr>
      <w:r w:rsidRPr="00F200BF">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p>
    <w:p w:rsidR="00F200BF" w:rsidRDefault="00F200BF" w:rsidP="00F200BF">
      <w:pPr>
        <w:tabs>
          <w:tab w:val="left" w:pos="284"/>
        </w:tabs>
        <w:spacing w:after="0" w:line="240" w:lineRule="auto"/>
        <w:jc w:val="center"/>
        <w:rPr>
          <w:rFonts w:ascii="Times New Roman" w:eastAsia="Calibri" w:hAnsi="Times New Roman" w:cs="Times New Roman"/>
          <w:b/>
          <w:sz w:val="12"/>
          <w:szCs w:val="12"/>
        </w:rPr>
      </w:pPr>
      <w:r w:rsidRPr="00F200BF">
        <w:rPr>
          <w:rFonts w:ascii="Times New Roman" w:eastAsia="Calibri" w:hAnsi="Times New Roman" w:cs="Times New Roman"/>
          <w:b/>
          <w:sz w:val="12"/>
          <w:szCs w:val="12"/>
        </w:rPr>
        <w:t>в зонах инженерной и транспортной инфраструктур</w:t>
      </w:r>
    </w:p>
    <w:p w:rsidR="008D26CD" w:rsidRPr="00F200BF" w:rsidRDefault="008D26CD" w:rsidP="00F200BF">
      <w:pPr>
        <w:tabs>
          <w:tab w:val="left" w:pos="284"/>
        </w:tabs>
        <w:spacing w:after="0" w:line="240" w:lineRule="auto"/>
        <w:jc w:val="center"/>
        <w:rPr>
          <w:rFonts w:ascii="Times New Roman" w:eastAsia="Calibri" w:hAnsi="Times New Roman" w:cs="Times New Roman"/>
          <w:b/>
          <w:sz w:val="12"/>
          <w:szCs w:val="12"/>
        </w:rPr>
      </w:pPr>
    </w:p>
    <w:tbl>
      <w:tblPr>
        <w:tblStyle w:val="af2"/>
        <w:tblW w:w="7513" w:type="dxa"/>
        <w:tblInd w:w="108" w:type="dxa"/>
        <w:tblLayout w:type="fixed"/>
        <w:tblLook w:val="00A0" w:firstRow="1" w:lastRow="0" w:firstColumn="1" w:lastColumn="0" w:noHBand="0" w:noVBand="0"/>
      </w:tblPr>
      <w:tblGrid>
        <w:gridCol w:w="428"/>
        <w:gridCol w:w="1132"/>
        <w:gridCol w:w="5244"/>
        <w:gridCol w:w="709"/>
      </w:tblGrid>
      <w:tr w:rsidR="00F200BF" w:rsidRPr="00F200BF" w:rsidTr="00F200BF">
        <w:trPr>
          <w:trHeight w:val="138"/>
        </w:trPr>
        <w:tc>
          <w:tcPr>
            <w:tcW w:w="428" w:type="dxa"/>
            <w:vMerge w:val="restart"/>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п/п</w:t>
            </w:r>
          </w:p>
        </w:tc>
        <w:tc>
          <w:tcPr>
            <w:tcW w:w="1132" w:type="dxa"/>
            <w:vMerge w:val="restart"/>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F200BF" w:rsidRPr="00F200BF" w:rsidRDefault="00F200BF" w:rsidP="00F200BF">
            <w:pPr>
              <w:tabs>
                <w:tab w:val="left" w:pos="284"/>
              </w:tabs>
              <w:rPr>
                <w:rFonts w:ascii="Times New Roman" w:eastAsia="Calibri" w:hAnsi="Times New Roman" w:cs="Times New Roman"/>
                <w:sz w:val="11"/>
                <w:szCs w:val="11"/>
              </w:rPr>
            </w:pPr>
            <w:r w:rsidRPr="00F200BF">
              <w:rPr>
                <w:rFonts w:ascii="Times New Roman" w:eastAsia="Calibri" w:hAnsi="Times New Roman" w:cs="Times New Roman"/>
                <w:sz w:val="11"/>
                <w:szCs w:val="11"/>
              </w:rPr>
              <w:t>Код вида разрешенного использования земельного участка</w:t>
            </w:r>
          </w:p>
        </w:tc>
      </w:tr>
      <w:tr w:rsidR="00F200BF" w:rsidRPr="00F200BF" w:rsidTr="00F200BF">
        <w:trPr>
          <w:trHeight w:val="138"/>
        </w:trPr>
        <w:tc>
          <w:tcPr>
            <w:tcW w:w="428" w:type="dxa"/>
            <w:vMerge/>
          </w:tcPr>
          <w:p w:rsidR="00F200BF" w:rsidRPr="00F200BF" w:rsidRDefault="00F200BF" w:rsidP="00F200BF">
            <w:pPr>
              <w:tabs>
                <w:tab w:val="left" w:pos="284"/>
              </w:tabs>
              <w:rPr>
                <w:rFonts w:ascii="Times New Roman" w:eastAsia="Calibri" w:hAnsi="Times New Roman" w:cs="Times New Roman"/>
                <w:sz w:val="12"/>
                <w:szCs w:val="12"/>
              </w:rPr>
            </w:pPr>
          </w:p>
        </w:tc>
        <w:tc>
          <w:tcPr>
            <w:tcW w:w="1132" w:type="dxa"/>
            <w:vMerge/>
          </w:tcPr>
          <w:p w:rsidR="00F200BF" w:rsidRPr="00F200BF" w:rsidRDefault="00F200BF" w:rsidP="00F200BF">
            <w:pPr>
              <w:tabs>
                <w:tab w:val="left" w:pos="284"/>
              </w:tabs>
              <w:rPr>
                <w:rFonts w:ascii="Times New Roman" w:eastAsia="Calibri" w:hAnsi="Times New Roman" w:cs="Times New Roman"/>
                <w:sz w:val="12"/>
                <w:szCs w:val="12"/>
              </w:rPr>
            </w:pPr>
          </w:p>
        </w:tc>
        <w:tc>
          <w:tcPr>
            <w:tcW w:w="5244" w:type="dxa"/>
            <w:vMerge/>
          </w:tcPr>
          <w:p w:rsidR="00F200BF" w:rsidRPr="00F200BF" w:rsidRDefault="00F200BF" w:rsidP="00F200BF">
            <w:pPr>
              <w:tabs>
                <w:tab w:val="left" w:pos="284"/>
              </w:tabs>
              <w:rPr>
                <w:rFonts w:ascii="Times New Roman" w:eastAsia="Calibri" w:hAnsi="Times New Roman" w:cs="Times New Roman"/>
                <w:sz w:val="12"/>
                <w:szCs w:val="12"/>
              </w:rPr>
            </w:pPr>
          </w:p>
        </w:tc>
        <w:tc>
          <w:tcPr>
            <w:tcW w:w="709" w:type="dxa"/>
            <w:vMerge/>
          </w:tcPr>
          <w:p w:rsidR="00F200BF" w:rsidRPr="00F200BF" w:rsidRDefault="00F200BF" w:rsidP="00F200BF">
            <w:pPr>
              <w:tabs>
                <w:tab w:val="left" w:pos="284"/>
              </w:tabs>
              <w:rPr>
                <w:rFonts w:ascii="Times New Roman" w:eastAsia="Calibri" w:hAnsi="Times New Roman" w:cs="Times New Roman"/>
                <w:sz w:val="12"/>
                <w:szCs w:val="12"/>
              </w:rPr>
            </w:pP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w:t>
            </w:r>
          </w:p>
        </w:tc>
        <w:tc>
          <w:tcPr>
            <w:tcW w:w="7085"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И Зона инженерной инфраструктуры</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w:t>
            </w:r>
          </w:p>
        </w:tc>
        <w:tc>
          <w:tcPr>
            <w:tcW w:w="7085"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И</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1.1.1.</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Коммунальное обслуживание</w:t>
            </w:r>
          </w:p>
          <w:p w:rsidR="00F200BF" w:rsidRPr="00F200BF" w:rsidRDefault="00F200BF" w:rsidP="00F200BF">
            <w:pPr>
              <w:tabs>
                <w:tab w:val="left" w:pos="284"/>
              </w:tabs>
              <w:rPr>
                <w:rFonts w:ascii="Times New Roman" w:eastAsia="Calibri" w:hAnsi="Times New Roman" w:cs="Times New Roman"/>
                <w:sz w:val="12"/>
                <w:szCs w:val="12"/>
              </w:rPr>
            </w:pP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w:t>
            </w:r>
          </w:p>
          <w:p w:rsidR="00F200BF" w:rsidRPr="00F200BF" w:rsidRDefault="00F200BF" w:rsidP="00F200BF">
            <w:pPr>
              <w:tabs>
                <w:tab w:val="left" w:pos="284"/>
              </w:tabs>
              <w:rPr>
                <w:rFonts w:ascii="Times New Roman" w:eastAsia="Calibri" w:hAnsi="Times New Roman" w:cs="Times New Roman"/>
                <w:sz w:val="12"/>
                <w:szCs w:val="12"/>
              </w:rPr>
            </w:pP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1.1.2.</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Связь</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6.8</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1.1.3.</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Общее пользование водными объектами</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1.11.</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1.1.4.</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12.0</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w:t>
            </w:r>
          </w:p>
        </w:tc>
        <w:tc>
          <w:tcPr>
            <w:tcW w:w="7085" w:type="dxa"/>
            <w:gridSpan w:val="3"/>
          </w:tcPr>
          <w:p w:rsidR="00F200BF" w:rsidRPr="00F200BF" w:rsidRDefault="00F200BF" w:rsidP="00F200BF">
            <w:pPr>
              <w:tabs>
                <w:tab w:val="left" w:pos="284"/>
              </w:tabs>
              <w:rPr>
                <w:rFonts w:ascii="Times New Roman" w:eastAsia="Calibri" w:hAnsi="Times New Roman" w:cs="Times New Roman"/>
                <w:bCs/>
                <w:sz w:val="12"/>
                <w:szCs w:val="12"/>
              </w:rPr>
            </w:pPr>
            <w:r w:rsidRPr="00F200BF">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в зоне И</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2.1.1.</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Специальная деятельность</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lastRenderedPageBreak/>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12.2</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w:t>
            </w:r>
          </w:p>
        </w:tc>
        <w:tc>
          <w:tcPr>
            <w:tcW w:w="7085"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Т Зона транспортной инфраструктуры</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w:t>
            </w:r>
          </w:p>
        </w:tc>
        <w:tc>
          <w:tcPr>
            <w:tcW w:w="7085"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Т</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3.1.1.</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Коммунальное обслуживание</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3.1.2.</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Объекты придорожного сервиса</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4.9.1</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3.1.3.</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Связь</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6.8</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3.1.4.</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Транспорт</w:t>
            </w:r>
          </w:p>
          <w:p w:rsidR="00F200BF" w:rsidRPr="00F200BF" w:rsidRDefault="00F200BF" w:rsidP="00F200BF">
            <w:pPr>
              <w:tabs>
                <w:tab w:val="left" w:pos="284"/>
              </w:tabs>
              <w:rPr>
                <w:rFonts w:ascii="Times New Roman" w:eastAsia="Calibri" w:hAnsi="Times New Roman" w:cs="Times New Roman"/>
                <w:sz w:val="12"/>
                <w:szCs w:val="12"/>
              </w:rPr>
            </w:pP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 Классификатора</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7.0</w:t>
            </w:r>
          </w:p>
          <w:p w:rsidR="00F200BF" w:rsidRPr="00F200BF" w:rsidRDefault="00F200BF" w:rsidP="00F200BF">
            <w:pPr>
              <w:tabs>
                <w:tab w:val="left" w:pos="284"/>
              </w:tabs>
              <w:rPr>
                <w:rFonts w:ascii="Times New Roman" w:eastAsia="Calibri" w:hAnsi="Times New Roman" w:cs="Times New Roman"/>
                <w:sz w:val="12"/>
                <w:szCs w:val="12"/>
              </w:rPr>
            </w:pP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3.1.5.</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Железнодорожный транспорт</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7.1</w:t>
            </w:r>
          </w:p>
          <w:p w:rsidR="00F200BF" w:rsidRPr="00F200BF" w:rsidRDefault="00F200BF" w:rsidP="00F200BF">
            <w:pPr>
              <w:tabs>
                <w:tab w:val="left" w:pos="284"/>
              </w:tabs>
              <w:rPr>
                <w:rFonts w:ascii="Times New Roman" w:eastAsia="Calibri" w:hAnsi="Times New Roman" w:cs="Times New Roman"/>
                <w:sz w:val="12"/>
                <w:szCs w:val="12"/>
              </w:rPr>
            </w:pPr>
          </w:p>
        </w:tc>
      </w:tr>
      <w:tr w:rsidR="00F200BF" w:rsidRPr="00F200BF" w:rsidTr="00F200BF">
        <w:trPr>
          <w:trHeight w:val="138"/>
        </w:trPr>
        <w:tc>
          <w:tcPr>
            <w:tcW w:w="428" w:type="dxa"/>
            <w:vMerge w:val="restart"/>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3.1.6.</w:t>
            </w:r>
          </w:p>
        </w:tc>
        <w:tc>
          <w:tcPr>
            <w:tcW w:w="1132" w:type="dxa"/>
            <w:vMerge w:val="restart"/>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Автомобильный транспорт</w:t>
            </w:r>
          </w:p>
        </w:tc>
        <w:tc>
          <w:tcPr>
            <w:tcW w:w="5244" w:type="dxa"/>
            <w:vMerge w:val="restart"/>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vMerge w:val="restart"/>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7.2</w:t>
            </w:r>
          </w:p>
          <w:p w:rsidR="00F200BF" w:rsidRPr="00F200BF" w:rsidRDefault="00F200BF" w:rsidP="00F200BF">
            <w:pPr>
              <w:tabs>
                <w:tab w:val="left" w:pos="284"/>
              </w:tabs>
              <w:rPr>
                <w:rFonts w:ascii="Times New Roman" w:eastAsia="Calibri" w:hAnsi="Times New Roman" w:cs="Times New Roman"/>
                <w:sz w:val="12"/>
                <w:szCs w:val="12"/>
              </w:rPr>
            </w:pPr>
          </w:p>
        </w:tc>
      </w:tr>
      <w:tr w:rsidR="00F200BF" w:rsidRPr="00F200BF" w:rsidTr="00F200BF">
        <w:trPr>
          <w:trHeight w:val="138"/>
        </w:trPr>
        <w:tc>
          <w:tcPr>
            <w:tcW w:w="428" w:type="dxa"/>
            <w:vMerge/>
          </w:tcPr>
          <w:p w:rsidR="00F200BF" w:rsidRPr="00F200BF" w:rsidRDefault="00F200BF" w:rsidP="00F200BF">
            <w:pPr>
              <w:tabs>
                <w:tab w:val="left" w:pos="284"/>
              </w:tabs>
              <w:rPr>
                <w:rFonts w:ascii="Times New Roman" w:eastAsia="Calibri" w:hAnsi="Times New Roman" w:cs="Times New Roman"/>
                <w:sz w:val="12"/>
                <w:szCs w:val="12"/>
              </w:rPr>
            </w:pPr>
          </w:p>
        </w:tc>
        <w:tc>
          <w:tcPr>
            <w:tcW w:w="1132" w:type="dxa"/>
            <w:vMerge/>
          </w:tcPr>
          <w:p w:rsidR="00F200BF" w:rsidRPr="00F200BF" w:rsidRDefault="00F200BF" w:rsidP="00F200BF">
            <w:pPr>
              <w:tabs>
                <w:tab w:val="left" w:pos="284"/>
              </w:tabs>
              <w:rPr>
                <w:rFonts w:ascii="Times New Roman" w:eastAsia="Calibri" w:hAnsi="Times New Roman" w:cs="Times New Roman"/>
                <w:sz w:val="12"/>
                <w:szCs w:val="12"/>
              </w:rPr>
            </w:pPr>
          </w:p>
        </w:tc>
        <w:tc>
          <w:tcPr>
            <w:tcW w:w="5244" w:type="dxa"/>
            <w:vMerge/>
          </w:tcPr>
          <w:p w:rsidR="00F200BF" w:rsidRPr="00F200BF" w:rsidRDefault="00F200BF" w:rsidP="00F200BF">
            <w:pPr>
              <w:tabs>
                <w:tab w:val="left" w:pos="284"/>
              </w:tabs>
              <w:rPr>
                <w:rFonts w:ascii="Times New Roman" w:eastAsia="Calibri" w:hAnsi="Times New Roman" w:cs="Times New Roman"/>
                <w:sz w:val="12"/>
                <w:szCs w:val="12"/>
              </w:rPr>
            </w:pPr>
          </w:p>
        </w:tc>
        <w:tc>
          <w:tcPr>
            <w:tcW w:w="709" w:type="dxa"/>
            <w:vMerge/>
          </w:tcPr>
          <w:p w:rsidR="00F200BF" w:rsidRPr="00F200BF" w:rsidRDefault="00F200BF" w:rsidP="00F200BF">
            <w:pPr>
              <w:tabs>
                <w:tab w:val="left" w:pos="284"/>
              </w:tabs>
              <w:rPr>
                <w:rFonts w:ascii="Times New Roman" w:eastAsia="Calibri" w:hAnsi="Times New Roman" w:cs="Times New Roman"/>
                <w:sz w:val="12"/>
                <w:szCs w:val="12"/>
              </w:rPr>
            </w:pPr>
          </w:p>
        </w:tc>
      </w:tr>
      <w:tr w:rsidR="00F200BF" w:rsidRPr="00F200BF" w:rsidTr="00F200BF">
        <w:trPr>
          <w:trHeight w:val="138"/>
        </w:trPr>
        <w:tc>
          <w:tcPr>
            <w:tcW w:w="428" w:type="dxa"/>
            <w:vMerge/>
          </w:tcPr>
          <w:p w:rsidR="00F200BF" w:rsidRPr="00F200BF" w:rsidRDefault="00F200BF" w:rsidP="00F200BF">
            <w:pPr>
              <w:tabs>
                <w:tab w:val="left" w:pos="284"/>
              </w:tabs>
              <w:rPr>
                <w:rFonts w:ascii="Times New Roman" w:eastAsia="Calibri" w:hAnsi="Times New Roman" w:cs="Times New Roman"/>
                <w:sz w:val="12"/>
                <w:szCs w:val="12"/>
              </w:rPr>
            </w:pPr>
          </w:p>
        </w:tc>
        <w:tc>
          <w:tcPr>
            <w:tcW w:w="1132" w:type="dxa"/>
            <w:vMerge/>
          </w:tcPr>
          <w:p w:rsidR="00F200BF" w:rsidRPr="00F200BF" w:rsidRDefault="00F200BF" w:rsidP="00F200BF">
            <w:pPr>
              <w:tabs>
                <w:tab w:val="left" w:pos="284"/>
              </w:tabs>
              <w:rPr>
                <w:rFonts w:ascii="Times New Roman" w:eastAsia="Calibri" w:hAnsi="Times New Roman" w:cs="Times New Roman"/>
                <w:sz w:val="12"/>
                <w:szCs w:val="12"/>
              </w:rPr>
            </w:pPr>
          </w:p>
        </w:tc>
        <w:tc>
          <w:tcPr>
            <w:tcW w:w="5244" w:type="dxa"/>
            <w:vMerge/>
          </w:tcPr>
          <w:p w:rsidR="00F200BF" w:rsidRPr="00F200BF" w:rsidRDefault="00F200BF" w:rsidP="00F200BF">
            <w:pPr>
              <w:tabs>
                <w:tab w:val="left" w:pos="284"/>
              </w:tabs>
              <w:rPr>
                <w:rFonts w:ascii="Times New Roman" w:eastAsia="Calibri" w:hAnsi="Times New Roman" w:cs="Times New Roman"/>
                <w:sz w:val="12"/>
                <w:szCs w:val="12"/>
              </w:rPr>
            </w:pPr>
          </w:p>
        </w:tc>
        <w:tc>
          <w:tcPr>
            <w:tcW w:w="709" w:type="dxa"/>
            <w:vMerge/>
          </w:tcPr>
          <w:p w:rsidR="00F200BF" w:rsidRPr="00F200BF" w:rsidRDefault="00F200BF" w:rsidP="00F200BF">
            <w:pPr>
              <w:tabs>
                <w:tab w:val="left" w:pos="284"/>
              </w:tabs>
              <w:rPr>
                <w:rFonts w:ascii="Times New Roman" w:eastAsia="Calibri" w:hAnsi="Times New Roman" w:cs="Times New Roman"/>
                <w:sz w:val="12"/>
                <w:szCs w:val="12"/>
              </w:rPr>
            </w:pP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3.1.7.</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Трубопроводный транспорт</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7.5</w:t>
            </w:r>
          </w:p>
          <w:p w:rsidR="00F200BF" w:rsidRPr="00F200BF" w:rsidRDefault="00F200BF" w:rsidP="00F200BF">
            <w:pPr>
              <w:tabs>
                <w:tab w:val="left" w:pos="284"/>
              </w:tabs>
              <w:rPr>
                <w:rFonts w:ascii="Times New Roman" w:eastAsia="Calibri" w:hAnsi="Times New Roman" w:cs="Times New Roman"/>
                <w:sz w:val="12"/>
                <w:szCs w:val="12"/>
              </w:rPr>
            </w:pP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3.1.8.</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Обеспечение внутреннего правопорядка</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8.3</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3.1.9.</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Склады</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6.9</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3.1.10.</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12.0</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3.2.</w:t>
            </w:r>
          </w:p>
        </w:tc>
        <w:tc>
          <w:tcPr>
            <w:tcW w:w="7085"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Т</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3.2.1.</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Специальная деятельность</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12.2</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3.2.2.</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Магазины</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Размещение объектов капитального строительства, предназначенных для продажи товаров, торговая площадь которых составляет до 5000 кв. </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4.4</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lastRenderedPageBreak/>
              <w:t>3.2.3.</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Обслуживание автотранспорта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4.9.</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3.2.4.</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Объекты гаражного назначения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2.7.1.</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4. </w:t>
            </w:r>
          </w:p>
        </w:tc>
        <w:tc>
          <w:tcPr>
            <w:tcW w:w="7085"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Зона инженерной и транспортной инфраструктуры ИТ</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4.1.</w:t>
            </w:r>
          </w:p>
        </w:tc>
        <w:tc>
          <w:tcPr>
            <w:tcW w:w="7085"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инженерной и транспортной инфраструктуры ИТ</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4.1.1.</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Автомобильный транспорт</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7.2</w:t>
            </w:r>
          </w:p>
          <w:p w:rsidR="00F200BF" w:rsidRPr="00F200BF" w:rsidRDefault="00F200BF" w:rsidP="00F200BF">
            <w:pPr>
              <w:tabs>
                <w:tab w:val="left" w:pos="284"/>
              </w:tabs>
              <w:rPr>
                <w:rFonts w:ascii="Times New Roman" w:eastAsia="Calibri" w:hAnsi="Times New Roman" w:cs="Times New Roman"/>
                <w:sz w:val="12"/>
                <w:szCs w:val="12"/>
              </w:rPr>
            </w:pP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4.1.2.</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Объекты придорожного сервиса</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4.1.3.</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Связь</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6.8</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4.1.4.</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Обеспечение внутреннего правопорядка</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8.3</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4.1.5.</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Коммунальное обслуживание</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4.1.6.</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Общее пользование водными объектами</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1.11.</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4.1.7.</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Трубопроводный транспорт</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7.5</w:t>
            </w:r>
          </w:p>
          <w:p w:rsidR="00F200BF" w:rsidRPr="00F200BF" w:rsidRDefault="00F200BF" w:rsidP="00F200BF">
            <w:pPr>
              <w:tabs>
                <w:tab w:val="left" w:pos="284"/>
              </w:tabs>
              <w:rPr>
                <w:rFonts w:ascii="Times New Roman" w:eastAsia="Calibri" w:hAnsi="Times New Roman" w:cs="Times New Roman"/>
                <w:sz w:val="12"/>
                <w:szCs w:val="12"/>
              </w:rPr>
            </w:pP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4.1.8.</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12.0</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4.2.</w:t>
            </w:r>
          </w:p>
        </w:tc>
        <w:tc>
          <w:tcPr>
            <w:tcW w:w="7085"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ИТ</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4.2.1.</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Магазины</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Размещение объектов капитального строительства, предназначенных для продажи товаров, торговая площадь которых составляет до 5000 кв. </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4.4</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4.2.2.</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Обслуживание автотранспорта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4.9.</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4.2.3.</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Объекты гаражного назначения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2.7.1.</w:t>
            </w:r>
          </w:p>
        </w:tc>
      </w:tr>
      <w:tr w:rsidR="00F200BF" w:rsidRPr="00F200BF" w:rsidTr="00F200BF">
        <w:trPr>
          <w:trHeight w:val="20"/>
        </w:trPr>
        <w:tc>
          <w:tcPr>
            <w:tcW w:w="428"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4.2.4.</w:t>
            </w:r>
          </w:p>
        </w:tc>
        <w:tc>
          <w:tcPr>
            <w:tcW w:w="1132"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Специальная деятельность</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12.2</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bl>
    <w:p w:rsidR="00F200BF" w:rsidRPr="00F200BF" w:rsidRDefault="00F200BF" w:rsidP="00F200BF">
      <w:pPr>
        <w:tabs>
          <w:tab w:val="left" w:pos="284"/>
        </w:tabs>
        <w:spacing w:after="0" w:line="240" w:lineRule="auto"/>
        <w:jc w:val="both"/>
        <w:rPr>
          <w:rFonts w:ascii="Times New Roman" w:eastAsia="Calibri" w:hAnsi="Times New Roman" w:cs="Times New Roman"/>
          <w:sz w:val="12"/>
          <w:szCs w:val="12"/>
        </w:rPr>
      </w:pPr>
    </w:p>
    <w:p w:rsidR="00F200BF" w:rsidRPr="00F200BF" w:rsidRDefault="00F200BF" w:rsidP="00F200BF">
      <w:pPr>
        <w:tabs>
          <w:tab w:val="left" w:pos="284"/>
        </w:tabs>
        <w:spacing w:after="0" w:line="240" w:lineRule="auto"/>
        <w:ind w:firstLine="284"/>
        <w:jc w:val="both"/>
        <w:rPr>
          <w:rFonts w:ascii="Times New Roman" w:eastAsia="Calibri" w:hAnsi="Times New Roman" w:cs="Times New Roman"/>
          <w:b/>
          <w:sz w:val="12"/>
          <w:szCs w:val="12"/>
        </w:rPr>
      </w:pPr>
      <w:r w:rsidRPr="00F200BF">
        <w:rPr>
          <w:rFonts w:ascii="Times New Roman" w:eastAsia="Calibri" w:hAnsi="Times New Roman" w:cs="Times New Roman"/>
          <w:b/>
          <w:sz w:val="12"/>
          <w:szCs w:val="12"/>
        </w:rPr>
        <w:t>7) Статью 23 Правил изложить в новой редакции:</w:t>
      </w:r>
    </w:p>
    <w:p w:rsidR="00F200BF" w:rsidRPr="00F200BF" w:rsidRDefault="00F200BF" w:rsidP="00F200BF">
      <w:pPr>
        <w:tabs>
          <w:tab w:val="left" w:pos="284"/>
        </w:tabs>
        <w:spacing w:after="0" w:line="240" w:lineRule="auto"/>
        <w:ind w:firstLine="284"/>
        <w:jc w:val="both"/>
        <w:rPr>
          <w:rFonts w:ascii="Times New Roman" w:eastAsia="Calibri" w:hAnsi="Times New Roman" w:cs="Times New Roman"/>
          <w:sz w:val="12"/>
          <w:szCs w:val="12"/>
        </w:rPr>
      </w:pPr>
      <w:r w:rsidRPr="00F200BF">
        <w:rPr>
          <w:rFonts w:ascii="Times New Roman" w:eastAsia="Calibri" w:hAnsi="Times New Roman" w:cs="Times New Roman"/>
          <w:sz w:val="12"/>
          <w:szCs w:val="12"/>
        </w:rPr>
        <w:t>1. Рекреационные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F200BF" w:rsidRPr="00F200BF" w:rsidRDefault="00F200BF" w:rsidP="00F200BF">
      <w:pPr>
        <w:tabs>
          <w:tab w:val="left" w:pos="284"/>
        </w:tabs>
        <w:spacing w:after="0" w:line="240" w:lineRule="auto"/>
        <w:ind w:firstLine="284"/>
        <w:jc w:val="both"/>
        <w:rPr>
          <w:rFonts w:ascii="Times New Roman" w:eastAsia="Calibri" w:hAnsi="Times New Roman" w:cs="Times New Roman"/>
          <w:sz w:val="12"/>
          <w:szCs w:val="12"/>
        </w:rPr>
      </w:pPr>
      <w:r w:rsidRPr="00F200BF">
        <w:rPr>
          <w:rFonts w:ascii="Times New Roman" w:eastAsia="Calibri" w:hAnsi="Times New Roman" w:cs="Times New Roman"/>
          <w:sz w:val="12"/>
          <w:szCs w:val="12"/>
        </w:rPr>
        <w:t>2. В состав рекреационных зон могут включаться территории, занятые городскими лесами, зонами отдыха, парками, городскими садами, скверами, бульварами, а также иные территории, используемые и предназначенные для отдыха, туризма, занятий физической культурой и спортом.</w:t>
      </w:r>
    </w:p>
    <w:p w:rsidR="00DC1A30" w:rsidRDefault="00F200BF" w:rsidP="00F200BF">
      <w:pPr>
        <w:tabs>
          <w:tab w:val="left" w:pos="284"/>
        </w:tabs>
        <w:spacing w:after="0" w:line="240" w:lineRule="auto"/>
        <w:ind w:firstLine="284"/>
        <w:jc w:val="both"/>
        <w:rPr>
          <w:rFonts w:ascii="Times New Roman" w:eastAsia="Calibri" w:hAnsi="Times New Roman" w:cs="Times New Roman"/>
          <w:sz w:val="12"/>
          <w:szCs w:val="12"/>
        </w:rPr>
      </w:pPr>
      <w:r w:rsidRPr="00F200BF">
        <w:rPr>
          <w:rFonts w:ascii="Times New Roman" w:eastAsia="Calibri" w:hAnsi="Times New Roman" w:cs="Times New Roman"/>
          <w:sz w:val="12"/>
          <w:szCs w:val="12"/>
        </w:rPr>
        <w:t>3. Виды разрешенного использования земельных участков и объектов капитального строительства в таблице № 5.</w:t>
      </w:r>
    </w:p>
    <w:p w:rsidR="00F200BF" w:rsidRPr="00F200BF" w:rsidRDefault="00F200BF" w:rsidP="00F200BF">
      <w:pPr>
        <w:tabs>
          <w:tab w:val="left" w:pos="284"/>
        </w:tabs>
        <w:spacing w:after="0" w:line="240" w:lineRule="auto"/>
        <w:jc w:val="right"/>
        <w:rPr>
          <w:rFonts w:ascii="Times New Roman" w:eastAsia="Calibri" w:hAnsi="Times New Roman" w:cs="Times New Roman"/>
          <w:sz w:val="12"/>
          <w:szCs w:val="12"/>
        </w:rPr>
      </w:pPr>
      <w:r w:rsidRPr="00F200BF">
        <w:rPr>
          <w:rFonts w:ascii="Times New Roman" w:eastAsia="Calibri" w:hAnsi="Times New Roman" w:cs="Times New Roman"/>
          <w:sz w:val="12"/>
          <w:szCs w:val="12"/>
        </w:rPr>
        <w:lastRenderedPageBreak/>
        <w:t>Таблица № 5</w:t>
      </w:r>
    </w:p>
    <w:p w:rsidR="00F200BF" w:rsidRPr="00F200BF" w:rsidRDefault="00F200BF" w:rsidP="00F200BF">
      <w:pPr>
        <w:tabs>
          <w:tab w:val="left" w:pos="284"/>
        </w:tabs>
        <w:spacing w:after="0" w:line="240" w:lineRule="auto"/>
        <w:jc w:val="center"/>
        <w:rPr>
          <w:rFonts w:ascii="Times New Roman" w:eastAsia="Calibri" w:hAnsi="Times New Roman" w:cs="Times New Roman"/>
          <w:b/>
          <w:sz w:val="12"/>
          <w:szCs w:val="12"/>
        </w:rPr>
      </w:pPr>
      <w:r w:rsidRPr="00F200BF">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 в зонах рекреационного назначения</w:t>
      </w:r>
    </w:p>
    <w:p w:rsidR="00F200BF" w:rsidRPr="00F200BF" w:rsidRDefault="00F200BF" w:rsidP="00F200BF">
      <w:pPr>
        <w:tabs>
          <w:tab w:val="left" w:pos="284"/>
        </w:tabs>
        <w:spacing w:after="0" w:line="240" w:lineRule="auto"/>
        <w:jc w:val="both"/>
        <w:rPr>
          <w:rFonts w:ascii="Times New Roman" w:eastAsia="Calibri" w:hAnsi="Times New Roman" w:cs="Times New Roman"/>
          <w:sz w:val="12"/>
          <w:szCs w:val="12"/>
        </w:rPr>
      </w:pPr>
    </w:p>
    <w:tbl>
      <w:tblPr>
        <w:tblStyle w:val="af2"/>
        <w:tblW w:w="7513" w:type="dxa"/>
        <w:tblInd w:w="108" w:type="dxa"/>
        <w:tblLayout w:type="fixed"/>
        <w:tblLook w:val="00A0" w:firstRow="1" w:lastRow="0" w:firstColumn="1" w:lastColumn="0" w:noHBand="0" w:noVBand="0"/>
      </w:tblPr>
      <w:tblGrid>
        <w:gridCol w:w="430"/>
        <w:gridCol w:w="1130"/>
        <w:gridCol w:w="5244"/>
        <w:gridCol w:w="709"/>
      </w:tblGrid>
      <w:tr w:rsidR="00F200BF" w:rsidRPr="00F200BF" w:rsidTr="00F200BF">
        <w:trPr>
          <w:trHeight w:val="138"/>
        </w:trPr>
        <w:tc>
          <w:tcPr>
            <w:tcW w:w="430" w:type="dxa"/>
            <w:vMerge w:val="restart"/>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п/п</w:t>
            </w:r>
          </w:p>
        </w:tc>
        <w:tc>
          <w:tcPr>
            <w:tcW w:w="1130" w:type="dxa"/>
            <w:vMerge w:val="restart"/>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F200BF" w:rsidRPr="00F200BF" w:rsidRDefault="00F200BF" w:rsidP="00F200BF">
            <w:pPr>
              <w:tabs>
                <w:tab w:val="left" w:pos="284"/>
              </w:tabs>
              <w:rPr>
                <w:rFonts w:ascii="Times New Roman" w:eastAsia="Calibri" w:hAnsi="Times New Roman" w:cs="Times New Roman"/>
                <w:sz w:val="11"/>
                <w:szCs w:val="11"/>
              </w:rPr>
            </w:pPr>
            <w:r w:rsidRPr="00F200BF">
              <w:rPr>
                <w:rFonts w:ascii="Times New Roman" w:eastAsia="Calibri" w:hAnsi="Times New Roman" w:cs="Times New Roman"/>
                <w:sz w:val="11"/>
                <w:szCs w:val="11"/>
              </w:rPr>
              <w:t>Код вида разрешенного использования земельного участка</w:t>
            </w:r>
          </w:p>
        </w:tc>
      </w:tr>
      <w:tr w:rsidR="00F200BF" w:rsidRPr="00F200BF" w:rsidTr="00F200BF">
        <w:trPr>
          <w:trHeight w:val="138"/>
        </w:trPr>
        <w:tc>
          <w:tcPr>
            <w:tcW w:w="430" w:type="dxa"/>
            <w:vMerge/>
          </w:tcPr>
          <w:p w:rsidR="00F200BF" w:rsidRPr="00F200BF" w:rsidRDefault="00F200BF" w:rsidP="00F200BF">
            <w:pPr>
              <w:tabs>
                <w:tab w:val="left" w:pos="284"/>
              </w:tabs>
              <w:rPr>
                <w:rFonts w:ascii="Times New Roman" w:eastAsia="Calibri" w:hAnsi="Times New Roman" w:cs="Times New Roman"/>
                <w:sz w:val="12"/>
                <w:szCs w:val="12"/>
              </w:rPr>
            </w:pPr>
          </w:p>
        </w:tc>
        <w:tc>
          <w:tcPr>
            <w:tcW w:w="1130" w:type="dxa"/>
            <w:vMerge/>
          </w:tcPr>
          <w:p w:rsidR="00F200BF" w:rsidRPr="00F200BF" w:rsidRDefault="00F200BF" w:rsidP="00F200BF">
            <w:pPr>
              <w:tabs>
                <w:tab w:val="left" w:pos="284"/>
              </w:tabs>
              <w:rPr>
                <w:rFonts w:ascii="Times New Roman" w:eastAsia="Calibri" w:hAnsi="Times New Roman" w:cs="Times New Roman"/>
                <w:sz w:val="12"/>
                <w:szCs w:val="12"/>
              </w:rPr>
            </w:pPr>
          </w:p>
        </w:tc>
        <w:tc>
          <w:tcPr>
            <w:tcW w:w="5244" w:type="dxa"/>
            <w:vMerge/>
          </w:tcPr>
          <w:p w:rsidR="00F200BF" w:rsidRPr="00F200BF" w:rsidRDefault="00F200BF" w:rsidP="00F200BF">
            <w:pPr>
              <w:tabs>
                <w:tab w:val="left" w:pos="284"/>
              </w:tabs>
              <w:rPr>
                <w:rFonts w:ascii="Times New Roman" w:eastAsia="Calibri" w:hAnsi="Times New Roman" w:cs="Times New Roman"/>
                <w:sz w:val="12"/>
                <w:szCs w:val="12"/>
              </w:rPr>
            </w:pPr>
          </w:p>
        </w:tc>
        <w:tc>
          <w:tcPr>
            <w:tcW w:w="709" w:type="dxa"/>
            <w:vMerge/>
          </w:tcPr>
          <w:p w:rsidR="00F200BF" w:rsidRPr="00F200BF" w:rsidRDefault="00F200BF" w:rsidP="00F200BF">
            <w:pPr>
              <w:tabs>
                <w:tab w:val="left" w:pos="284"/>
              </w:tabs>
              <w:rPr>
                <w:rFonts w:ascii="Times New Roman" w:eastAsia="Calibri" w:hAnsi="Times New Roman" w:cs="Times New Roman"/>
                <w:sz w:val="12"/>
                <w:szCs w:val="12"/>
              </w:rPr>
            </w:pP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w:t>
            </w:r>
          </w:p>
        </w:tc>
        <w:tc>
          <w:tcPr>
            <w:tcW w:w="7083"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Р1 Зона скверов, парков, бульваров</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w:t>
            </w:r>
          </w:p>
        </w:tc>
        <w:tc>
          <w:tcPr>
            <w:tcW w:w="7083"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Р1</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1.1.1</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Земельные участки (территории) общего пользования</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12.0</w:t>
            </w:r>
          </w:p>
          <w:p w:rsidR="00F200BF" w:rsidRPr="00F200BF" w:rsidRDefault="00F200BF" w:rsidP="00F200BF">
            <w:pPr>
              <w:tabs>
                <w:tab w:val="left" w:pos="284"/>
              </w:tabs>
              <w:rPr>
                <w:rFonts w:ascii="Times New Roman" w:eastAsia="Calibri" w:hAnsi="Times New Roman" w:cs="Times New Roman"/>
                <w:sz w:val="12"/>
                <w:szCs w:val="12"/>
              </w:rPr>
            </w:pP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w:t>
            </w:r>
          </w:p>
        </w:tc>
        <w:tc>
          <w:tcPr>
            <w:tcW w:w="7083"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Р1</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1.2.1.</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Спорт</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5.1</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1.2.2.</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Обслуживание автотранспорта</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4.9</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1.2.3.</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Стационарное медицинское обслуживание</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3.4.2</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1.2.4.</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Специальная деятельность</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12.2.</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1.2.5.</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Водные объекты</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Ледники, снежники, ручьи, реки, озера, болота, территориальные моря и другие поверхностные водные объекты</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11.0</w:t>
            </w:r>
          </w:p>
          <w:p w:rsidR="00F200BF" w:rsidRPr="00F200BF" w:rsidRDefault="00F200BF" w:rsidP="00F200BF">
            <w:pPr>
              <w:tabs>
                <w:tab w:val="left" w:pos="284"/>
              </w:tabs>
              <w:rPr>
                <w:rFonts w:ascii="Times New Roman" w:eastAsia="Calibri" w:hAnsi="Times New Roman" w:cs="Times New Roman"/>
                <w:sz w:val="12"/>
                <w:szCs w:val="12"/>
              </w:rPr>
            </w:pP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1.3.</w:t>
            </w:r>
          </w:p>
        </w:tc>
        <w:tc>
          <w:tcPr>
            <w:tcW w:w="7083"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Р1</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1.3.1.</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Общественное питание</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4.6</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1.3.2.</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Развлечения</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4.8</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w:t>
            </w:r>
          </w:p>
        </w:tc>
        <w:tc>
          <w:tcPr>
            <w:tcW w:w="7083"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Р2 Зона естественного природного ландшафта</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2.1.</w:t>
            </w:r>
          </w:p>
        </w:tc>
        <w:tc>
          <w:tcPr>
            <w:tcW w:w="7083"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Р2</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2.1.1.</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Земельные участки (территории) общего пользования</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12.0</w:t>
            </w:r>
          </w:p>
          <w:p w:rsidR="00F200BF" w:rsidRPr="00F200BF" w:rsidRDefault="00F200BF" w:rsidP="00F200BF">
            <w:pPr>
              <w:tabs>
                <w:tab w:val="left" w:pos="284"/>
              </w:tabs>
              <w:rPr>
                <w:rFonts w:ascii="Times New Roman" w:eastAsia="Calibri" w:hAnsi="Times New Roman" w:cs="Times New Roman"/>
                <w:sz w:val="12"/>
                <w:szCs w:val="12"/>
              </w:rPr>
            </w:pP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2.1.2.</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Природно-познавательный туризм</w:t>
            </w:r>
          </w:p>
          <w:p w:rsidR="00F200BF" w:rsidRPr="00F200BF" w:rsidRDefault="00F200BF" w:rsidP="00F200BF">
            <w:pPr>
              <w:tabs>
                <w:tab w:val="left" w:pos="284"/>
              </w:tabs>
              <w:rPr>
                <w:rFonts w:ascii="Times New Roman" w:eastAsia="Calibri" w:hAnsi="Times New Roman" w:cs="Times New Roman"/>
                <w:sz w:val="12"/>
                <w:szCs w:val="12"/>
              </w:rPr>
            </w:pP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осуществление необходимых природоохранных и </w:t>
            </w:r>
            <w:proofErr w:type="spellStart"/>
            <w:r w:rsidRPr="00F200BF">
              <w:rPr>
                <w:rFonts w:ascii="Times New Roman" w:eastAsia="Calibri" w:hAnsi="Times New Roman" w:cs="Times New Roman"/>
                <w:sz w:val="12"/>
                <w:szCs w:val="12"/>
              </w:rPr>
              <w:t>природовосстановительных</w:t>
            </w:r>
            <w:proofErr w:type="spellEnd"/>
            <w:r w:rsidRPr="00F200BF">
              <w:rPr>
                <w:rFonts w:ascii="Times New Roman" w:eastAsia="Calibri" w:hAnsi="Times New Roman" w:cs="Times New Roman"/>
                <w:sz w:val="12"/>
                <w:szCs w:val="12"/>
              </w:rPr>
              <w:t xml:space="preserve"> мероприятий</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5.2.</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2.2.</w:t>
            </w:r>
          </w:p>
        </w:tc>
        <w:tc>
          <w:tcPr>
            <w:tcW w:w="7083"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Р2</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2.2.1.</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Автомобильный транспорт</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7.2</w:t>
            </w:r>
          </w:p>
          <w:p w:rsidR="00F200BF" w:rsidRPr="00F200BF" w:rsidRDefault="00F200BF" w:rsidP="00F200BF">
            <w:pPr>
              <w:tabs>
                <w:tab w:val="left" w:pos="284"/>
              </w:tabs>
              <w:rPr>
                <w:rFonts w:ascii="Times New Roman" w:eastAsia="Calibri" w:hAnsi="Times New Roman" w:cs="Times New Roman"/>
                <w:sz w:val="12"/>
                <w:szCs w:val="12"/>
              </w:rPr>
            </w:pP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w:t>
            </w:r>
          </w:p>
        </w:tc>
        <w:tc>
          <w:tcPr>
            <w:tcW w:w="7083"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Р3 Зона отдыха, занятий физической культурой и спортом</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w:t>
            </w:r>
          </w:p>
        </w:tc>
        <w:tc>
          <w:tcPr>
            <w:tcW w:w="7083"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Р3</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3.1.1.</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Спорт</w:t>
            </w:r>
          </w:p>
          <w:p w:rsidR="00F200BF" w:rsidRPr="00F200BF" w:rsidRDefault="00F200BF" w:rsidP="00F200BF">
            <w:pPr>
              <w:tabs>
                <w:tab w:val="left" w:pos="284"/>
              </w:tabs>
              <w:rPr>
                <w:rFonts w:ascii="Times New Roman" w:eastAsia="Calibri" w:hAnsi="Times New Roman" w:cs="Times New Roman"/>
                <w:sz w:val="12"/>
                <w:szCs w:val="12"/>
              </w:rPr>
            </w:pP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w:t>
            </w:r>
            <w:r w:rsidRPr="00F200BF">
              <w:rPr>
                <w:rFonts w:ascii="Times New Roman" w:eastAsia="Calibri" w:hAnsi="Times New Roman" w:cs="Times New Roman"/>
                <w:sz w:val="12"/>
                <w:szCs w:val="12"/>
              </w:rPr>
              <w:lastRenderedPageBreak/>
              <w:t>спортивных баз и лагерей</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lastRenderedPageBreak/>
              <w:t>5.1</w:t>
            </w:r>
          </w:p>
          <w:p w:rsidR="00F200BF" w:rsidRPr="00F200BF" w:rsidRDefault="00F200BF" w:rsidP="00F200BF">
            <w:pPr>
              <w:tabs>
                <w:tab w:val="left" w:pos="284"/>
              </w:tabs>
              <w:rPr>
                <w:rFonts w:ascii="Times New Roman" w:eastAsia="Calibri" w:hAnsi="Times New Roman" w:cs="Times New Roman"/>
                <w:sz w:val="12"/>
                <w:szCs w:val="12"/>
              </w:rPr>
            </w:pP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lastRenderedPageBreak/>
              <w:t>3.1.2.</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Земельные участки (территории) общего пользования</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12.0</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3.1.3.</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Природно-познавательный туризм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F200BF">
              <w:rPr>
                <w:rFonts w:ascii="Times New Roman" w:eastAsia="Calibri" w:hAnsi="Times New Roman" w:cs="Times New Roman"/>
                <w:sz w:val="12"/>
                <w:szCs w:val="12"/>
              </w:rPr>
              <w:t>природовосстановительных</w:t>
            </w:r>
            <w:proofErr w:type="spellEnd"/>
            <w:r w:rsidRPr="00F200BF">
              <w:rPr>
                <w:rFonts w:ascii="Times New Roman" w:eastAsia="Calibri" w:hAnsi="Times New Roman" w:cs="Times New Roman"/>
                <w:sz w:val="12"/>
                <w:szCs w:val="12"/>
              </w:rPr>
              <w:t xml:space="preserve"> мероприятий</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5.2.</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3.2.</w:t>
            </w:r>
          </w:p>
        </w:tc>
        <w:tc>
          <w:tcPr>
            <w:tcW w:w="7083"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Р3</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3.2.1.</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Общественное питание</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4.6</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3.2.2.</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Обслуживание автотранспорта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4.9</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3.2.3.</w:t>
            </w:r>
          </w:p>
        </w:tc>
        <w:tc>
          <w:tcPr>
            <w:tcW w:w="1130"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Стационарное медицинское обслуживание</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3.4.2.</w:t>
            </w:r>
          </w:p>
        </w:tc>
      </w:tr>
    </w:tbl>
    <w:p w:rsidR="00DC1A30" w:rsidRDefault="00DC1A30" w:rsidP="006D4521">
      <w:pPr>
        <w:tabs>
          <w:tab w:val="left" w:pos="284"/>
        </w:tabs>
        <w:spacing w:after="0" w:line="240" w:lineRule="auto"/>
        <w:jc w:val="both"/>
        <w:rPr>
          <w:rFonts w:ascii="Times New Roman" w:eastAsia="Calibri" w:hAnsi="Times New Roman" w:cs="Times New Roman"/>
          <w:sz w:val="12"/>
          <w:szCs w:val="12"/>
        </w:rPr>
      </w:pPr>
    </w:p>
    <w:p w:rsidR="00F200BF" w:rsidRPr="00F200BF" w:rsidRDefault="00F200BF" w:rsidP="00F200BF">
      <w:pPr>
        <w:tabs>
          <w:tab w:val="left" w:pos="284"/>
        </w:tabs>
        <w:spacing w:after="0" w:line="240" w:lineRule="auto"/>
        <w:ind w:firstLine="284"/>
        <w:jc w:val="both"/>
        <w:rPr>
          <w:rFonts w:ascii="Times New Roman" w:eastAsia="Calibri" w:hAnsi="Times New Roman" w:cs="Times New Roman"/>
          <w:b/>
          <w:sz w:val="12"/>
          <w:szCs w:val="12"/>
        </w:rPr>
      </w:pPr>
      <w:r w:rsidRPr="00F200BF">
        <w:rPr>
          <w:rFonts w:ascii="Times New Roman" w:eastAsia="Calibri" w:hAnsi="Times New Roman" w:cs="Times New Roman"/>
          <w:b/>
          <w:sz w:val="12"/>
          <w:szCs w:val="12"/>
        </w:rPr>
        <w:t>8) Статью 24 Правил изложить в новой редакции:</w:t>
      </w:r>
    </w:p>
    <w:p w:rsidR="00F200BF" w:rsidRPr="00F200BF" w:rsidRDefault="00F200BF" w:rsidP="00F200BF">
      <w:pPr>
        <w:tabs>
          <w:tab w:val="left" w:pos="284"/>
        </w:tabs>
        <w:spacing w:after="0" w:line="240" w:lineRule="auto"/>
        <w:ind w:firstLine="284"/>
        <w:jc w:val="both"/>
        <w:rPr>
          <w:rFonts w:ascii="Times New Roman" w:eastAsia="Calibri" w:hAnsi="Times New Roman" w:cs="Times New Roman"/>
          <w:sz w:val="12"/>
          <w:szCs w:val="12"/>
        </w:rPr>
      </w:pPr>
      <w:r w:rsidRPr="00F200BF">
        <w:rPr>
          <w:rFonts w:ascii="Times New Roman" w:eastAsia="Calibri" w:hAnsi="Times New Roman" w:cs="Times New Roman"/>
          <w:sz w:val="12"/>
          <w:szCs w:val="12"/>
        </w:rPr>
        <w:t>1. Зона сельскохозяйственного использования выделена для обеспечения правовых условий использования земельных участков для ведения садоводства и огородничества.</w:t>
      </w:r>
    </w:p>
    <w:p w:rsidR="00DC1A30" w:rsidRDefault="00F200BF" w:rsidP="00F200BF">
      <w:pPr>
        <w:tabs>
          <w:tab w:val="left" w:pos="284"/>
        </w:tabs>
        <w:spacing w:after="0" w:line="240" w:lineRule="auto"/>
        <w:ind w:firstLine="284"/>
        <w:jc w:val="both"/>
        <w:rPr>
          <w:rFonts w:ascii="Times New Roman" w:eastAsia="Calibri" w:hAnsi="Times New Roman" w:cs="Times New Roman"/>
          <w:sz w:val="12"/>
          <w:szCs w:val="12"/>
        </w:rPr>
      </w:pPr>
      <w:r w:rsidRPr="00F200BF">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в таблице № 6.</w:t>
      </w:r>
    </w:p>
    <w:p w:rsidR="00F200BF" w:rsidRPr="00F200BF" w:rsidRDefault="00F200BF" w:rsidP="00F200BF">
      <w:pPr>
        <w:tabs>
          <w:tab w:val="left" w:pos="284"/>
        </w:tabs>
        <w:spacing w:after="0" w:line="240" w:lineRule="auto"/>
        <w:jc w:val="right"/>
        <w:rPr>
          <w:rFonts w:ascii="Times New Roman" w:eastAsia="Calibri" w:hAnsi="Times New Roman" w:cs="Times New Roman"/>
          <w:sz w:val="12"/>
          <w:szCs w:val="12"/>
        </w:rPr>
      </w:pPr>
      <w:r w:rsidRPr="00F200BF">
        <w:rPr>
          <w:rFonts w:ascii="Times New Roman" w:eastAsia="Calibri" w:hAnsi="Times New Roman" w:cs="Times New Roman"/>
          <w:sz w:val="12"/>
          <w:szCs w:val="12"/>
        </w:rPr>
        <w:t>Таблица № 6</w:t>
      </w:r>
    </w:p>
    <w:p w:rsidR="00F200BF" w:rsidRDefault="00F200BF" w:rsidP="00F200BF">
      <w:pPr>
        <w:tabs>
          <w:tab w:val="left" w:pos="284"/>
        </w:tabs>
        <w:spacing w:after="0" w:line="240" w:lineRule="auto"/>
        <w:jc w:val="center"/>
        <w:rPr>
          <w:rFonts w:ascii="Times New Roman" w:eastAsia="Calibri" w:hAnsi="Times New Roman" w:cs="Times New Roman"/>
          <w:b/>
          <w:sz w:val="12"/>
          <w:szCs w:val="12"/>
        </w:rPr>
      </w:pPr>
      <w:r w:rsidRPr="00F200BF">
        <w:rPr>
          <w:rFonts w:ascii="Times New Roman" w:eastAsia="Calibri" w:hAnsi="Times New Roman" w:cs="Times New Roman"/>
          <w:b/>
          <w:sz w:val="12"/>
          <w:szCs w:val="12"/>
        </w:rPr>
        <w:t xml:space="preserve">Виды разрешенного использования земельных участков и объектов капитального строительства </w:t>
      </w:r>
    </w:p>
    <w:p w:rsidR="00F200BF" w:rsidRPr="00F200BF" w:rsidRDefault="00F200BF" w:rsidP="00F200BF">
      <w:pPr>
        <w:tabs>
          <w:tab w:val="left" w:pos="284"/>
        </w:tabs>
        <w:spacing w:after="0" w:line="240" w:lineRule="auto"/>
        <w:jc w:val="center"/>
        <w:rPr>
          <w:rFonts w:ascii="Times New Roman" w:eastAsia="Calibri" w:hAnsi="Times New Roman" w:cs="Times New Roman"/>
          <w:b/>
          <w:sz w:val="12"/>
          <w:szCs w:val="12"/>
        </w:rPr>
      </w:pPr>
      <w:r w:rsidRPr="00F200BF">
        <w:rPr>
          <w:rFonts w:ascii="Times New Roman" w:eastAsia="Calibri" w:hAnsi="Times New Roman" w:cs="Times New Roman"/>
          <w:b/>
          <w:sz w:val="12"/>
          <w:szCs w:val="12"/>
        </w:rPr>
        <w:t>в зоне сельскохозяйственного использования</w:t>
      </w:r>
    </w:p>
    <w:tbl>
      <w:tblPr>
        <w:tblStyle w:val="af2"/>
        <w:tblW w:w="7513" w:type="dxa"/>
        <w:tblInd w:w="108" w:type="dxa"/>
        <w:tblLayout w:type="fixed"/>
        <w:tblLook w:val="00A0" w:firstRow="1" w:lastRow="0" w:firstColumn="1" w:lastColumn="0" w:noHBand="0" w:noVBand="0"/>
      </w:tblPr>
      <w:tblGrid>
        <w:gridCol w:w="424"/>
        <w:gridCol w:w="1136"/>
        <w:gridCol w:w="5244"/>
        <w:gridCol w:w="709"/>
      </w:tblGrid>
      <w:tr w:rsidR="00F200BF" w:rsidRPr="00F200BF" w:rsidTr="002E69CD">
        <w:trPr>
          <w:trHeight w:val="138"/>
        </w:trPr>
        <w:tc>
          <w:tcPr>
            <w:tcW w:w="424" w:type="dxa"/>
            <w:vMerge w:val="restart"/>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п/п</w:t>
            </w:r>
          </w:p>
        </w:tc>
        <w:tc>
          <w:tcPr>
            <w:tcW w:w="1136" w:type="dxa"/>
            <w:vMerge w:val="restart"/>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F200BF" w:rsidRPr="002E69CD" w:rsidRDefault="00F200BF" w:rsidP="00F200BF">
            <w:pPr>
              <w:tabs>
                <w:tab w:val="left" w:pos="284"/>
              </w:tabs>
              <w:rPr>
                <w:rFonts w:ascii="Times New Roman" w:eastAsia="Calibri" w:hAnsi="Times New Roman" w:cs="Times New Roman"/>
                <w:sz w:val="11"/>
                <w:szCs w:val="11"/>
              </w:rPr>
            </w:pPr>
            <w:r w:rsidRPr="002E69CD">
              <w:rPr>
                <w:rFonts w:ascii="Times New Roman" w:eastAsia="Calibri" w:hAnsi="Times New Roman" w:cs="Times New Roman"/>
                <w:sz w:val="11"/>
                <w:szCs w:val="11"/>
              </w:rPr>
              <w:t>Код вида разрешенного использования земельного участка</w:t>
            </w:r>
          </w:p>
        </w:tc>
      </w:tr>
      <w:tr w:rsidR="00F200BF" w:rsidRPr="00F200BF" w:rsidTr="002E69CD">
        <w:trPr>
          <w:trHeight w:val="138"/>
        </w:trPr>
        <w:tc>
          <w:tcPr>
            <w:tcW w:w="424" w:type="dxa"/>
            <w:vMerge/>
          </w:tcPr>
          <w:p w:rsidR="00F200BF" w:rsidRPr="00F200BF" w:rsidRDefault="00F200BF" w:rsidP="00F200BF">
            <w:pPr>
              <w:tabs>
                <w:tab w:val="left" w:pos="284"/>
              </w:tabs>
              <w:rPr>
                <w:rFonts w:ascii="Times New Roman" w:eastAsia="Calibri" w:hAnsi="Times New Roman" w:cs="Times New Roman"/>
                <w:sz w:val="12"/>
                <w:szCs w:val="12"/>
              </w:rPr>
            </w:pPr>
          </w:p>
        </w:tc>
        <w:tc>
          <w:tcPr>
            <w:tcW w:w="1136" w:type="dxa"/>
            <w:vMerge/>
          </w:tcPr>
          <w:p w:rsidR="00F200BF" w:rsidRPr="00F200BF" w:rsidRDefault="00F200BF" w:rsidP="00F200BF">
            <w:pPr>
              <w:tabs>
                <w:tab w:val="left" w:pos="284"/>
              </w:tabs>
              <w:rPr>
                <w:rFonts w:ascii="Times New Roman" w:eastAsia="Calibri" w:hAnsi="Times New Roman" w:cs="Times New Roman"/>
                <w:sz w:val="12"/>
                <w:szCs w:val="12"/>
              </w:rPr>
            </w:pPr>
          </w:p>
        </w:tc>
        <w:tc>
          <w:tcPr>
            <w:tcW w:w="5244" w:type="dxa"/>
            <w:vMerge/>
          </w:tcPr>
          <w:p w:rsidR="00F200BF" w:rsidRPr="00F200BF" w:rsidRDefault="00F200BF" w:rsidP="00F200BF">
            <w:pPr>
              <w:tabs>
                <w:tab w:val="left" w:pos="284"/>
              </w:tabs>
              <w:rPr>
                <w:rFonts w:ascii="Times New Roman" w:eastAsia="Calibri" w:hAnsi="Times New Roman" w:cs="Times New Roman"/>
                <w:sz w:val="12"/>
                <w:szCs w:val="12"/>
              </w:rPr>
            </w:pPr>
          </w:p>
        </w:tc>
        <w:tc>
          <w:tcPr>
            <w:tcW w:w="709" w:type="dxa"/>
            <w:vMerge/>
          </w:tcPr>
          <w:p w:rsidR="00F200BF" w:rsidRPr="00F200BF" w:rsidRDefault="00F200BF" w:rsidP="00F200BF">
            <w:pPr>
              <w:tabs>
                <w:tab w:val="left" w:pos="284"/>
              </w:tabs>
              <w:rPr>
                <w:rFonts w:ascii="Times New Roman" w:eastAsia="Calibri" w:hAnsi="Times New Roman" w:cs="Times New Roman"/>
                <w:sz w:val="12"/>
                <w:szCs w:val="12"/>
              </w:rPr>
            </w:pPr>
          </w:p>
        </w:tc>
      </w:tr>
      <w:tr w:rsidR="00F200BF" w:rsidRPr="00F200BF" w:rsidTr="00F200BF">
        <w:trPr>
          <w:trHeight w:val="20"/>
        </w:trPr>
        <w:tc>
          <w:tcPr>
            <w:tcW w:w="42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w:t>
            </w:r>
          </w:p>
        </w:tc>
        <w:tc>
          <w:tcPr>
            <w:tcW w:w="7089"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Сх1 Зона сельскохозяйственных угодий</w:t>
            </w:r>
          </w:p>
        </w:tc>
      </w:tr>
      <w:tr w:rsidR="00F200BF" w:rsidRPr="00F200BF" w:rsidTr="00F200BF">
        <w:trPr>
          <w:trHeight w:val="20"/>
        </w:trPr>
        <w:tc>
          <w:tcPr>
            <w:tcW w:w="42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w:t>
            </w:r>
          </w:p>
        </w:tc>
        <w:tc>
          <w:tcPr>
            <w:tcW w:w="7089"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Сх1</w:t>
            </w:r>
          </w:p>
        </w:tc>
      </w:tr>
      <w:tr w:rsidR="00F200BF" w:rsidRPr="00F200BF" w:rsidTr="002E69CD">
        <w:trPr>
          <w:trHeight w:val="20"/>
        </w:trPr>
        <w:tc>
          <w:tcPr>
            <w:tcW w:w="42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1.1.1.</w:t>
            </w:r>
          </w:p>
        </w:tc>
        <w:tc>
          <w:tcPr>
            <w:tcW w:w="1136" w:type="dxa"/>
          </w:tcPr>
          <w:p w:rsidR="00F200BF" w:rsidRPr="00F200BF" w:rsidRDefault="00F200BF" w:rsidP="002E69CD">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Выращивание зерновых и иных сельскохозяйственных культур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w:t>
            </w:r>
          </w:p>
          <w:p w:rsidR="00F200BF" w:rsidRPr="00F200BF" w:rsidRDefault="00F200BF" w:rsidP="00F200BF">
            <w:pPr>
              <w:tabs>
                <w:tab w:val="left" w:pos="284"/>
              </w:tabs>
              <w:rPr>
                <w:rFonts w:ascii="Times New Roman" w:eastAsia="Calibri" w:hAnsi="Times New Roman" w:cs="Times New Roman"/>
                <w:sz w:val="12"/>
                <w:szCs w:val="12"/>
              </w:rPr>
            </w:pPr>
          </w:p>
        </w:tc>
      </w:tr>
      <w:tr w:rsidR="00F200BF" w:rsidRPr="00F200BF" w:rsidTr="002E69CD">
        <w:trPr>
          <w:trHeight w:val="20"/>
        </w:trPr>
        <w:tc>
          <w:tcPr>
            <w:tcW w:w="42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1.1.2.</w:t>
            </w:r>
          </w:p>
        </w:tc>
        <w:tc>
          <w:tcPr>
            <w:tcW w:w="1136"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Овощеводство</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1.3</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2E69CD">
        <w:trPr>
          <w:trHeight w:val="20"/>
        </w:trPr>
        <w:tc>
          <w:tcPr>
            <w:tcW w:w="42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1.1.3.</w:t>
            </w:r>
          </w:p>
        </w:tc>
        <w:tc>
          <w:tcPr>
            <w:tcW w:w="1136"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Ведение личного подсобного хозяйства на полевых участках</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1.16.</w:t>
            </w:r>
          </w:p>
        </w:tc>
      </w:tr>
      <w:tr w:rsidR="00F200BF" w:rsidRPr="00F200BF" w:rsidTr="00F200BF">
        <w:trPr>
          <w:trHeight w:val="20"/>
        </w:trPr>
        <w:tc>
          <w:tcPr>
            <w:tcW w:w="42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2.1.</w:t>
            </w:r>
          </w:p>
        </w:tc>
        <w:tc>
          <w:tcPr>
            <w:tcW w:w="7089" w:type="dxa"/>
            <w:gridSpan w:val="3"/>
          </w:tcPr>
          <w:p w:rsidR="00F200BF" w:rsidRPr="00F200BF" w:rsidRDefault="00F200BF" w:rsidP="00F200BF">
            <w:pPr>
              <w:tabs>
                <w:tab w:val="left" w:pos="284"/>
              </w:tabs>
              <w:rPr>
                <w:rFonts w:ascii="Times New Roman" w:eastAsia="Calibri" w:hAnsi="Times New Roman" w:cs="Times New Roman"/>
                <w:bCs/>
                <w:sz w:val="12"/>
                <w:szCs w:val="12"/>
              </w:rPr>
            </w:pPr>
            <w:r w:rsidRPr="00F200BF">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Сх1</w:t>
            </w:r>
          </w:p>
        </w:tc>
      </w:tr>
      <w:tr w:rsidR="00F200BF" w:rsidRPr="00F200BF" w:rsidTr="002E69CD">
        <w:trPr>
          <w:trHeight w:val="20"/>
        </w:trPr>
        <w:tc>
          <w:tcPr>
            <w:tcW w:w="42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2.1.1.</w:t>
            </w:r>
          </w:p>
        </w:tc>
        <w:tc>
          <w:tcPr>
            <w:tcW w:w="1136"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Специальная деятельность</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12.2.</w:t>
            </w:r>
          </w:p>
        </w:tc>
      </w:tr>
      <w:tr w:rsidR="00F200BF" w:rsidRPr="00F200BF" w:rsidTr="002E69CD">
        <w:trPr>
          <w:trHeight w:val="20"/>
        </w:trPr>
        <w:tc>
          <w:tcPr>
            <w:tcW w:w="42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2.1.2.</w:t>
            </w:r>
          </w:p>
        </w:tc>
        <w:tc>
          <w:tcPr>
            <w:tcW w:w="1136"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Коммунальное обслуживание</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r>
      <w:tr w:rsidR="00F200BF" w:rsidRPr="00F200BF" w:rsidTr="00F200BF">
        <w:trPr>
          <w:trHeight w:val="20"/>
        </w:trPr>
        <w:tc>
          <w:tcPr>
            <w:tcW w:w="42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w:t>
            </w:r>
          </w:p>
        </w:tc>
        <w:tc>
          <w:tcPr>
            <w:tcW w:w="7089"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Сх1</w:t>
            </w:r>
          </w:p>
        </w:tc>
      </w:tr>
      <w:tr w:rsidR="00F200BF" w:rsidRPr="00F200BF" w:rsidTr="002E69CD">
        <w:trPr>
          <w:trHeight w:val="20"/>
        </w:trPr>
        <w:tc>
          <w:tcPr>
            <w:tcW w:w="42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3.1.1.</w:t>
            </w:r>
          </w:p>
        </w:tc>
        <w:tc>
          <w:tcPr>
            <w:tcW w:w="1136"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Охота и рыбалка</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5.3.</w:t>
            </w:r>
          </w:p>
        </w:tc>
      </w:tr>
      <w:tr w:rsidR="00F200BF" w:rsidRPr="00F200BF" w:rsidTr="002E69CD">
        <w:trPr>
          <w:trHeight w:val="20"/>
        </w:trPr>
        <w:tc>
          <w:tcPr>
            <w:tcW w:w="42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3.1.2.</w:t>
            </w:r>
          </w:p>
        </w:tc>
        <w:tc>
          <w:tcPr>
            <w:tcW w:w="1136"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Ветеринарное обслуживание</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3.10</w:t>
            </w:r>
          </w:p>
        </w:tc>
      </w:tr>
      <w:tr w:rsidR="00F200BF" w:rsidRPr="00F200BF" w:rsidTr="002E69CD">
        <w:trPr>
          <w:trHeight w:val="20"/>
        </w:trPr>
        <w:tc>
          <w:tcPr>
            <w:tcW w:w="42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3.1.3.</w:t>
            </w:r>
          </w:p>
        </w:tc>
        <w:tc>
          <w:tcPr>
            <w:tcW w:w="1136"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Общественное управление</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w:t>
            </w:r>
            <w:r w:rsidRPr="00F200BF">
              <w:rPr>
                <w:rFonts w:ascii="Times New Roman" w:eastAsia="Calibri" w:hAnsi="Times New Roman" w:cs="Times New Roman"/>
                <w:sz w:val="12"/>
                <w:szCs w:val="12"/>
              </w:rPr>
              <w:lastRenderedPageBreak/>
              <w:t>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3.8.</w:t>
            </w:r>
          </w:p>
        </w:tc>
      </w:tr>
      <w:tr w:rsidR="00F200BF" w:rsidRPr="00F200BF" w:rsidTr="002E69CD">
        <w:trPr>
          <w:trHeight w:val="20"/>
        </w:trPr>
        <w:tc>
          <w:tcPr>
            <w:tcW w:w="42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3.1.4.</w:t>
            </w:r>
          </w:p>
        </w:tc>
        <w:tc>
          <w:tcPr>
            <w:tcW w:w="1136"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Деловое управление</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4.1.</w:t>
            </w:r>
          </w:p>
        </w:tc>
      </w:tr>
      <w:tr w:rsidR="00F200BF" w:rsidRPr="00F200BF" w:rsidTr="002E69CD">
        <w:trPr>
          <w:trHeight w:val="20"/>
        </w:trPr>
        <w:tc>
          <w:tcPr>
            <w:tcW w:w="42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3.1.5.</w:t>
            </w:r>
          </w:p>
        </w:tc>
        <w:tc>
          <w:tcPr>
            <w:tcW w:w="1136" w:type="dxa"/>
          </w:tcPr>
          <w:p w:rsidR="00F200BF" w:rsidRPr="00F200BF" w:rsidRDefault="00F200BF" w:rsidP="002E69CD">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Обслуживание автотранспорта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4.9.</w:t>
            </w:r>
          </w:p>
        </w:tc>
      </w:tr>
      <w:tr w:rsidR="00F200BF" w:rsidRPr="00F200BF" w:rsidTr="00F200BF">
        <w:trPr>
          <w:trHeight w:val="20"/>
        </w:trPr>
        <w:tc>
          <w:tcPr>
            <w:tcW w:w="42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w:t>
            </w:r>
          </w:p>
        </w:tc>
        <w:tc>
          <w:tcPr>
            <w:tcW w:w="7089"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Сх2 Зона занятая объектами сельскохозяйственного назначения</w:t>
            </w:r>
          </w:p>
        </w:tc>
      </w:tr>
      <w:tr w:rsidR="00F200BF" w:rsidRPr="00F200BF" w:rsidTr="00F200BF">
        <w:trPr>
          <w:trHeight w:val="20"/>
        </w:trPr>
        <w:tc>
          <w:tcPr>
            <w:tcW w:w="42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2.1.</w:t>
            </w:r>
          </w:p>
        </w:tc>
        <w:tc>
          <w:tcPr>
            <w:tcW w:w="7089"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Сх2</w:t>
            </w:r>
          </w:p>
        </w:tc>
      </w:tr>
      <w:tr w:rsidR="00F200BF" w:rsidRPr="00F200BF" w:rsidTr="002E69CD">
        <w:trPr>
          <w:trHeight w:val="20"/>
        </w:trPr>
        <w:tc>
          <w:tcPr>
            <w:tcW w:w="42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2.1.1.</w:t>
            </w:r>
          </w:p>
        </w:tc>
        <w:tc>
          <w:tcPr>
            <w:tcW w:w="1136" w:type="dxa"/>
          </w:tcPr>
          <w:p w:rsidR="00F200BF" w:rsidRPr="00F200BF" w:rsidRDefault="00F200BF" w:rsidP="002E69CD">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Хранение и переработка сельскохозяйственной продукции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1.15.</w:t>
            </w:r>
          </w:p>
        </w:tc>
      </w:tr>
      <w:tr w:rsidR="00F200BF" w:rsidRPr="00F200BF" w:rsidTr="002E69CD">
        <w:trPr>
          <w:trHeight w:val="20"/>
        </w:trPr>
        <w:tc>
          <w:tcPr>
            <w:tcW w:w="42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2.1.2.</w:t>
            </w:r>
          </w:p>
        </w:tc>
        <w:tc>
          <w:tcPr>
            <w:tcW w:w="1136" w:type="dxa"/>
          </w:tcPr>
          <w:p w:rsidR="00F200BF" w:rsidRPr="00F200BF" w:rsidRDefault="00F200BF" w:rsidP="002E69CD">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Обеспечение сельскохозяйственного производства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1.18.</w:t>
            </w:r>
          </w:p>
        </w:tc>
      </w:tr>
      <w:tr w:rsidR="00F200BF" w:rsidRPr="00F200BF" w:rsidTr="002E69CD">
        <w:trPr>
          <w:trHeight w:val="20"/>
        </w:trPr>
        <w:tc>
          <w:tcPr>
            <w:tcW w:w="42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2.1.3.</w:t>
            </w:r>
          </w:p>
        </w:tc>
        <w:tc>
          <w:tcPr>
            <w:tcW w:w="1136"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Ветеринарное обслуживание</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3.10</w:t>
            </w:r>
          </w:p>
        </w:tc>
      </w:tr>
      <w:tr w:rsidR="00F200BF" w:rsidRPr="00F200BF" w:rsidTr="002E69CD">
        <w:trPr>
          <w:trHeight w:val="20"/>
        </w:trPr>
        <w:tc>
          <w:tcPr>
            <w:tcW w:w="42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2.1.4.</w:t>
            </w:r>
          </w:p>
        </w:tc>
        <w:tc>
          <w:tcPr>
            <w:tcW w:w="1136" w:type="dxa"/>
          </w:tcPr>
          <w:p w:rsidR="00F200BF" w:rsidRPr="00F200BF" w:rsidRDefault="00F200BF" w:rsidP="002E69CD">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12.0.</w:t>
            </w:r>
          </w:p>
        </w:tc>
      </w:tr>
      <w:tr w:rsidR="00F200BF" w:rsidRPr="00F200BF" w:rsidTr="00F200BF">
        <w:trPr>
          <w:trHeight w:val="20"/>
        </w:trPr>
        <w:tc>
          <w:tcPr>
            <w:tcW w:w="42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2.2.</w:t>
            </w:r>
          </w:p>
        </w:tc>
        <w:tc>
          <w:tcPr>
            <w:tcW w:w="7089" w:type="dxa"/>
            <w:gridSpan w:val="3"/>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Сх2</w:t>
            </w:r>
          </w:p>
        </w:tc>
      </w:tr>
      <w:tr w:rsidR="00F200BF" w:rsidRPr="00F200BF" w:rsidTr="002E69CD">
        <w:trPr>
          <w:trHeight w:val="20"/>
        </w:trPr>
        <w:tc>
          <w:tcPr>
            <w:tcW w:w="42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2.2.1.</w:t>
            </w:r>
          </w:p>
        </w:tc>
        <w:tc>
          <w:tcPr>
            <w:tcW w:w="1136"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Деловое управление</w:t>
            </w:r>
          </w:p>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 xml:space="preserve"> </w:t>
            </w: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4.1.</w:t>
            </w:r>
          </w:p>
        </w:tc>
      </w:tr>
      <w:tr w:rsidR="00F200BF" w:rsidRPr="00F200BF" w:rsidTr="002E69CD">
        <w:trPr>
          <w:trHeight w:val="20"/>
        </w:trPr>
        <w:tc>
          <w:tcPr>
            <w:tcW w:w="42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2.2.2.</w:t>
            </w:r>
          </w:p>
        </w:tc>
        <w:tc>
          <w:tcPr>
            <w:tcW w:w="1136"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Обеспечение научной деятельности</w:t>
            </w:r>
          </w:p>
          <w:p w:rsidR="00F200BF" w:rsidRPr="00F200BF" w:rsidRDefault="00F200BF" w:rsidP="00F200BF">
            <w:pPr>
              <w:tabs>
                <w:tab w:val="left" w:pos="284"/>
              </w:tabs>
              <w:rPr>
                <w:rFonts w:ascii="Times New Roman" w:eastAsia="Calibri" w:hAnsi="Times New Roman" w:cs="Times New Roman"/>
                <w:sz w:val="12"/>
                <w:szCs w:val="12"/>
              </w:rPr>
            </w:pPr>
          </w:p>
        </w:tc>
        <w:tc>
          <w:tcPr>
            <w:tcW w:w="5244"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F200BF" w:rsidRPr="00F200BF" w:rsidRDefault="00F200BF" w:rsidP="00F200BF">
            <w:pPr>
              <w:tabs>
                <w:tab w:val="left" w:pos="284"/>
              </w:tabs>
              <w:rPr>
                <w:rFonts w:ascii="Times New Roman" w:eastAsia="Calibri" w:hAnsi="Times New Roman" w:cs="Times New Roman"/>
                <w:sz w:val="12"/>
                <w:szCs w:val="12"/>
              </w:rPr>
            </w:pPr>
            <w:r w:rsidRPr="00F200BF">
              <w:rPr>
                <w:rFonts w:ascii="Times New Roman" w:eastAsia="Calibri" w:hAnsi="Times New Roman" w:cs="Times New Roman"/>
                <w:sz w:val="12"/>
                <w:szCs w:val="12"/>
              </w:rPr>
              <w:t>3.9</w:t>
            </w:r>
          </w:p>
          <w:p w:rsidR="00F200BF" w:rsidRPr="00F200BF" w:rsidRDefault="00F200BF" w:rsidP="00F200BF">
            <w:pPr>
              <w:tabs>
                <w:tab w:val="left" w:pos="284"/>
              </w:tabs>
              <w:rPr>
                <w:rFonts w:ascii="Times New Roman" w:eastAsia="Calibri" w:hAnsi="Times New Roman" w:cs="Times New Roman"/>
                <w:sz w:val="12"/>
                <w:szCs w:val="12"/>
              </w:rPr>
            </w:pPr>
          </w:p>
        </w:tc>
      </w:tr>
    </w:tbl>
    <w:p w:rsidR="00DC1A30" w:rsidRDefault="00DC1A30" w:rsidP="006D4521">
      <w:pPr>
        <w:tabs>
          <w:tab w:val="left" w:pos="284"/>
        </w:tabs>
        <w:spacing w:after="0" w:line="240" w:lineRule="auto"/>
        <w:jc w:val="both"/>
        <w:rPr>
          <w:rFonts w:ascii="Times New Roman" w:eastAsia="Calibri" w:hAnsi="Times New Roman" w:cs="Times New Roman"/>
          <w:sz w:val="12"/>
          <w:szCs w:val="12"/>
        </w:rPr>
      </w:pPr>
    </w:p>
    <w:p w:rsidR="002E69CD" w:rsidRPr="002E69CD" w:rsidRDefault="002E69CD" w:rsidP="002E69CD">
      <w:pPr>
        <w:tabs>
          <w:tab w:val="left" w:pos="284"/>
        </w:tabs>
        <w:spacing w:after="0" w:line="240" w:lineRule="auto"/>
        <w:ind w:firstLine="284"/>
        <w:jc w:val="both"/>
        <w:rPr>
          <w:rFonts w:ascii="Times New Roman" w:eastAsia="Calibri" w:hAnsi="Times New Roman" w:cs="Times New Roman"/>
          <w:b/>
          <w:sz w:val="12"/>
          <w:szCs w:val="12"/>
        </w:rPr>
      </w:pPr>
      <w:r w:rsidRPr="002E69CD">
        <w:rPr>
          <w:rFonts w:ascii="Times New Roman" w:eastAsia="Calibri" w:hAnsi="Times New Roman" w:cs="Times New Roman"/>
          <w:b/>
          <w:sz w:val="12"/>
          <w:szCs w:val="12"/>
        </w:rPr>
        <w:t>9) Статью 25 Правил изложить в новой редакции:</w:t>
      </w:r>
    </w:p>
    <w:p w:rsidR="002E69CD" w:rsidRPr="002E69CD" w:rsidRDefault="002E69CD" w:rsidP="002E69CD">
      <w:pPr>
        <w:tabs>
          <w:tab w:val="left" w:pos="284"/>
        </w:tabs>
        <w:spacing w:after="0" w:line="240" w:lineRule="auto"/>
        <w:ind w:firstLine="284"/>
        <w:jc w:val="both"/>
        <w:rPr>
          <w:rFonts w:ascii="Times New Roman" w:eastAsia="Calibri" w:hAnsi="Times New Roman" w:cs="Times New Roman"/>
          <w:sz w:val="12"/>
          <w:szCs w:val="12"/>
        </w:rPr>
      </w:pPr>
      <w:r w:rsidRPr="002E69CD">
        <w:rPr>
          <w:rFonts w:ascii="Times New Roman" w:eastAsia="Calibri" w:hAnsi="Times New Roman" w:cs="Times New Roman"/>
          <w:sz w:val="12"/>
          <w:szCs w:val="12"/>
        </w:rPr>
        <w:t>1. Зоны специального назначения выделены для обеспечения правовых условий использования земельных участков, занятых кладбищами, крематориями, объектами размещения и переработки отходов потребления, очистными, водозаборными и иными техническими сооружениями, режимными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2E69CD" w:rsidRPr="002E69CD" w:rsidRDefault="002E69CD" w:rsidP="002E69CD">
      <w:pPr>
        <w:tabs>
          <w:tab w:val="left" w:pos="284"/>
        </w:tabs>
        <w:spacing w:after="0" w:line="240" w:lineRule="auto"/>
        <w:ind w:firstLine="284"/>
        <w:jc w:val="both"/>
        <w:rPr>
          <w:rFonts w:ascii="Times New Roman" w:eastAsia="Calibri" w:hAnsi="Times New Roman" w:cs="Times New Roman"/>
          <w:sz w:val="12"/>
          <w:szCs w:val="12"/>
        </w:rPr>
      </w:pPr>
      <w:r w:rsidRPr="002E69CD">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7.</w:t>
      </w:r>
    </w:p>
    <w:p w:rsidR="002E69CD" w:rsidRPr="002E69CD" w:rsidRDefault="002E69CD" w:rsidP="002E69CD">
      <w:pPr>
        <w:tabs>
          <w:tab w:val="left" w:pos="284"/>
        </w:tabs>
        <w:spacing w:after="0" w:line="240" w:lineRule="auto"/>
        <w:jc w:val="right"/>
        <w:rPr>
          <w:rFonts w:ascii="Times New Roman" w:eastAsia="Calibri" w:hAnsi="Times New Roman" w:cs="Times New Roman"/>
          <w:sz w:val="12"/>
          <w:szCs w:val="12"/>
        </w:rPr>
      </w:pPr>
      <w:r w:rsidRPr="002E69CD">
        <w:rPr>
          <w:rFonts w:ascii="Times New Roman" w:eastAsia="Calibri" w:hAnsi="Times New Roman" w:cs="Times New Roman"/>
          <w:sz w:val="12"/>
          <w:szCs w:val="12"/>
        </w:rPr>
        <w:t>Таблица № 7</w:t>
      </w:r>
    </w:p>
    <w:p w:rsidR="002E69CD" w:rsidRPr="002E69CD" w:rsidRDefault="002E69CD" w:rsidP="002E69CD">
      <w:pPr>
        <w:tabs>
          <w:tab w:val="left" w:pos="284"/>
        </w:tabs>
        <w:spacing w:after="0" w:line="240" w:lineRule="auto"/>
        <w:jc w:val="center"/>
        <w:rPr>
          <w:rFonts w:ascii="Times New Roman" w:eastAsia="Calibri" w:hAnsi="Times New Roman" w:cs="Times New Roman"/>
          <w:b/>
          <w:sz w:val="12"/>
          <w:szCs w:val="12"/>
        </w:rPr>
      </w:pPr>
      <w:r w:rsidRPr="002E69CD">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r>
        <w:rPr>
          <w:rFonts w:ascii="Times New Roman" w:eastAsia="Calibri" w:hAnsi="Times New Roman" w:cs="Times New Roman"/>
          <w:b/>
          <w:sz w:val="12"/>
          <w:szCs w:val="12"/>
        </w:rPr>
        <w:t xml:space="preserve"> </w:t>
      </w:r>
      <w:r w:rsidRPr="002E69CD">
        <w:rPr>
          <w:rFonts w:ascii="Times New Roman" w:eastAsia="Calibri" w:hAnsi="Times New Roman" w:cs="Times New Roman"/>
          <w:b/>
          <w:sz w:val="12"/>
          <w:szCs w:val="12"/>
        </w:rPr>
        <w:t>в зонах специального назначения</w:t>
      </w:r>
    </w:p>
    <w:tbl>
      <w:tblPr>
        <w:tblStyle w:val="af2"/>
        <w:tblW w:w="7513" w:type="dxa"/>
        <w:tblInd w:w="108" w:type="dxa"/>
        <w:tblLayout w:type="fixed"/>
        <w:tblLook w:val="00A0" w:firstRow="1" w:lastRow="0" w:firstColumn="1" w:lastColumn="0" w:noHBand="0" w:noVBand="0"/>
      </w:tblPr>
      <w:tblGrid>
        <w:gridCol w:w="437"/>
        <w:gridCol w:w="1123"/>
        <w:gridCol w:w="5244"/>
        <w:gridCol w:w="709"/>
      </w:tblGrid>
      <w:tr w:rsidR="002E69CD" w:rsidRPr="002E69CD" w:rsidTr="002E69CD">
        <w:trPr>
          <w:trHeight w:val="138"/>
        </w:trPr>
        <w:tc>
          <w:tcPr>
            <w:tcW w:w="437" w:type="dxa"/>
            <w:vMerge w:val="restart"/>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 п/п</w:t>
            </w:r>
          </w:p>
        </w:tc>
        <w:tc>
          <w:tcPr>
            <w:tcW w:w="1123" w:type="dxa"/>
            <w:vMerge w:val="restart"/>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tcPr>
          <w:p w:rsidR="002E69CD" w:rsidRPr="002E69CD" w:rsidRDefault="002E69CD" w:rsidP="002E69CD">
            <w:pPr>
              <w:tabs>
                <w:tab w:val="left" w:pos="284"/>
              </w:tabs>
              <w:rPr>
                <w:rFonts w:ascii="Times New Roman" w:eastAsia="Calibri" w:hAnsi="Times New Roman" w:cs="Times New Roman"/>
                <w:sz w:val="11"/>
                <w:szCs w:val="11"/>
              </w:rPr>
            </w:pPr>
            <w:r w:rsidRPr="002E69CD">
              <w:rPr>
                <w:rFonts w:ascii="Times New Roman" w:eastAsia="Calibri" w:hAnsi="Times New Roman" w:cs="Times New Roman"/>
                <w:sz w:val="11"/>
                <w:szCs w:val="11"/>
              </w:rPr>
              <w:t>Код вида разрешенного использования земельного участка</w:t>
            </w:r>
          </w:p>
        </w:tc>
      </w:tr>
      <w:tr w:rsidR="002E69CD" w:rsidRPr="002E69CD" w:rsidTr="002E69CD">
        <w:trPr>
          <w:trHeight w:val="138"/>
        </w:trPr>
        <w:tc>
          <w:tcPr>
            <w:tcW w:w="437" w:type="dxa"/>
            <w:vMerge/>
          </w:tcPr>
          <w:p w:rsidR="002E69CD" w:rsidRPr="002E69CD" w:rsidRDefault="002E69CD" w:rsidP="002E69CD">
            <w:pPr>
              <w:tabs>
                <w:tab w:val="left" w:pos="284"/>
              </w:tabs>
              <w:rPr>
                <w:rFonts w:ascii="Times New Roman" w:eastAsia="Calibri" w:hAnsi="Times New Roman" w:cs="Times New Roman"/>
                <w:sz w:val="12"/>
                <w:szCs w:val="12"/>
              </w:rPr>
            </w:pPr>
          </w:p>
        </w:tc>
        <w:tc>
          <w:tcPr>
            <w:tcW w:w="1123" w:type="dxa"/>
            <w:vMerge/>
          </w:tcPr>
          <w:p w:rsidR="002E69CD" w:rsidRPr="002E69CD" w:rsidRDefault="002E69CD" w:rsidP="002E69CD">
            <w:pPr>
              <w:tabs>
                <w:tab w:val="left" w:pos="284"/>
              </w:tabs>
              <w:rPr>
                <w:rFonts w:ascii="Times New Roman" w:eastAsia="Calibri" w:hAnsi="Times New Roman" w:cs="Times New Roman"/>
                <w:sz w:val="12"/>
                <w:szCs w:val="12"/>
              </w:rPr>
            </w:pPr>
          </w:p>
        </w:tc>
        <w:tc>
          <w:tcPr>
            <w:tcW w:w="5244" w:type="dxa"/>
            <w:vMerge/>
          </w:tcPr>
          <w:p w:rsidR="002E69CD" w:rsidRPr="002E69CD" w:rsidRDefault="002E69CD" w:rsidP="002E69CD">
            <w:pPr>
              <w:tabs>
                <w:tab w:val="left" w:pos="284"/>
              </w:tabs>
              <w:rPr>
                <w:rFonts w:ascii="Times New Roman" w:eastAsia="Calibri" w:hAnsi="Times New Roman" w:cs="Times New Roman"/>
                <w:sz w:val="12"/>
                <w:szCs w:val="12"/>
              </w:rPr>
            </w:pPr>
          </w:p>
        </w:tc>
        <w:tc>
          <w:tcPr>
            <w:tcW w:w="709" w:type="dxa"/>
            <w:vMerge/>
          </w:tcPr>
          <w:p w:rsidR="002E69CD" w:rsidRPr="002E69CD" w:rsidRDefault="002E69CD" w:rsidP="002E69CD">
            <w:pPr>
              <w:tabs>
                <w:tab w:val="left" w:pos="284"/>
              </w:tabs>
              <w:rPr>
                <w:rFonts w:ascii="Times New Roman" w:eastAsia="Calibri" w:hAnsi="Times New Roman" w:cs="Times New Roman"/>
                <w:sz w:val="12"/>
                <w:szCs w:val="12"/>
              </w:rPr>
            </w:pPr>
          </w:p>
        </w:tc>
      </w:tr>
      <w:tr w:rsidR="002E69CD" w:rsidRPr="002E69CD" w:rsidTr="002E69CD">
        <w:trPr>
          <w:trHeight w:val="20"/>
        </w:trPr>
        <w:tc>
          <w:tcPr>
            <w:tcW w:w="437"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w:t>
            </w:r>
          </w:p>
        </w:tc>
        <w:tc>
          <w:tcPr>
            <w:tcW w:w="7076" w:type="dxa"/>
            <w:gridSpan w:val="3"/>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Сп1 Зона специального назначения, связанная с захоронениями</w:t>
            </w:r>
          </w:p>
        </w:tc>
      </w:tr>
      <w:tr w:rsidR="002E69CD" w:rsidRPr="002E69CD" w:rsidTr="002E69CD">
        <w:trPr>
          <w:trHeight w:val="20"/>
        </w:trPr>
        <w:tc>
          <w:tcPr>
            <w:tcW w:w="437"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1.1.</w:t>
            </w:r>
          </w:p>
        </w:tc>
        <w:tc>
          <w:tcPr>
            <w:tcW w:w="7076" w:type="dxa"/>
            <w:gridSpan w:val="3"/>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Сп1</w:t>
            </w:r>
          </w:p>
        </w:tc>
      </w:tr>
      <w:tr w:rsidR="002E69CD" w:rsidRPr="002E69CD" w:rsidTr="002E69CD">
        <w:trPr>
          <w:trHeight w:val="20"/>
        </w:trPr>
        <w:tc>
          <w:tcPr>
            <w:tcW w:w="437"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1.1.1.</w:t>
            </w:r>
          </w:p>
        </w:tc>
        <w:tc>
          <w:tcPr>
            <w:tcW w:w="1123"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Ритуальная деятельность</w:t>
            </w:r>
          </w:p>
        </w:tc>
        <w:tc>
          <w:tcPr>
            <w:tcW w:w="5244"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Размещение кладбищ, крематориев и мест захоронения; размещение соответствующих культовых сооружений</w:t>
            </w:r>
          </w:p>
        </w:tc>
        <w:tc>
          <w:tcPr>
            <w:tcW w:w="709"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12.1</w:t>
            </w:r>
          </w:p>
          <w:p w:rsidR="002E69CD" w:rsidRPr="002E69CD" w:rsidRDefault="002E69CD" w:rsidP="002E69CD">
            <w:pPr>
              <w:tabs>
                <w:tab w:val="left" w:pos="284"/>
              </w:tabs>
              <w:rPr>
                <w:rFonts w:ascii="Times New Roman" w:eastAsia="Calibri" w:hAnsi="Times New Roman" w:cs="Times New Roman"/>
                <w:sz w:val="12"/>
                <w:szCs w:val="12"/>
              </w:rPr>
            </w:pPr>
          </w:p>
        </w:tc>
      </w:tr>
      <w:tr w:rsidR="002E69CD" w:rsidRPr="002E69CD" w:rsidTr="002E69CD">
        <w:trPr>
          <w:trHeight w:val="20"/>
        </w:trPr>
        <w:tc>
          <w:tcPr>
            <w:tcW w:w="437"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1.1.2.</w:t>
            </w:r>
          </w:p>
        </w:tc>
        <w:tc>
          <w:tcPr>
            <w:tcW w:w="1123"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 xml:space="preserve">Земельные участки (территории) общего пользования </w:t>
            </w:r>
          </w:p>
        </w:tc>
        <w:tc>
          <w:tcPr>
            <w:tcW w:w="5244"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w:t>
            </w:r>
          </w:p>
        </w:tc>
        <w:tc>
          <w:tcPr>
            <w:tcW w:w="709"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12.0</w:t>
            </w:r>
          </w:p>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 xml:space="preserve"> </w:t>
            </w:r>
          </w:p>
        </w:tc>
      </w:tr>
      <w:tr w:rsidR="002E69CD" w:rsidRPr="002E69CD" w:rsidTr="002E69CD">
        <w:trPr>
          <w:trHeight w:val="20"/>
        </w:trPr>
        <w:tc>
          <w:tcPr>
            <w:tcW w:w="437"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2.1.</w:t>
            </w:r>
          </w:p>
        </w:tc>
        <w:tc>
          <w:tcPr>
            <w:tcW w:w="7076" w:type="dxa"/>
            <w:gridSpan w:val="3"/>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Сп1</w:t>
            </w:r>
          </w:p>
        </w:tc>
      </w:tr>
      <w:tr w:rsidR="002E69CD" w:rsidRPr="002E69CD" w:rsidTr="002E69CD">
        <w:trPr>
          <w:trHeight w:val="20"/>
        </w:trPr>
        <w:tc>
          <w:tcPr>
            <w:tcW w:w="437"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2.1.1.</w:t>
            </w:r>
          </w:p>
        </w:tc>
        <w:tc>
          <w:tcPr>
            <w:tcW w:w="1123"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Религиозное использование</w:t>
            </w:r>
          </w:p>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 xml:space="preserve"> </w:t>
            </w:r>
          </w:p>
        </w:tc>
        <w:tc>
          <w:tcPr>
            <w:tcW w:w="5244"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2E69CD">
              <w:rPr>
                <w:rFonts w:ascii="Times New Roman" w:eastAsia="Calibri" w:hAnsi="Times New Roman" w:cs="Times New Roman"/>
                <w:sz w:val="12"/>
                <w:szCs w:val="12"/>
              </w:rPr>
              <w:lastRenderedPageBreak/>
              <w:t>образовательной деятельности (монастыри, скиты, воскресные школы, семинарии, духовные училища)</w:t>
            </w:r>
          </w:p>
        </w:tc>
        <w:tc>
          <w:tcPr>
            <w:tcW w:w="709"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lastRenderedPageBreak/>
              <w:t>3.7</w:t>
            </w:r>
          </w:p>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 xml:space="preserve"> </w:t>
            </w:r>
          </w:p>
        </w:tc>
      </w:tr>
      <w:tr w:rsidR="002E69CD" w:rsidRPr="002E69CD" w:rsidTr="002E69CD">
        <w:trPr>
          <w:trHeight w:val="20"/>
        </w:trPr>
        <w:tc>
          <w:tcPr>
            <w:tcW w:w="437"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lastRenderedPageBreak/>
              <w:t>2.1.2.</w:t>
            </w:r>
          </w:p>
        </w:tc>
        <w:tc>
          <w:tcPr>
            <w:tcW w:w="1123"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 xml:space="preserve">Объекты гаражного назначения </w:t>
            </w:r>
          </w:p>
        </w:tc>
        <w:tc>
          <w:tcPr>
            <w:tcW w:w="5244"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2.7.1</w:t>
            </w:r>
          </w:p>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 xml:space="preserve"> </w:t>
            </w:r>
          </w:p>
        </w:tc>
      </w:tr>
      <w:tr w:rsidR="002E69CD" w:rsidRPr="002E69CD" w:rsidTr="002E69CD">
        <w:trPr>
          <w:trHeight w:val="20"/>
        </w:trPr>
        <w:tc>
          <w:tcPr>
            <w:tcW w:w="437"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2.1.3.</w:t>
            </w:r>
          </w:p>
        </w:tc>
        <w:tc>
          <w:tcPr>
            <w:tcW w:w="1123"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Коммунальное обслуживание</w:t>
            </w:r>
          </w:p>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 xml:space="preserve"> </w:t>
            </w:r>
          </w:p>
        </w:tc>
        <w:tc>
          <w:tcPr>
            <w:tcW w:w="5244"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3.1</w:t>
            </w:r>
          </w:p>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 xml:space="preserve"> </w:t>
            </w:r>
          </w:p>
        </w:tc>
      </w:tr>
      <w:tr w:rsidR="002E69CD" w:rsidRPr="002E69CD" w:rsidTr="002E69CD">
        <w:trPr>
          <w:trHeight w:val="20"/>
        </w:trPr>
        <w:tc>
          <w:tcPr>
            <w:tcW w:w="437"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2.1.4.</w:t>
            </w:r>
          </w:p>
        </w:tc>
        <w:tc>
          <w:tcPr>
            <w:tcW w:w="1123"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Специальная деятельность</w:t>
            </w:r>
          </w:p>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 xml:space="preserve"> </w:t>
            </w:r>
          </w:p>
        </w:tc>
        <w:tc>
          <w:tcPr>
            <w:tcW w:w="5244"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12.2.</w:t>
            </w:r>
          </w:p>
        </w:tc>
      </w:tr>
      <w:tr w:rsidR="002E69CD" w:rsidRPr="002E69CD" w:rsidTr="002E69CD">
        <w:trPr>
          <w:trHeight w:val="20"/>
        </w:trPr>
        <w:tc>
          <w:tcPr>
            <w:tcW w:w="437"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2.1.5.</w:t>
            </w:r>
          </w:p>
        </w:tc>
        <w:tc>
          <w:tcPr>
            <w:tcW w:w="1123"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Деловое управление</w:t>
            </w:r>
          </w:p>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 xml:space="preserve"> </w:t>
            </w:r>
          </w:p>
        </w:tc>
        <w:tc>
          <w:tcPr>
            <w:tcW w:w="5244"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4.1.</w:t>
            </w:r>
          </w:p>
        </w:tc>
      </w:tr>
      <w:tr w:rsidR="002E69CD" w:rsidRPr="002E69CD" w:rsidTr="002E69CD">
        <w:trPr>
          <w:trHeight w:val="20"/>
        </w:trPr>
        <w:tc>
          <w:tcPr>
            <w:tcW w:w="437"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2.1.6.</w:t>
            </w:r>
          </w:p>
        </w:tc>
        <w:tc>
          <w:tcPr>
            <w:tcW w:w="1123"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Общественное управление</w:t>
            </w:r>
          </w:p>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 xml:space="preserve"> </w:t>
            </w:r>
          </w:p>
        </w:tc>
        <w:tc>
          <w:tcPr>
            <w:tcW w:w="5244"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3.8.</w:t>
            </w:r>
          </w:p>
        </w:tc>
      </w:tr>
    </w:tbl>
    <w:p w:rsidR="002E69CD" w:rsidRPr="002E69CD" w:rsidRDefault="002E69CD" w:rsidP="002E69CD">
      <w:pPr>
        <w:tabs>
          <w:tab w:val="left" w:pos="284"/>
        </w:tabs>
        <w:spacing w:after="0" w:line="240" w:lineRule="auto"/>
        <w:jc w:val="both"/>
        <w:rPr>
          <w:rFonts w:ascii="Times New Roman" w:eastAsia="Calibri" w:hAnsi="Times New Roman" w:cs="Times New Roman"/>
          <w:sz w:val="12"/>
          <w:szCs w:val="12"/>
        </w:rPr>
      </w:pPr>
    </w:p>
    <w:p w:rsidR="002E69CD" w:rsidRPr="002E69CD" w:rsidRDefault="002E69CD" w:rsidP="002E69CD">
      <w:pPr>
        <w:tabs>
          <w:tab w:val="left" w:pos="284"/>
        </w:tabs>
        <w:spacing w:after="0" w:line="240" w:lineRule="auto"/>
        <w:ind w:firstLine="284"/>
        <w:jc w:val="both"/>
        <w:rPr>
          <w:rFonts w:ascii="Times New Roman" w:eastAsia="Calibri" w:hAnsi="Times New Roman" w:cs="Times New Roman"/>
          <w:b/>
          <w:sz w:val="12"/>
          <w:szCs w:val="12"/>
        </w:rPr>
      </w:pPr>
      <w:r w:rsidRPr="002E69CD">
        <w:rPr>
          <w:rFonts w:ascii="Times New Roman" w:eastAsia="Calibri" w:hAnsi="Times New Roman" w:cs="Times New Roman"/>
          <w:b/>
          <w:sz w:val="12"/>
          <w:szCs w:val="12"/>
        </w:rPr>
        <w:t xml:space="preserve">3) Статью 43 Правил изложить в новой редакции: </w:t>
      </w:r>
    </w:p>
    <w:p w:rsidR="002E69CD" w:rsidRPr="002E69CD" w:rsidRDefault="002E69CD" w:rsidP="002E69CD">
      <w:pPr>
        <w:tabs>
          <w:tab w:val="left" w:pos="284"/>
        </w:tabs>
        <w:spacing w:after="0" w:line="240" w:lineRule="auto"/>
        <w:ind w:firstLine="284"/>
        <w:jc w:val="both"/>
        <w:rPr>
          <w:rFonts w:ascii="Times New Roman" w:eastAsia="Calibri" w:hAnsi="Times New Roman" w:cs="Times New Roman"/>
          <w:b/>
          <w:sz w:val="12"/>
          <w:szCs w:val="12"/>
        </w:rPr>
      </w:pPr>
      <w:r w:rsidRPr="002E69CD">
        <w:rPr>
          <w:rFonts w:ascii="Times New Roman" w:eastAsia="Calibri" w:hAnsi="Times New Roman" w:cs="Times New Roman"/>
          <w:b/>
          <w:sz w:val="12"/>
          <w:szCs w:val="12"/>
        </w:rPr>
        <w:t>«Статья 43. Предельные размеры земельных уча</w:t>
      </w:r>
      <w:r>
        <w:rPr>
          <w:rFonts w:ascii="Times New Roman" w:eastAsia="Calibri" w:hAnsi="Times New Roman" w:cs="Times New Roman"/>
          <w:b/>
          <w:sz w:val="12"/>
          <w:szCs w:val="12"/>
        </w:rPr>
        <w:t>с</w:t>
      </w:r>
      <w:r w:rsidRPr="002E69CD">
        <w:rPr>
          <w:rFonts w:ascii="Times New Roman" w:eastAsia="Calibri" w:hAnsi="Times New Roman" w:cs="Times New Roman"/>
          <w:b/>
          <w:sz w:val="12"/>
          <w:szCs w:val="12"/>
        </w:rPr>
        <w:t>тков и предельные параметры разрешенного строительства, реконструкции объектов капитального строительства в жилых зонах и общественно-деловых зонах»</w:t>
      </w:r>
    </w:p>
    <w:tbl>
      <w:tblPr>
        <w:tblStyle w:val="af2"/>
        <w:tblW w:w="7513" w:type="dxa"/>
        <w:tblInd w:w="108" w:type="dxa"/>
        <w:tblLayout w:type="fixed"/>
        <w:tblLook w:val="04A0" w:firstRow="1" w:lastRow="0" w:firstColumn="1" w:lastColumn="0" w:noHBand="0" w:noVBand="1"/>
      </w:tblPr>
      <w:tblGrid>
        <w:gridCol w:w="384"/>
        <w:gridCol w:w="3302"/>
        <w:gridCol w:w="425"/>
        <w:gridCol w:w="425"/>
        <w:gridCol w:w="426"/>
        <w:gridCol w:w="425"/>
        <w:gridCol w:w="425"/>
        <w:gridCol w:w="425"/>
        <w:gridCol w:w="426"/>
        <w:gridCol w:w="425"/>
        <w:gridCol w:w="425"/>
      </w:tblGrid>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 п/п</w:t>
            </w:r>
          </w:p>
        </w:tc>
        <w:tc>
          <w:tcPr>
            <w:tcW w:w="3302"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Наименование параметра</w:t>
            </w:r>
          </w:p>
        </w:tc>
        <w:tc>
          <w:tcPr>
            <w:tcW w:w="3827" w:type="dxa"/>
            <w:gridSpan w:val="9"/>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p>
        </w:tc>
        <w:tc>
          <w:tcPr>
            <w:tcW w:w="3302" w:type="dxa"/>
          </w:tcPr>
          <w:p w:rsidR="002E69CD" w:rsidRPr="002E69CD" w:rsidRDefault="002E69CD" w:rsidP="002E69CD">
            <w:pPr>
              <w:tabs>
                <w:tab w:val="left" w:pos="284"/>
              </w:tabs>
              <w:rPr>
                <w:rFonts w:ascii="Times New Roman" w:eastAsia="Calibri" w:hAnsi="Times New Roman" w:cs="Times New Roman"/>
                <w:sz w:val="12"/>
                <w:szCs w:val="12"/>
              </w:rPr>
            </w:pP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Ж1</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Ж2</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Ж3</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Ж5</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Ж8</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О1</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О4</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О5</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О6</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p>
        </w:tc>
        <w:tc>
          <w:tcPr>
            <w:tcW w:w="7129" w:type="dxa"/>
            <w:gridSpan w:val="10"/>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302"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Минимальная площадь земельного участка для индивидуальной жилой застройки, кв.м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600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200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400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3302"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Максимальная площадь земельного участка для индивидуальной жилой застройки, кв. 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1500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3000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1500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3302"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Минимальная площадь земельного участка для блокированной жилой застройки, кв.м на каждый блок</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200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3302"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Максимальная площадь земельного участка для блокированной жилой застройки, кв.м на каждый блок</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1500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1500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1500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3302"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Минимальная площадь земельного участка для ведения личного подсобного хозяйства, кв.м.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600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3302"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Максимальная площадь земельного участка для ведения личного подсобного хозяйства, кв.м.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3000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3302"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Минимальная площадь земельного участка для многоквартирной жилой застройки до трех этажей, кв.м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200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200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200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3302"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Минимальная площадь земельного участка для многоквартирной жилой застройки свыше трех этажей, кв.м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1200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1200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1200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3302"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Минимальная площадь земельного участка для садоводства и дачного хозяйства, кв. 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3302"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Максимальная площадь земельного участка для садоводства и дачного хозяйства, кв.м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600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600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3302"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Минимальная площадь земельного участка для огородничества, кв.м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3302"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Максимальная площадь земельного участка для огородничества, кв.м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600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600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3302"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sz w:val="12"/>
                <w:szCs w:val="12"/>
              </w:rPr>
              <w:t>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4000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4000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4000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4000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4000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3302"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Минимальная площадь земельного участка для размещения объектов среднего профессионально и высшего профессионального образования, 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7500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7500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7500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7500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15</w:t>
            </w:r>
          </w:p>
        </w:tc>
        <w:tc>
          <w:tcPr>
            <w:tcW w:w="3302"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 xml:space="preserve">Минимальная площадь земельного участка для размещения </w:t>
            </w:r>
            <w:r w:rsidRPr="002E69CD">
              <w:rPr>
                <w:rFonts w:ascii="Times New Roman" w:eastAsia="Calibri" w:hAnsi="Times New Roman" w:cs="Times New Roman"/>
                <w:bCs/>
                <w:sz w:val="12"/>
                <w:szCs w:val="12"/>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3302"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1-15 настоящей таблицы</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100</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p>
        </w:tc>
        <w:tc>
          <w:tcPr>
            <w:tcW w:w="7129" w:type="dxa"/>
            <w:gridSpan w:val="10"/>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3302"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Максимальная высота зданий, строений, сооружений, 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12</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15</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22,5</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22,5</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22,5</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22,5</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22,5</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22,5</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p>
        </w:tc>
        <w:tc>
          <w:tcPr>
            <w:tcW w:w="7129" w:type="dxa"/>
            <w:gridSpan w:val="10"/>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3302"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Минимальный отступ от границ земельных участков до отдельно стоящих зданий, 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3</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3</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3</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3</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3</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5</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5</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5</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5</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3302"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Минимальный отступ от границ земельных участков до строений и сооружений, 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p>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p>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p>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p>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3302"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3302"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 xml:space="preserve">Минимальный отступ от границ земельных участков до </w:t>
            </w:r>
            <w:r w:rsidRPr="002E69CD">
              <w:rPr>
                <w:rFonts w:ascii="Times New Roman" w:eastAsia="Calibri" w:hAnsi="Times New Roman" w:cs="Times New Roman"/>
                <w:sz w:val="12"/>
                <w:szCs w:val="12"/>
              </w:rPr>
              <w:t xml:space="preserve"> дошкольных образовательных учреждений и объектов начального общего и среднего (полного) общего образования</w:t>
            </w:r>
            <w:r w:rsidRPr="002E69CD">
              <w:rPr>
                <w:rFonts w:ascii="Times New Roman" w:eastAsia="Calibri" w:hAnsi="Times New Roman" w:cs="Times New Roman"/>
                <w:bCs/>
                <w:sz w:val="12"/>
                <w:szCs w:val="12"/>
              </w:rPr>
              <w:t>, 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p>
        </w:tc>
        <w:tc>
          <w:tcPr>
            <w:tcW w:w="7129" w:type="dxa"/>
            <w:gridSpan w:val="10"/>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3302"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Максимальный процент застройки в границах земельного участка для индивидуальной жилой застройки, %</w:t>
            </w:r>
          </w:p>
          <w:p w:rsidR="002E69CD" w:rsidRPr="002E69CD" w:rsidRDefault="002E69CD" w:rsidP="002E69CD">
            <w:pPr>
              <w:tabs>
                <w:tab w:val="left" w:pos="284"/>
              </w:tabs>
              <w:rPr>
                <w:rFonts w:ascii="Times New Roman" w:eastAsia="Calibri" w:hAnsi="Times New Roman" w:cs="Times New Roman"/>
                <w:sz w:val="12"/>
                <w:szCs w:val="12"/>
              </w:rPr>
            </w:pP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60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60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60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p>
        </w:tc>
        <w:tc>
          <w:tcPr>
            <w:tcW w:w="3302"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Максимальный процент застройки в границах земельного участка для ведения личного подсобного хозяйства, %</w:t>
            </w:r>
          </w:p>
          <w:p w:rsidR="002E69CD" w:rsidRPr="002E69CD" w:rsidRDefault="002E69CD" w:rsidP="002E69CD">
            <w:pPr>
              <w:tabs>
                <w:tab w:val="left" w:pos="284"/>
              </w:tabs>
              <w:rPr>
                <w:rFonts w:ascii="Times New Roman" w:eastAsia="Calibri" w:hAnsi="Times New Roman" w:cs="Times New Roman"/>
                <w:bCs/>
                <w:sz w:val="12"/>
                <w:szCs w:val="12"/>
              </w:rPr>
            </w:pP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50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w:t>
            </w:r>
          </w:p>
        </w:tc>
        <w:tc>
          <w:tcPr>
            <w:tcW w:w="3302"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Максимальный процент застройки в границах земельного участка для блокированной жилой застройки, %</w:t>
            </w:r>
          </w:p>
          <w:p w:rsidR="002E69CD" w:rsidRPr="002E69CD" w:rsidRDefault="002E69CD" w:rsidP="002E69CD">
            <w:pPr>
              <w:tabs>
                <w:tab w:val="left" w:pos="284"/>
              </w:tabs>
              <w:rPr>
                <w:rFonts w:ascii="Times New Roman" w:eastAsia="Calibri" w:hAnsi="Times New Roman" w:cs="Times New Roman"/>
                <w:sz w:val="12"/>
                <w:szCs w:val="12"/>
              </w:rPr>
            </w:pP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80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80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80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p>
        </w:tc>
        <w:tc>
          <w:tcPr>
            <w:tcW w:w="3302"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Максимальный процент застройки в границах земельного участка для многоквартирной жилой застройки, %</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50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50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26</w:t>
            </w:r>
          </w:p>
        </w:tc>
        <w:tc>
          <w:tcPr>
            <w:tcW w:w="3302"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Максимальный процент застройки в границах земельного участка для садоводства и дачного хозяйства, %</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27</w:t>
            </w:r>
          </w:p>
        </w:tc>
        <w:tc>
          <w:tcPr>
            <w:tcW w:w="3302"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 xml:space="preserve">Максимальный процент застройки для размещения </w:t>
            </w:r>
            <w:r w:rsidRPr="002E69CD">
              <w:rPr>
                <w:rFonts w:ascii="Times New Roman" w:eastAsia="Calibri" w:hAnsi="Times New Roman" w:cs="Times New Roman"/>
                <w:bCs/>
                <w:sz w:val="12"/>
                <w:szCs w:val="12"/>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90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90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90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90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90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90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90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90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90</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28</w:t>
            </w:r>
          </w:p>
        </w:tc>
        <w:tc>
          <w:tcPr>
            <w:tcW w:w="3302"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Максимальный процент застройки в границах земельного участка в иных случаях, за исключением случаев, указанных в пунктах 22-27 настоящей таблицы, %</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90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90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90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90</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p>
        </w:tc>
        <w:tc>
          <w:tcPr>
            <w:tcW w:w="7129" w:type="dxa"/>
            <w:gridSpan w:val="10"/>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Иные показатели</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29</w:t>
            </w:r>
          </w:p>
        </w:tc>
        <w:tc>
          <w:tcPr>
            <w:tcW w:w="3302"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Минимальный отступ (бытовой разрыв) между зданиями индивидуальной жилой застройки и (или) зданиями блокированной жилой застройки, 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6</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6</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6</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w:t>
            </w:r>
          </w:p>
        </w:tc>
        <w:tc>
          <w:tcPr>
            <w:tcW w:w="3302"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Минимальный отступ (бытовой разрыв) между  зданиями многоквартирной жилой застройки, 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w:t>
            </w:r>
          </w:p>
        </w:tc>
        <w:tc>
          <w:tcPr>
            <w:tcW w:w="3302"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Максимальное количество блоков в блокированной жилой застройке, шт.</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4</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w:t>
            </w:r>
          </w:p>
        </w:tc>
        <w:tc>
          <w:tcPr>
            <w:tcW w:w="3302"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Максимальная площадь встроенных и пристроенных  помещений нежилого назначения в жилых зданиях (за исключением объектов образования и здравоохранения), кв.м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150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700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33</w:t>
            </w:r>
          </w:p>
        </w:tc>
        <w:tc>
          <w:tcPr>
            <w:tcW w:w="3302"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кв.м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150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300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1000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1000</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p>
        </w:tc>
        <w:tc>
          <w:tcPr>
            <w:tcW w:w="3302"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Максимальная площадь отдельно стоящих зданий объектов физической культуры и спорта, кв.м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1500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1500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2000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35</w:t>
            </w:r>
          </w:p>
        </w:tc>
        <w:tc>
          <w:tcPr>
            <w:tcW w:w="3302"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Минимальная площадь отдельно стоящих объектов гаражного назначения, объектов обслуживания автотранспорта, кв.м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10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10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10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36</w:t>
            </w:r>
          </w:p>
        </w:tc>
        <w:tc>
          <w:tcPr>
            <w:tcW w:w="3302"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 xml:space="preserve">Максимальная площадь отдельно стоящих объектов гаражного назначения, объектов обслуживания </w:t>
            </w:r>
            <w:r w:rsidRPr="002E69CD">
              <w:rPr>
                <w:rFonts w:ascii="Times New Roman" w:eastAsia="Calibri" w:hAnsi="Times New Roman" w:cs="Times New Roman"/>
                <w:bCs/>
                <w:sz w:val="12"/>
                <w:szCs w:val="12"/>
              </w:rPr>
              <w:lastRenderedPageBreak/>
              <w:t>автотранспорта, кв.м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lastRenderedPageBreak/>
              <w:t>100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100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100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100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37</w:t>
            </w:r>
          </w:p>
        </w:tc>
        <w:tc>
          <w:tcPr>
            <w:tcW w:w="3302"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Максимальная площадь сооружений водозаборов, очистных сооружений, насосных станций, стоянок, гаражей и мастерских для обслуживания уборочной и аварийной техники</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0</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sz w:val="12"/>
                <w:szCs w:val="12"/>
              </w:rPr>
              <w:t>-</w:t>
            </w:r>
          </w:p>
        </w:tc>
      </w:tr>
      <w:tr w:rsidR="002E69CD" w:rsidRPr="002E69CD" w:rsidTr="002E69CD">
        <w:trPr>
          <w:trHeight w:val="20"/>
        </w:trPr>
        <w:tc>
          <w:tcPr>
            <w:tcW w:w="384" w:type="dxa"/>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w:t>
            </w:r>
          </w:p>
        </w:tc>
        <w:tc>
          <w:tcPr>
            <w:tcW w:w="3302"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2</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2</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2</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2</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2</w:t>
            </w:r>
          </w:p>
        </w:tc>
        <w:tc>
          <w:tcPr>
            <w:tcW w:w="426"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0</w:t>
            </w:r>
          </w:p>
        </w:tc>
        <w:tc>
          <w:tcPr>
            <w:tcW w:w="425" w:type="dxa"/>
          </w:tcPr>
          <w:p w:rsidR="002E69CD" w:rsidRPr="002E69CD" w:rsidRDefault="002E69CD" w:rsidP="002E69CD">
            <w:pPr>
              <w:tabs>
                <w:tab w:val="left" w:pos="284"/>
              </w:tabs>
              <w:rPr>
                <w:rFonts w:ascii="Times New Roman" w:eastAsia="Calibri" w:hAnsi="Times New Roman" w:cs="Times New Roman"/>
                <w:sz w:val="12"/>
                <w:szCs w:val="12"/>
              </w:rPr>
            </w:pPr>
            <w:r w:rsidRPr="002E69CD">
              <w:rPr>
                <w:rFonts w:ascii="Times New Roman" w:eastAsia="Calibri" w:hAnsi="Times New Roman" w:cs="Times New Roman"/>
                <w:bCs/>
                <w:sz w:val="12"/>
                <w:szCs w:val="12"/>
              </w:rPr>
              <w:t>0</w:t>
            </w:r>
          </w:p>
        </w:tc>
      </w:tr>
    </w:tbl>
    <w:p w:rsidR="002E69CD" w:rsidRPr="002E69CD" w:rsidRDefault="002E69CD" w:rsidP="002E69CD">
      <w:pPr>
        <w:tabs>
          <w:tab w:val="left" w:pos="284"/>
        </w:tabs>
        <w:spacing w:after="0" w:line="240" w:lineRule="auto"/>
        <w:jc w:val="both"/>
        <w:rPr>
          <w:rFonts w:ascii="Times New Roman" w:eastAsia="Calibri" w:hAnsi="Times New Roman" w:cs="Times New Roman"/>
          <w:sz w:val="12"/>
          <w:szCs w:val="12"/>
        </w:rPr>
      </w:pPr>
    </w:p>
    <w:p w:rsidR="002E69CD" w:rsidRPr="002E69CD" w:rsidRDefault="002E69CD" w:rsidP="002E69CD">
      <w:pPr>
        <w:tabs>
          <w:tab w:val="left" w:pos="284"/>
        </w:tabs>
        <w:spacing w:after="0" w:line="240" w:lineRule="auto"/>
        <w:ind w:firstLine="284"/>
        <w:jc w:val="both"/>
        <w:rPr>
          <w:rFonts w:ascii="Times New Roman" w:eastAsia="Calibri" w:hAnsi="Times New Roman" w:cs="Times New Roman"/>
          <w:sz w:val="12"/>
          <w:szCs w:val="12"/>
        </w:rPr>
      </w:pPr>
      <w:r w:rsidRPr="002E69CD">
        <w:rPr>
          <w:rFonts w:ascii="Times New Roman" w:eastAsia="Calibri" w:hAnsi="Times New Roman" w:cs="Times New Roman"/>
          <w:sz w:val="12"/>
          <w:szCs w:val="12"/>
        </w:rPr>
        <w:t>Примечания:</w:t>
      </w:r>
    </w:p>
    <w:p w:rsidR="002E69CD" w:rsidRPr="002E69CD" w:rsidRDefault="002E69CD" w:rsidP="002E69CD">
      <w:pPr>
        <w:tabs>
          <w:tab w:val="left" w:pos="284"/>
        </w:tabs>
        <w:spacing w:after="0" w:line="240" w:lineRule="auto"/>
        <w:ind w:firstLine="284"/>
        <w:jc w:val="both"/>
        <w:rPr>
          <w:rFonts w:ascii="Times New Roman" w:eastAsia="Calibri" w:hAnsi="Times New Roman" w:cs="Times New Roman"/>
          <w:sz w:val="12"/>
          <w:szCs w:val="12"/>
        </w:rPr>
      </w:pPr>
      <w:r w:rsidRPr="002E69CD">
        <w:rPr>
          <w:rFonts w:ascii="Times New Roman" w:eastAsia="Calibri" w:hAnsi="Times New Roman" w:cs="Times New Roman"/>
          <w:sz w:val="12"/>
          <w:szCs w:val="12"/>
        </w:rPr>
        <w:t>- 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w:t>
      </w:r>
    </w:p>
    <w:p w:rsidR="002E69CD" w:rsidRPr="002E69CD" w:rsidRDefault="002E69CD" w:rsidP="002E69CD">
      <w:pPr>
        <w:tabs>
          <w:tab w:val="left" w:pos="284"/>
        </w:tabs>
        <w:spacing w:after="0" w:line="240" w:lineRule="auto"/>
        <w:ind w:firstLine="284"/>
        <w:jc w:val="both"/>
        <w:rPr>
          <w:rFonts w:ascii="Times New Roman" w:eastAsia="Calibri" w:hAnsi="Times New Roman" w:cs="Times New Roman"/>
          <w:sz w:val="12"/>
          <w:szCs w:val="12"/>
        </w:rPr>
      </w:pPr>
      <w:r w:rsidRPr="002E69CD">
        <w:rPr>
          <w:rFonts w:ascii="Times New Roman" w:eastAsia="Calibri" w:hAnsi="Times New Roman" w:cs="Times New Roman"/>
          <w:sz w:val="12"/>
          <w:szCs w:val="12"/>
        </w:rPr>
        <w:t>- 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w:t>
      </w:r>
    </w:p>
    <w:p w:rsidR="002E69CD" w:rsidRPr="002E69CD" w:rsidRDefault="002E69CD" w:rsidP="002E69CD">
      <w:pPr>
        <w:tabs>
          <w:tab w:val="left" w:pos="284"/>
        </w:tabs>
        <w:spacing w:after="0" w:line="240" w:lineRule="auto"/>
        <w:ind w:firstLine="284"/>
        <w:jc w:val="both"/>
        <w:rPr>
          <w:rFonts w:ascii="Times New Roman" w:eastAsia="Calibri" w:hAnsi="Times New Roman" w:cs="Times New Roman"/>
          <w:sz w:val="12"/>
          <w:szCs w:val="12"/>
        </w:rPr>
      </w:pPr>
      <w:r w:rsidRPr="002E69CD">
        <w:rPr>
          <w:rFonts w:ascii="Times New Roman" w:eastAsia="Calibri" w:hAnsi="Times New Roman" w:cs="Times New Roman"/>
          <w:sz w:val="12"/>
          <w:szCs w:val="12"/>
        </w:rPr>
        <w:t>- допускается блокировка  жилых домов, а так же хозяйственных построек  на смежных приусадебных земельных участках по взаимному согласию владельцев земельных участков;</w:t>
      </w:r>
    </w:p>
    <w:p w:rsidR="002E69CD" w:rsidRPr="002E69CD" w:rsidRDefault="002E69CD" w:rsidP="002E69CD">
      <w:pPr>
        <w:tabs>
          <w:tab w:val="left" w:pos="284"/>
        </w:tabs>
        <w:spacing w:after="0" w:line="240" w:lineRule="auto"/>
        <w:ind w:firstLine="284"/>
        <w:jc w:val="both"/>
        <w:rPr>
          <w:rFonts w:ascii="Times New Roman" w:eastAsia="Calibri" w:hAnsi="Times New Roman" w:cs="Times New Roman"/>
          <w:sz w:val="12"/>
          <w:szCs w:val="12"/>
        </w:rPr>
      </w:pPr>
      <w:r w:rsidRPr="002E69CD">
        <w:rPr>
          <w:rFonts w:ascii="Times New Roman" w:eastAsia="Calibri" w:hAnsi="Times New Roman" w:cs="Times New Roman"/>
          <w:sz w:val="12"/>
          <w:szCs w:val="12"/>
        </w:rPr>
        <w:t>- в целях применения  настоящей статьи прочерк в колонке значения параметра означает, что данный параметр не подлежит установлению.»;</w:t>
      </w:r>
    </w:p>
    <w:p w:rsidR="002E69CD" w:rsidRPr="002E69CD" w:rsidRDefault="002E69CD" w:rsidP="002E69CD">
      <w:pPr>
        <w:tabs>
          <w:tab w:val="left" w:pos="284"/>
        </w:tabs>
        <w:spacing w:after="0" w:line="240" w:lineRule="auto"/>
        <w:ind w:firstLine="284"/>
        <w:jc w:val="both"/>
        <w:rPr>
          <w:rFonts w:ascii="Times New Roman" w:eastAsia="Calibri" w:hAnsi="Times New Roman" w:cs="Times New Roman"/>
          <w:sz w:val="12"/>
          <w:szCs w:val="12"/>
        </w:rPr>
      </w:pPr>
      <w:r w:rsidRPr="002E69CD">
        <w:rPr>
          <w:rFonts w:ascii="Times New Roman" w:eastAsia="Calibri" w:hAnsi="Times New Roman" w:cs="Times New Roman"/>
          <w:sz w:val="12"/>
          <w:szCs w:val="12"/>
        </w:rPr>
        <w:t>4) статью 44 Правил изложить в следующей редакции:</w:t>
      </w:r>
    </w:p>
    <w:p w:rsidR="002E69CD" w:rsidRPr="002E69CD" w:rsidRDefault="002E69CD" w:rsidP="002E69CD">
      <w:pPr>
        <w:tabs>
          <w:tab w:val="left" w:pos="284"/>
        </w:tabs>
        <w:spacing w:after="0" w:line="240" w:lineRule="auto"/>
        <w:ind w:firstLine="284"/>
        <w:jc w:val="both"/>
        <w:rPr>
          <w:rFonts w:ascii="Times New Roman" w:eastAsia="Calibri" w:hAnsi="Times New Roman" w:cs="Times New Roman"/>
          <w:b/>
          <w:sz w:val="12"/>
          <w:szCs w:val="12"/>
        </w:rPr>
      </w:pPr>
      <w:r w:rsidRPr="002E69CD">
        <w:rPr>
          <w:rFonts w:ascii="Times New Roman" w:eastAsia="Calibri" w:hAnsi="Times New Roman" w:cs="Times New Roman"/>
          <w:b/>
          <w:sz w:val="12"/>
          <w:szCs w:val="12"/>
        </w:rPr>
        <w:t xml:space="preserve">«Статья 44.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w:t>
      </w:r>
      <w:proofErr w:type="spellStart"/>
      <w:r w:rsidRPr="002E69CD">
        <w:rPr>
          <w:rFonts w:ascii="Times New Roman" w:eastAsia="Calibri" w:hAnsi="Times New Roman" w:cs="Times New Roman"/>
          <w:b/>
          <w:sz w:val="12"/>
          <w:szCs w:val="12"/>
        </w:rPr>
        <w:t>подзонах</w:t>
      </w:r>
      <w:proofErr w:type="spellEnd"/>
      <w:r w:rsidRPr="002E69CD">
        <w:rPr>
          <w:rFonts w:ascii="Times New Roman" w:eastAsia="Calibri" w:hAnsi="Times New Roman" w:cs="Times New Roman"/>
          <w:b/>
          <w:sz w:val="12"/>
          <w:szCs w:val="12"/>
        </w:rPr>
        <w:t xml:space="preserve"> производственных зон и зонах инженерной и транспортной инфраструктур</w:t>
      </w:r>
    </w:p>
    <w:tbl>
      <w:tblPr>
        <w:tblStyle w:val="af2"/>
        <w:tblW w:w="7513" w:type="dxa"/>
        <w:tblInd w:w="108" w:type="dxa"/>
        <w:tblLayout w:type="fixed"/>
        <w:tblLook w:val="04A0" w:firstRow="1" w:lastRow="0" w:firstColumn="1" w:lastColumn="0" w:noHBand="0" w:noVBand="1"/>
      </w:tblPr>
      <w:tblGrid>
        <w:gridCol w:w="6"/>
        <w:gridCol w:w="420"/>
        <w:gridCol w:w="2551"/>
        <w:gridCol w:w="464"/>
        <w:gridCol w:w="425"/>
        <w:gridCol w:w="425"/>
        <w:gridCol w:w="426"/>
        <w:gridCol w:w="425"/>
        <w:gridCol w:w="425"/>
        <w:gridCol w:w="425"/>
        <w:gridCol w:w="426"/>
        <w:gridCol w:w="425"/>
        <w:gridCol w:w="670"/>
      </w:tblGrid>
      <w:tr w:rsidR="002E69CD" w:rsidRPr="002E69CD" w:rsidTr="002E69CD">
        <w:trPr>
          <w:gridBefore w:val="1"/>
          <w:wBefore w:w="6" w:type="dxa"/>
        </w:trPr>
        <w:tc>
          <w:tcPr>
            <w:tcW w:w="420"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sz w:val="12"/>
                <w:szCs w:val="12"/>
              </w:rPr>
              <w:t>№ п/п</w:t>
            </w:r>
          </w:p>
        </w:tc>
        <w:tc>
          <w:tcPr>
            <w:tcW w:w="2551"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sz w:val="12"/>
                <w:szCs w:val="12"/>
              </w:rPr>
              <w:t>Наименование параметра</w:t>
            </w:r>
          </w:p>
        </w:tc>
        <w:tc>
          <w:tcPr>
            <w:tcW w:w="4536" w:type="dxa"/>
            <w:gridSpan w:val="10"/>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2E69CD" w:rsidRPr="002E69CD" w:rsidTr="002E69CD">
        <w:tc>
          <w:tcPr>
            <w:tcW w:w="426" w:type="dxa"/>
            <w:gridSpan w:val="2"/>
          </w:tcPr>
          <w:p w:rsidR="002E69CD" w:rsidRPr="002E69CD" w:rsidRDefault="002E69CD" w:rsidP="002E69CD">
            <w:pPr>
              <w:tabs>
                <w:tab w:val="left" w:pos="284"/>
              </w:tabs>
              <w:rPr>
                <w:rFonts w:ascii="Times New Roman" w:eastAsia="Calibri" w:hAnsi="Times New Roman" w:cs="Times New Roman"/>
                <w:bCs/>
                <w:sz w:val="12"/>
                <w:szCs w:val="12"/>
              </w:rPr>
            </w:pPr>
          </w:p>
        </w:tc>
        <w:tc>
          <w:tcPr>
            <w:tcW w:w="2551" w:type="dxa"/>
          </w:tcPr>
          <w:p w:rsidR="002E69CD" w:rsidRPr="002E69CD" w:rsidRDefault="002E69CD" w:rsidP="002E69CD">
            <w:pPr>
              <w:tabs>
                <w:tab w:val="left" w:pos="284"/>
              </w:tabs>
              <w:rPr>
                <w:rFonts w:ascii="Times New Roman" w:eastAsia="Calibri" w:hAnsi="Times New Roman" w:cs="Times New Roman"/>
                <w:bCs/>
                <w:sz w:val="12"/>
                <w:szCs w:val="12"/>
              </w:rPr>
            </w:pPr>
          </w:p>
        </w:tc>
        <w:tc>
          <w:tcPr>
            <w:tcW w:w="464"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П1</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П1-2</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П1-3</w:t>
            </w:r>
          </w:p>
        </w:tc>
        <w:tc>
          <w:tcPr>
            <w:tcW w:w="426"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П1-4</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П1-5</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П1-0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П2</w:t>
            </w:r>
          </w:p>
        </w:tc>
        <w:tc>
          <w:tcPr>
            <w:tcW w:w="426"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И</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Т</w:t>
            </w:r>
          </w:p>
        </w:tc>
        <w:tc>
          <w:tcPr>
            <w:tcW w:w="670"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ИТ</w:t>
            </w:r>
          </w:p>
        </w:tc>
      </w:tr>
      <w:tr w:rsidR="002E69CD" w:rsidRPr="002E69CD" w:rsidTr="002E69CD">
        <w:tc>
          <w:tcPr>
            <w:tcW w:w="426" w:type="dxa"/>
            <w:gridSpan w:val="2"/>
          </w:tcPr>
          <w:p w:rsidR="002E69CD" w:rsidRPr="002E69CD" w:rsidRDefault="002E69CD" w:rsidP="002E69CD">
            <w:pPr>
              <w:tabs>
                <w:tab w:val="left" w:pos="284"/>
              </w:tabs>
              <w:rPr>
                <w:rFonts w:ascii="Times New Roman" w:eastAsia="Calibri" w:hAnsi="Times New Roman" w:cs="Times New Roman"/>
                <w:sz w:val="12"/>
                <w:szCs w:val="12"/>
              </w:rPr>
            </w:pPr>
          </w:p>
        </w:tc>
        <w:tc>
          <w:tcPr>
            <w:tcW w:w="7087" w:type="dxa"/>
            <w:gridSpan w:val="11"/>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2E69CD" w:rsidRPr="002E69CD" w:rsidTr="002E69CD">
        <w:tc>
          <w:tcPr>
            <w:tcW w:w="426" w:type="dxa"/>
            <w:gridSpan w:val="2"/>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2551"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sz w:val="12"/>
                <w:szCs w:val="12"/>
              </w:rPr>
              <w:t>Минимальная площадь земельного участка, кв.м</w:t>
            </w:r>
          </w:p>
        </w:tc>
        <w:tc>
          <w:tcPr>
            <w:tcW w:w="464"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100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100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100</w:t>
            </w:r>
          </w:p>
        </w:tc>
        <w:tc>
          <w:tcPr>
            <w:tcW w:w="426"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100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100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100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100</w:t>
            </w:r>
          </w:p>
        </w:tc>
        <w:tc>
          <w:tcPr>
            <w:tcW w:w="426"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10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10</w:t>
            </w:r>
          </w:p>
        </w:tc>
        <w:tc>
          <w:tcPr>
            <w:tcW w:w="670"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10</w:t>
            </w:r>
          </w:p>
        </w:tc>
      </w:tr>
      <w:tr w:rsidR="002E69CD" w:rsidRPr="002E69CD" w:rsidTr="002E69CD">
        <w:tc>
          <w:tcPr>
            <w:tcW w:w="426" w:type="dxa"/>
            <w:gridSpan w:val="2"/>
          </w:tcPr>
          <w:p w:rsidR="002E69CD" w:rsidRPr="002E69CD" w:rsidRDefault="002E69CD" w:rsidP="002E69C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2551"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sz w:val="12"/>
                <w:szCs w:val="12"/>
              </w:rPr>
              <w:t>Максимальная площадь земельного участка, кв.м</w:t>
            </w:r>
          </w:p>
        </w:tc>
        <w:tc>
          <w:tcPr>
            <w:tcW w:w="464"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c>
          <w:tcPr>
            <w:tcW w:w="670"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r>
      <w:tr w:rsidR="002E69CD" w:rsidRPr="002E69CD" w:rsidTr="002E69CD">
        <w:tc>
          <w:tcPr>
            <w:tcW w:w="426" w:type="dxa"/>
            <w:gridSpan w:val="2"/>
          </w:tcPr>
          <w:p w:rsidR="002E69CD" w:rsidRPr="002E69CD" w:rsidRDefault="002E69CD" w:rsidP="002E69CD">
            <w:pPr>
              <w:tabs>
                <w:tab w:val="left" w:pos="284"/>
              </w:tabs>
              <w:rPr>
                <w:rFonts w:ascii="Times New Roman" w:eastAsia="Calibri" w:hAnsi="Times New Roman" w:cs="Times New Roman"/>
                <w:sz w:val="12"/>
                <w:szCs w:val="12"/>
              </w:rPr>
            </w:pPr>
          </w:p>
        </w:tc>
        <w:tc>
          <w:tcPr>
            <w:tcW w:w="7087" w:type="dxa"/>
            <w:gridSpan w:val="11"/>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2E69CD" w:rsidRPr="002E69CD" w:rsidTr="002E69CD">
        <w:tc>
          <w:tcPr>
            <w:tcW w:w="426" w:type="dxa"/>
            <w:gridSpan w:val="2"/>
          </w:tcPr>
          <w:p w:rsidR="002E69CD" w:rsidRPr="002E69CD" w:rsidRDefault="002E69CD" w:rsidP="002E69C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2551"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Предельная высота зданий, строений, сооружений, м</w:t>
            </w:r>
          </w:p>
        </w:tc>
        <w:tc>
          <w:tcPr>
            <w:tcW w:w="464"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30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30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30</w:t>
            </w:r>
          </w:p>
        </w:tc>
        <w:tc>
          <w:tcPr>
            <w:tcW w:w="426"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30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30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30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20</w:t>
            </w:r>
          </w:p>
        </w:tc>
        <w:tc>
          <w:tcPr>
            <w:tcW w:w="426"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25</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25</w:t>
            </w:r>
          </w:p>
        </w:tc>
        <w:tc>
          <w:tcPr>
            <w:tcW w:w="670"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25</w:t>
            </w:r>
          </w:p>
        </w:tc>
      </w:tr>
      <w:tr w:rsidR="002E69CD" w:rsidRPr="002E69CD" w:rsidTr="002E69CD">
        <w:tc>
          <w:tcPr>
            <w:tcW w:w="426" w:type="dxa"/>
            <w:gridSpan w:val="2"/>
          </w:tcPr>
          <w:p w:rsidR="002E69CD" w:rsidRPr="002E69CD" w:rsidRDefault="002E69CD" w:rsidP="002E69CD">
            <w:pPr>
              <w:tabs>
                <w:tab w:val="left" w:pos="284"/>
              </w:tabs>
              <w:rPr>
                <w:rFonts w:ascii="Times New Roman" w:eastAsia="Calibri" w:hAnsi="Times New Roman" w:cs="Times New Roman"/>
                <w:sz w:val="12"/>
                <w:szCs w:val="12"/>
              </w:rPr>
            </w:pPr>
          </w:p>
        </w:tc>
        <w:tc>
          <w:tcPr>
            <w:tcW w:w="7087" w:type="dxa"/>
            <w:gridSpan w:val="11"/>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E69CD" w:rsidRPr="002E69CD" w:rsidTr="002E69CD">
        <w:tc>
          <w:tcPr>
            <w:tcW w:w="426" w:type="dxa"/>
            <w:gridSpan w:val="2"/>
          </w:tcPr>
          <w:p w:rsidR="002E69CD" w:rsidRPr="002E69CD" w:rsidRDefault="002E69CD" w:rsidP="002E69C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2551"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464"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1</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1</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1</w:t>
            </w:r>
          </w:p>
        </w:tc>
        <w:tc>
          <w:tcPr>
            <w:tcW w:w="426"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1</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1</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1</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1</w:t>
            </w:r>
          </w:p>
        </w:tc>
        <w:tc>
          <w:tcPr>
            <w:tcW w:w="426"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0</w:t>
            </w:r>
          </w:p>
        </w:tc>
        <w:tc>
          <w:tcPr>
            <w:tcW w:w="670"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0</w:t>
            </w:r>
          </w:p>
        </w:tc>
      </w:tr>
      <w:tr w:rsidR="002E69CD" w:rsidRPr="002E69CD" w:rsidTr="002E69CD">
        <w:tc>
          <w:tcPr>
            <w:tcW w:w="426" w:type="dxa"/>
            <w:gridSpan w:val="2"/>
          </w:tcPr>
          <w:p w:rsidR="002E69CD" w:rsidRPr="002E69CD" w:rsidRDefault="002E69CD" w:rsidP="002E69CD">
            <w:pPr>
              <w:tabs>
                <w:tab w:val="left" w:pos="284"/>
              </w:tabs>
              <w:rPr>
                <w:rFonts w:ascii="Times New Roman" w:eastAsia="Calibri" w:hAnsi="Times New Roman" w:cs="Times New Roman"/>
                <w:sz w:val="12"/>
                <w:szCs w:val="12"/>
              </w:rPr>
            </w:pPr>
          </w:p>
        </w:tc>
        <w:tc>
          <w:tcPr>
            <w:tcW w:w="7087" w:type="dxa"/>
            <w:gridSpan w:val="11"/>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E69CD" w:rsidRPr="002E69CD" w:rsidTr="002E69CD">
        <w:tc>
          <w:tcPr>
            <w:tcW w:w="426" w:type="dxa"/>
            <w:gridSpan w:val="2"/>
          </w:tcPr>
          <w:p w:rsidR="002E69CD" w:rsidRPr="002E69CD" w:rsidRDefault="002E69CD" w:rsidP="002E69C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2551"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64"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80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80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80</w:t>
            </w:r>
          </w:p>
        </w:tc>
        <w:tc>
          <w:tcPr>
            <w:tcW w:w="426"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80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80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80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c>
          <w:tcPr>
            <w:tcW w:w="670"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r>
      <w:tr w:rsidR="002E69CD" w:rsidRPr="002E69CD" w:rsidTr="002E69CD">
        <w:tc>
          <w:tcPr>
            <w:tcW w:w="426" w:type="dxa"/>
            <w:gridSpan w:val="2"/>
          </w:tcPr>
          <w:p w:rsidR="002E69CD" w:rsidRPr="002E69CD" w:rsidRDefault="002E69CD" w:rsidP="002E69C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2551"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464"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60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60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60</w:t>
            </w:r>
          </w:p>
        </w:tc>
        <w:tc>
          <w:tcPr>
            <w:tcW w:w="426"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60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60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60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60</w:t>
            </w:r>
          </w:p>
        </w:tc>
        <w:tc>
          <w:tcPr>
            <w:tcW w:w="426"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60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60</w:t>
            </w:r>
          </w:p>
        </w:tc>
        <w:tc>
          <w:tcPr>
            <w:tcW w:w="670"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60</w:t>
            </w:r>
          </w:p>
        </w:tc>
      </w:tr>
      <w:tr w:rsidR="002E69CD" w:rsidRPr="002E69CD" w:rsidTr="002E69CD">
        <w:tc>
          <w:tcPr>
            <w:tcW w:w="426" w:type="dxa"/>
            <w:gridSpan w:val="2"/>
          </w:tcPr>
          <w:p w:rsidR="002E69CD" w:rsidRPr="002E69CD" w:rsidRDefault="002E69CD" w:rsidP="002E69C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2551"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настоящей таблицы %</w:t>
            </w:r>
          </w:p>
        </w:tc>
        <w:tc>
          <w:tcPr>
            <w:tcW w:w="464"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c>
          <w:tcPr>
            <w:tcW w:w="670"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r>
      <w:tr w:rsidR="002E69CD" w:rsidRPr="002E69CD" w:rsidTr="002E69CD">
        <w:tc>
          <w:tcPr>
            <w:tcW w:w="426" w:type="dxa"/>
            <w:gridSpan w:val="2"/>
          </w:tcPr>
          <w:p w:rsidR="002E69CD" w:rsidRPr="002E69CD" w:rsidRDefault="002E69CD" w:rsidP="002E69CD">
            <w:pPr>
              <w:tabs>
                <w:tab w:val="left" w:pos="284"/>
              </w:tabs>
              <w:rPr>
                <w:rFonts w:ascii="Times New Roman" w:eastAsia="Calibri" w:hAnsi="Times New Roman" w:cs="Times New Roman"/>
                <w:sz w:val="12"/>
                <w:szCs w:val="12"/>
              </w:rPr>
            </w:pPr>
          </w:p>
        </w:tc>
        <w:tc>
          <w:tcPr>
            <w:tcW w:w="7087" w:type="dxa"/>
            <w:gridSpan w:val="11"/>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sz w:val="12"/>
                <w:szCs w:val="12"/>
              </w:rPr>
              <w:t>Иные показатели</w:t>
            </w:r>
          </w:p>
        </w:tc>
      </w:tr>
      <w:tr w:rsidR="002E69CD" w:rsidRPr="002E69CD" w:rsidTr="002E69CD">
        <w:tc>
          <w:tcPr>
            <w:tcW w:w="426" w:type="dxa"/>
            <w:gridSpan w:val="2"/>
          </w:tcPr>
          <w:p w:rsidR="002E69CD" w:rsidRPr="002E69CD" w:rsidRDefault="002E69CD" w:rsidP="002E69C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2551"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Максимальный размер санитарно-защитной зоны, м</w:t>
            </w:r>
          </w:p>
        </w:tc>
        <w:tc>
          <w:tcPr>
            <w:tcW w:w="464"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500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300</w:t>
            </w:r>
          </w:p>
        </w:tc>
        <w:tc>
          <w:tcPr>
            <w:tcW w:w="426"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100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50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0</w:t>
            </w:r>
          </w:p>
        </w:tc>
        <w:tc>
          <w:tcPr>
            <w:tcW w:w="426"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0</w:t>
            </w:r>
          </w:p>
        </w:tc>
        <w:tc>
          <w:tcPr>
            <w:tcW w:w="670"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0</w:t>
            </w:r>
          </w:p>
        </w:tc>
      </w:tr>
      <w:tr w:rsidR="002E69CD" w:rsidRPr="002E69CD" w:rsidTr="002E69CD">
        <w:tc>
          <w:tcPr>
            <w:tcW w:w="426" w:type="dxa"/>
            <w:gridSpan w:val="2"/>
          </w:tcPr>
          <w:p w:rsidR="002E69CD" w:rsidRPr="002E69CD" w:rsidRDefault="002E69CD" w:rsidP="002E69C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2551"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464"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2</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2</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2</w:t>
            </w:r>
          </w:p>
        </w:tc>
        <w:tc>
          <w:tcPr>
            <w:tcW w:w="426"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2</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2</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2</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2</w:t>
            </w:r>
          </w:p>
        </w:tc>
        <w:tc>
          <w:tcPr>
            <w:tcW w:w="426"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2</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2</w:t>
            </w:r>
          </w:p>
        </w:tc>
        <w:tc>
          <w:tcPr>
            <w:tcW w:w="670"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2</w:t>
            </w:r>
          </w:p>
        </w:tc>
      </w:tr>
      <w:tr w:rsidR="002E69CD" w:rsidRPr="002E69CD" w:rsidTr="002E69CD">
        <w:tc>
          <w:tcPr>
            <w:tcW w:w="426" w:type="dxa"/>
            <w:gridSpan w:val="2"/>
          </w:tcPr>
          <w:p w:rsidR="002E69CD" w:rsidRPr="002E69CD" w:rsidRDefault="002E69CD" w:rsidP="002E69C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2551"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64"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0</w:t>
            </w:r>
          </w:p>
        </w:tc>
        <w:tc>
          <w:tcPr>
            <w:tcW w:w="426"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0</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c>
          <w:tcPr>
            <w:tcW w:w="426"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c>
          <w:tcPr>
            <w:tcW w:w="425" w:type="dxa"/>
          </w:tcPr>
          <w:p w:rsidR="002E69CD" w:rsidRPr="002E69CD" w:rsidRDefault="002E69CD" w:rsidP="002E69CD">
            <w:pPr>
              <w:tabs>
                <w:tab w:val="left" w:pos="284"/>
              </w:tabs>
              <w:rPr>
                <w:rFonts w:ascii="Times New Roman" w:eastAsia="Calibri" w:hAnsi="Times New Roman" w:cs="Times New Roman"/>
                <w:bCs/>
                <w:sz w:val="12"/>
                <w:szCs w:val="12"/>
              </w:rPr>
            </w:pPr>
            <w:r w:rsidRPr="002E69CD">
              <w:rPr>
                <w:rFonts w:ascii="Times New Roman" w:eastAsia="Calibri" w:hAnsi="Times New Roman" w:cs="Times New Roman"/>
                <w:bCs/>
                <w:sz w:val="12"/>
                <w:szCs w:val="12"/>
              </w:rPr>
              <w:t>-</w:t>
            </w:r>
          </w:p>
        </w:tc>
        <w:tc>
          <w:tcPr>
            <w:tcW w:w="670" w:type="dxa"/>
          </w:tcPr>
          <w:p w:rsidR="002E69CD" w:rsidRPr="002E69CD" w:rsidRDefault="002E69CD" w:rsidP="002E69CD">
            <w:pPr>
              <w:tabs>
                <w:tab w:val="left" w:pos="284"/>
              </w:tabs>
              <w:rPr>
                <w:rFonts w:ascii="Times New Roman" w:eastAsia="Calibri" w:hAnsi="Times New Roman" w:cs="Times New Roman"/>
                <w:bCs/>
                <w:sz w:val="12"/>
                <w:szCs w:val="12"/>
              </w:rPr>
            </w:pPr>
          </w:p>
        </w:tc>
      </w:tr>
    </w:tbl>
    <w:p w:rsidR="002E69CD" w:rsidRPr="002E69CD" w:rsidRDefault="002E69CD" w:rsidP="002E69CD">
      <w:pPr>
        <w:tabs>
          <w:tab w:val="left" w:pos="284"/>
        </w:tabs>
        <w:spacing w:after="0" w:line="240" w:lineRule="auto"/>
        <w:jc w:val="both"/>
        <w:rPr>
          <w:rFonts w:ascii="Times New Roman" w:eastAsia="Calibri" w:hAnsi="Times New Roman" w:cs="Times New Roman"/>
          <w:sz w:val="12"/>
          <w:szCs w:val="12"/>
        </w:rPr>
      </w:pPr>
    </w:p>
    <w:p w:rsidR="002E69CD" w:rsidRPr="002E69CD" w:rsidRDefault="002E69CD" w:rsidP="002E69CD">
      <w:pPr>
        <w:tabs>
          <w:tab w:val="left" w:pos="284"/>
        </w:tabs>
        <w:spacing w:after="0" w:line="240" w:lineRule="auto"/>
        <w:ind w:firstLine="284"/>
        <w:jc w:val="both"/>
        <w:rPr>
          <w:rFonts w:ascii="Times New Roman" w:eastAsia="Calibri" w:hAnsi="Times New Roman" w:cs="Times New Roman"/>
          <w:sz w:val="12"/>
          <w:szCs w:val="12"/>
        </w:rPr>
      </w:pPr>
      <w:r w:rsidRPr="002E69CD">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2E69CD" w:rsidRPr="002E69CD" w:rsidRDefault="002E69CD" w:rsidP="002E69CD">
      <w:pPr>
        <w:tabs>
          <w:tab w:val="left" w:pos="284"/>
        </w:tabs>
        <w:spacing w:after="0" w:line="240" w:lineRule="auto"/>
        <w:ind w:firstLine="284"/>
        <w:jc w:val="both"/>
        <w:rPr>
          <w:rFonts w:ascii="Times New Roman" w:eastAsia="Calibri" w:hAnsi="Times New Roman" w:cs="Times New Roman"/>
          <w:sz w:val="12"/>
          <w:szCs w:val="12"/>
        </w:rPr>
      </w:pPr>
      <w:r w:rsidRPr="002E69CD">
        <w:rPr>
          <w:rFonts w:ascii="Times New Roman" w:eastAsia="Calibri" w:hAnsi="Times New Roman" w:cs="Times New Roman"/>
          <w:sz w:val="12"/>
          <w:szCs w:val="12"/>
        </w:rPr>
        <w:t xml:space="preserve">5) статью 44.1. Правил изложить с следующей редакции: </w:t>
      </w:r>
    </w:p>
    <w:p w:rsidR="002E69CD" w:rsidRPr="002E69CD" w:rsidRDefault="002E69CD" w:rsidP="002E69CD">
      <w:pPr>
        <w:tabs>
          <w:tab w:val="left" w:pos="284"/>
        </w:tabs>
        <w:spacing w:after="0" w:line="240" w:lineRule="auto"/>
        <w:ind w:firstLine="284"/>
        <w:jc w:val="both"/>
        <w:rPr>
          <w:rFonts w:ascii="Times New Roman" w:eastAsia="Calibri" w:hAnsi="Times New Roman" w:cs="Times New Roman"/>
          <w:b/>
          <w:sz w:val="12"/>
          <w:szCs w:val="12"/>
        </w:rPr>
      </w:pPr>
      <w:r w:rsidRPr="002E69CD">
        <w:rPr>
          <w:rFonts w:ascii="Times New Roman" w:eastAsia="Calibri" w:hAnsi="Times New Roman" w:cs="Times New Roman"/>
          <w:b/>
          <w:sz w:val="12"/>
          <w:szCs w:val="12"/>
        </w:rPr>
        <w:t xml:space="preserve">«Статья 44.1. 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 </w:t>
      </w:r>
    </w:p>
    <w:tbl>
      <w:tblPr>
        <w:tblStyle w:val="af2"/>
        <w:tblW w:w="7513" w:type="dxa"/>
        <w:tblInd w:w="108" w:type="dxa"/>
        <w:tblLook w:val="04A0" w:firstRow="1" w:lastRow="0" w:firstColumn="1" w:lastColumn="0" w:noHBand="0" w:noVBand="1"/>
      </w:tblPr>
      <w:tblGrid>
        <w:gridCol w:w="426"/>
        <w:gridCol w:w="3969"/>
        <w:gridCol w:w="1134"/>
        <w:gridCol w:w="992"/>
        <w:gridCol w:w="992"/>
      </w:tblGrid>
      <w:tr w:rsidR="002E69CD" w:rsidRPr="002E69CD" w:rsidTr="00FB7BB2">
        <w:trPr>
          <w:trHeight w:val="20"/>
        </w:trPr>
        <w:tc>
          <w:tcPr>
            <w:tcW w:w="426"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sz w:val="12"/>
                <w:szCs w:val="12"/>
              </w:rPr>
              <w:lastRenderedPageBreak/>
              <w:t>№ п/п</w:t>
            </w:r>
          </w:p>
        </w:tc>
        <w:tc>
          <w:tcPr>
            <w:tcW w:w="3969"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sz w:val="12"/>
                <w:szCs w:val="12"/>
              </w:rPr>
              <w:t>Наименование параметра</w:t>
            </w:r>
          </w:p>
        </w:tc>
        <w:tc>
          <w:tcPr>
            <w:tcW w:w="3118" w:type="dxa"/>
            <w:gridSpan w:val="3"/>
          </w:tcPr>
          <w:p w:rsidR="002E69CD" w:rsidRPr="00FB7BB2" w:rsidRDefault="002E69CD" w:rsidP="00FB7BB2">
            <w:pPr>
              <w:tabs>
                <w:tab w:val="left" w:pos="284"/>
              </w:tabs>
              <w:rPr>
                <w:rFonts w:ascii="Times New Roman" w:eastAsia="Calibri" w:hAnsi="Times New Roman" w:cs="Times New Roman"/>
                <w:bCs/>
                <w:sz w:val="11"/>
                <w:szCs w:val="11"/>
              </w:rPr>
            </w:pPr>
            <w:r w:rsidRPr="00FB7BB2">
              <w:rPr>
                <w:rFonts w:ascii="Times New Roman" w:eastAsia="Calibri" w:hAnsi="Times New Roman" w:cs="Times New Roman"/>
                <w:sz w:val="11"/>
                <w:szCs w:val="11"/>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2E69CD" w:rsidRPr="002E69CD" w:rsidTr="00FB7BB2">
        <w:trPr>
          <w:trHeight w:val="20"/>
        </w:trPr>
        <w:tc>
          <w:tcPr>
            <w:tcW w:w="426" w:type="dxa"/>
          </w:tcPr>
          <w:p w:rsidR="002E69CD" w:rsidRPr="00FB7BB2" w:rsidRDefault="002E69CD" w:rsidP="00FB7BB2">
            <w:pPr>
              <w:tabs>
                <w:tab w:val="left" w:pos="284"/>
              </w:tabs>
              <w:rPr>
                <w:rFonts w:ascii="Times New Roman" w:eastAsia="Calibri" w:hAnsi="Times New Roman" w:cs="Times New Roman"/>
                <w:bCs/>
                <w:sz w:val="12"/>
                <w:szCs w:val="12"/>
              </w:rPr>
            </w:pPr>
          </w:p>
        </w:tc>
        <w:tc>
          <w:tcPr>
            <w:tcW w:w="3969" w:type="dxa"/>
          </w:tcPr>
          <w:p w:rsidR="002E69CD" w:rsidRPr="00FB7BB2" w:rsidRDefault="002E69CD" w:rsidP="00FB7BB2">
            <w:pPr>
              <w:tabs>
                <w:tab w:val="left" w:pos="284"/>
              </w:tabs>
              <w:rPr>
                <w:rFonts w:ascii="Times New Roman" w:eastAsia="Calibri" w:hAnsi="Times New Roman" w:cs="Times New Roman"/>
                <w:bCs/>
                <w:sz w:val="12"/>
                <w:szCs w:val="12"/>
              </w:rPr>
            </w:pPr>
          </w:p>
        </w:tc>
        <w:tc>
          <w:tcPr>
            <w:tcW w:w="1134"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Р1</w:t>
            </w:r>
          </w:p>
        </w:tc>
        <w:tc>
          <w:tcPr>
            <w:tcW w:w="992"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Р2</w:t>
            </w:r>
          </w:p>
        </w:tc>
        <w:tc>
          <w:tcPr>
            <w:tcW w:w="992"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Р3</w:t>
            </w:r>
          </w:p>
        </w:tc>
      </w:tr>
      <w:tr w:rsidR="002E69CD" w:rsidRPr="002E69CD" w:rsidTr="00FB7BB2">
        <w:trPr>
          <w:trHeight w:val="20"/>
        </w:trPr>
        <w:tc>
          <w:tcPr>
            <w:tcW w:w="426" w:type="dxa"/>
          </w:tcPr>
          <w:p w:rsidR="002E69CD" w:rsidRPr="00FB7BB2" w:rsidRDefault="002E69CD" w:rsidP="00FB7BB2">
            <w:pPr>
              <w:tabs>
                <w:tab w:val="left" w:pos="284"/>
              </w:tabs>
              <w:rPr>
                <w:rFonts w:ascii="Times New Roman" w:eastAsia="Calibri" w:hAnsi="Times New Roman" w:cs="Times New Roman"/>
                <w:bCs/>
                <w:sz w:val="12"/>
                <w:szCs w:val="12"/>
              </w:rPr>
            </w:pPr>
          </w:p>
        </w:tc>
        <w:tc>
          <w:tcPr>
            <w:tcW w:w="7087" w:type="dxa"/>
            <w:gridSpan w:val="4"/>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2E69CD" w:rsidRPr="002E69CD" w:rsidTr="00FB7BB2">
        <w:trPr>
          <w:trHeight w:val="20"/>
        </w:trPr>
        <w:tc>
          <w:tcPr>
            <w:tcW w:w="426" w:type="dxa"/>
          </w:tcPr>
          <w:p w:rsidR="002E69CD" w:rsidRPr="00FB7BB2" w:rsidRDefault="00FB7BB2" w:rsidP="00FB7B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3969"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sz w:val="12"/>
                <w:szCs w:val="12"/>
              </w:rPr>
              <w:t>Минимальная площадь земельного участка, кв.м</w:t>
            </w:r>
          </w:p>
        </w:tc>
        <w:tc>
          <w:tcPr>
            <w:tcW w:w="1134"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100</w:t>
            </w:r>
          </w:p>
        </w:tc>
        <w:tc>
          <w:tcPr>
            <w:tcW w:w="992"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100</w:t>
            </w:r>
          </w:p>
        </w:tc>
        <w:tc>
          <w:tcPr>
            <w:tcW w:w="992"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1000</w:t>
            </w:r>
          </w:p>
        </w:tc>
      </w:tr>
      <w:tr w:rsidR="002E69CD" w:rsidRPr="002E69CD" w:rsidTr="00FB7BB2">
        <w:trPr>
          <w:trHeight w:val="20"/>
        </w:trPr>
        <w:tc>
          <w:tcPr>
            <w:tcW w:w="426" w:type="dxa"/>
          </w:tcPr>
          <w:p w:rsidR="002E69CD" w:rsidRPr="00FB7BB2" w:rsidRDefault="00FB7BB2" w:rsidP="00FB7B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3969"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sz w:val="12"/>
                <w:szCs w:val="12"/>
              </w:rPr>
              <w:t>Максимальная площадь земельного участка, кв.м</w:t>
            </w:r>
          </w:p>
        </w:tc>
        <w:tc>
          <w:tcPr>
            <w:tcW w:w="1134"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w:t>
            </w:r>
          </w:p>
        </w:tc>
        <w:tc>
          <w:tcPr>
            <w:tcW w:w="992"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w:t>
            </w:r>
          </w:p>
        </w:tc>
        <w:tc>
          <w:tcPr>
            <w:tcW w:w="992"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w:t>
            </w:r>
          </w:p>
        </w:tc>
      </w:tr>
      <w:tr w:rsidR="002E69CD" w:rsidRPr="002E69CD" w:rsidTr="00FB7BB2">
        <w:trPr>
          <w:trHeight w:val="20"/>
        </w:trPr>
        <w:tc>
          <w:tcPr>
            <w:tcW w:w="426" w:type="dxa"/>
          </w:tcPr>
          <w:p w:rsidR="002E69CD" w:rsidRPr="00FB7BB2" w:rsidRDefault="002E69CD" w:rsidP="00FB7BB2">
            <w:pPr>
              <w:tabs>
                <w:tab w:val="left" w:pos="284"/>
              </w:tabs>
              <w:rPr>
                <w:rFonts w:ascii="Times New Roman" w:eastAsia="Calibri" w:hAnsi="Times New Roman" w:cs="Times New Roman"/>
                <w:bCs/>
                <w:sz w:val="12"/>
                <w:szCs w:val="12"/>
              </w:rPr>
            </w:pPr>
          </w:p>
        </w:tc>
        <w:tc>
          <w:tcPr>
            <w:tcW w:w="7087" w:type="dxa"/>
            <w:gridSpan w:val="4"/>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2E69CD" w:rsidRPr="002E69CD" w:rsidTr="00FB7BB2">
        <w:trPr>
          <w:trHeight w:val="20"/>
        </w:trPr>
        <w:tc>
          <w:tcPr>
            <w:tcW w:w="426" w:type="dxa"/>
          </w:tcPr>
          <w:p w:rsidR="002E69CD" w:rsidRPr="00FB7BB2" w:rsidRDefault="00FB7BB2" w:rsidP="00FB7B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3969"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Предельная высота зданий, строений, сооружений, м</w:t>
            </w:r>
          </w:p>
        </w:tc>
        <w:tc>
          <w:tcPr>
            <w:tcW w:w="1134"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10</w:t>
            </w:r>
          </w:p>
        </w:tc>
        <w:tc>
          <w:tcPr>
            <w:tcW w:w="992"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5</w:t>
            </w:r>
          </w:p>
        </w:tc>
        <w:tc>
          <w:tcPr>
            <w:tcW w:w="992"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22,5</w:t>
            </w:r>
          </w:p>
        </w:tc>
      </w:tr>
      <w:tr w:rsidR="002E69CD" w:rsidRPr="002E69CD" w:rsidTr="00FB7BB2">
        <w:trPr>
          <w:trHeight w:val="20"/>
        </w:trPr>
        <w:tc>
          <w:tcPr>
            <w:tcW w:w="426" w:type="dxa"/>
          </w:tcPr>
          <w:p w:rsidR="002E69CD" w:rsidRPr="00FB7BB2" w:rsidRDefault="002E69CD" w:rsidP="00FB7BB2">
            <w:pPr>
              <w:tabs>
                <w:tab w:val="left" w:pos="284"/>
              </w:tabs>
              <w:rPr>
                <w:rFonts w:ascii="Times New Roman" w:eastAsia="Calibri" w:hAnsi="Times New Roman" w:cs="Times New Roman"/>
                <w:bCs/>
                <w:sz w:val="12"/>
                <w:szCs w:val="12"/>
              </w:rPr>
            </w:pPr>
          </w:p>
        </w:tc>
        <w:tc>
          <w:tcPr>
            <w:tcW w:w="7087" w:type="dxa"/>
            <w:gridSpan w:val="4"/>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E69CD" w:rsidRPr="002E69CD" w:rsidTr="00FB7BB2">
        <w:trPr>
          <w:trHeight w:val="20"/>
        </w:trPr>
        <w:tc>
          <w:tcPr>
            <w:tcW w:w="426" w:type="dxa"/>
          </w:tcPr>
          <w:p w:rsidR="002E69CD" w:rsidRPr="00FB7BB2" w:rsidRDefault="00FB7BB2" w:rsidP="00FB7B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3969"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1134"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1</w:t>
            </w:r>
          </w:p>
        </w:tc>
        <w:tc>
          <w:tcPr>
            <w:tcW w:w="992"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w:t>
            </w:r>
          </w:p>
        </w:tc>
        <w:tc>
          <w:tcPr>
            <w:tcW w:w="992"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1</w:t>
            </w:r>
          </w:p>
        </w:tc>
      </w:tr>
      <w:tr w:rsidR="002E69CD" w:rsidRPr="002E69CD" w:rsidTr="00FB7BB2">
        <w:trPr>
          <w:trHeight w:val="20"/>
        </w:trPr>
        <w:tc>
          <w:tcPr>
            <w:tcW w:w="426" w:type="dxa"/>
          </w:tcPr>
          <w:p w:rsidR="002E69CD" w:rsidRPr="00FB7BB2" w:rsidRDefault="002E69CD" w:rsidP="00FB7BB2">
            <w:pPr>
              <w:tabs>
                <w:tab w:val="left" w:pos="284"/>
              </w:tabs>
              <w:rPr>
                <w:rFonts w:ascii="Times New Roman" w:eastAsia="Calibri" w:hAnsi="Times New Roman" w:cs="Times New Roman"/>
                <w:bCs/>
                <w:sz w:val="12"/>
                <w:szCs w:val="12"/>
              </w:rPr>
            </w:pPr>
          </w:p>
        </w:tc>
        <w:tc>
          <w:tcPr>
            <w:tcW w:w="7087" w:type="dxa"/>
            <w:gridSpan w:val="4"/>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E69CD" w:rsidRPr="002E69CD" w:rsidTr="00FB7BB2">
        <w:trPr>
          <w:trHeight w:val="20"/>
        </w:trPr>
        <w:tc>
          <w:tcPr>
            <w:tcW w:w="426" w:type="dxa"/>
          </w:tcPr>
          <w:p w:rsidR="002E69CD" w:rsidRPr="00FB7BB2" w:rsidRDefault="00FB7BB2" w:rsidP="00FB7B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3969"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Максимальный процент застройки в границах земельного участка, %</w:t>
            </w:r>
          </w:p>
        </w:tc>
        <w:tc>
          <w:tcPr>
            <w:tcW w:w="1134"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10</w:t>
            </w:r>
          </w:p>
        </w:tc>
        <w:tc>
          <w:tcPr>
            <w:tcW w:w="992"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5</w:t>
            </w:r>
          </w:p>
        </w:tc>
        <w:tc>
          <w:tcPr>
            <w:tcW w:w="992"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0</w:t>
            </w:r>
          </w:p>
        </w:tc>
      </w:tr>
      <w:tr w:rsidR="002E69CD" w:rsidRPr="002E69CD" w:rsidTr="00FB7BB2">
        <w:trPr>
          <w:trHeight w:val="20"/>
        </w:trPr>
        <w:tc>
          <w:tcPr>
            <w:tcW w:w="426" w:type="dxa"/>
          </w:tcPr>
          <w:p w:rsidR="002E69CD" w:rsidRPr="00FB7BB2" w:rsidRDefault="002E69CD" w:rsidP="00FB7BB2">
            <w:pPr>
              <w:tabs>
                <w:tab w:val="left" w:pos="284"/>
              </w:tabs>
              <w:rPr>
                <w:rFonts w:ascii="Times New Roman" w:eastAsia="Calibri" w:hAnsi="Times New Roman" w:cs="Times New Roman"/>
                <w:bCs/>
                <w:sz w:val="12"/>
                <w:szCs w:val="12"/>
              </w:rPr>
            </w:pPr>
          </w:p>
        </w:tc>
        <w:tc>
          <w:tcPr>
            <w:tcW w:w="7087" w:type="dxa"/>
            <w:gridSpan w:val="4"/>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sz w:val="12"/>
                <w:szCs w:val="12"/>
              </w:rPr>
              <w:t>Иные показатели</w:t>
            </w:r>
          </w:p>
        </w:tc>
      </w:tr>
      <w:tr w:rsidR="002E69CD" w:rsidRPr="002E69CD" w:rsidTr="00FB7BB2">
        <w:trPr>
          <w:trHeight w:val="20"/>
        </w:trPr>
        <w:tc>
          <w:tcPr>
            <w:tcW w:w="426" w:type="dxa"/>
          </w:tcPr>
          <w:p w:rsidR="002E69CD" w:rsidRPr="00FB7BB2" w:rsidRDefault="00FB7BB2" w:rsidP="00FB7B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3969"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Максимальная площадь объектов физкультуры и спорта открытого типа, кв.м</w:t>
            </w:r>
          </w:p>
        </w:tc>
        <w:tc>
          <w:tcPr>
            <w:tcW w:w="1134"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3000</w:t>
            </w:r>
          </w:p>
        </w:tc>
        <w:tc>
          <w:tcPr>
            <w:tcW w:w="992"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w:t>
            </w:r>
          </w:p>
        </w:tc>
        <w:tc>
          <w:tcPr>
            <w:tcW w:w="992"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10000</w:t>
            </w:r>
          </w:p>
        </w:tc>
      </w:tr>
      <w:tr w:rsidR="002E69CD" w:rsidRPr="002E69CD" w:rsidTr="00FB7BB2">
        <w:trPr>
          <w:trHeight w:val="20"/>
        </w:trPr>
        <w:tc>
          <w:tcPr>
            <w:tcW w:w="426" w:type="dxa"/>
          </w:tcPr>
          <w:p w:rsidR="002E69CD" w:rsidRPr="00FB7BB2" w:rsidRDefault="00FB7BB2" w:rsidP="00FB7B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3969"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1134"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0</w:t>
            </w:r>
          </w:p>
        </w:tc>
        <w:tc>
          <w:tcPr>
            <w:tcW w:w="992"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w:t>
            </w:r>
          </w:p>
        </w:tc>
        <w:tc>
          <w:tcPr>
            <w:tcW w:w="992"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0</w:t>
            </w:r>
          </w:p>
        </w:tc>
      </w:tr>
    </w:tbl>
    <w:p w:rsidR="002E69CD" w:rsidRPr="002E69CD" w:rsidRDefault="002E69CD" w:rsidP="002E69CD">
      <w:pPr>
        <w:tabs>
          <w:tab w:val="left" w:pos="284"/>
        </w:tabs>
        <w:spacing w:after="0" w:line="240" w:lineRule="auto"/>
        <w:jc w:val="both"/>
        <w:rPr>
          <w:rFonts w:ascii="Times New Roman" w:eastAsia="Calibri" w:hAnsi="Times New Roman" w:cs="Times New Roman"/>
          <w:sz w:val="12"/>
          <w:szCs w:val="12"/>
        </w:rPr>
      </w:pPr>
    </w:p>
    <w:p w:rsidR="002E69CD" w:rsidRPr="002E69CD" w:rsidRDefault="002E69CD" w:rsidP="00FB7BB2">
      <w:pPr>
        <w:tabs>
          <w:tab w:val="left" w:pos="284"/>
        </w:tabs>
        <w:spacing w:after="0" w:line="240" w:lineRule="auto"/>
        <w:ind w:firstLine="284"/>
        <w:jc w:val="both"/>
        <w:rPr>
          <w:rFonts w:ascii="Times New Roman" w:eastAsia="Calibri" w:hAnsi="Times New Roman" w:cs="Times New Roman"/>
          <w:sz w:val="12"/>
          <w:szCs w:val="12"/>
        </w:rPr>
      </w:pPr>
      <w:r w:rsidRPr="002E69CD">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2E69CD" w:rsidRPr="002E69CD" w:rsidRDefault="002E69CD" w:rsidP="00FB7BB2">
      <w:pPr>
        <w:tabs>
          <w:tab w:val="left" w:pos="284"/>
        </w:tabs>
        <w:spacing w:after="0" w:line="240" w:lineRule="auto"/>
        <w:ind w:firstLine="284"/>
        <w:jc w:val="both"/>
        <w:rPr>
          <w:rFonts w:ascii="Times New Roman" w:eastAsia="Calibri" w:hAnsi="Times New Roman" w:cs="Times New Roman"/>
          <w:sz w:val="12"/>
          <w:szCs w:val="12"/>
        </w:rPr>
      </w:pPr>
      <w:r w:rsidRPr="002E69CD">
        <w:rPr>
          <w:rFonts w:ascii="Times New Roman" w:eastAsia="Calibri" w:hAnsi="Times New Roman" w:cs="Times New Roman"/>
          <w:sz w:val="12"/>
          <w:szCs w:val="12"/>
        </w:rPr>
        <w:t xml:space="preserve">6) статью 44.2. Правил изложить с следующей редакции: </w:t>
      </w:r>
    </w:p>
    <w:p w:rsidR="002E69CD" w:rsidRPr="002E69CD" w:rsidRDefault="002E69CD" w:rsidP="00FB7BB2">
      <w:pPr>
        <w:tabs>
          <w:tab w:val="left" w:pos="284"/>
        </w:tabs>
        <w:spacing w:after="0" w:line="240" w:lineRule="auto"/>
        <w:ind w:firstLine="284"/>
        <w:jc w:val="both"/>
        <w:rPr>
          <w:rFonts w:ascii="Times New Roman" w:eastAsia="Calibri" w:hAnsi="Times New Roman" w:cs="Times New Roman"/>
          <w:b/>
          <w:sz w:val="12"/>
          <w:szCs w:val="12"/>
        </w:rPr>
      </w:pPr>
      <w:r w:rsidRPr="002E69CD">
        <w:rPr>
          <w:rFonts w:ascii="Times New Roman" w:eastAsia="Calibri" w:hAnsi="Times New Roman" w:cs="Times New Roman"/>
          <w:b/>
          <w:sz w:val="12"/>
          <w:szCs w:val="12"/>
        </w:rPr>
        <w:t>«Статья 44.2.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Style w:val="af2"/>
        <w:tblW w:w="7513" w:type="dxa"/>
        <w:tblInd w:w="108" w:type="dxa"/>
        <w:tblLayout w:type="fixed"/>
        <w:tblLook w:val="04A0" w:firstRow="1" w:lastRow="0" w:firstColumn="1" w:lastColumn="0" w:noHBand="0" w:noVBand="1"/>
      </w:tblPr>
      <w:tblGrid>
        <w:gridCol w:w="374"/>
        <w:gridCol w:w="13"/>
        <w:gridCol w:w="3724"/>
        <w:gridCol w:w="1134"/>
        <w:gridCol w:w="1134"/>
        <w:gridCol w:w="1134"/>
      </w:tblGrid>
      <w:tr w:rsidR="002E69CD" w:rsidRPr="00FB7BB2" w:rsidTr="00FB7BB2">
        <w:tc>
          <w:tcPr>
            <w:tcW w:w="387" w:type="dxa"/>
            <w:gridSpan w:val="2"/>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sz w:val="12"/>
                <w:szCs w:val="12"/>
              </w:rPr>
              <w:t>№ п/п</w:t>
            </w:r>
          </w:p>
        </w:tc>
        <w:tc>
          <w:tcPr>
            <w:tcW w:w="3724" w:type="dxa"/>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sz w:val="12"/>
                <w:szCs w:val="12"/>
              </w:rPr>
              <w:t>Наименование параметра</w:t>
            </w:r>
          </w:p>
        </w:tc>
        <w:tc>
          <w:tcPr>
            <w:tcW w:w="3402" w:type="dxa"/>
            <w:gridSpan w:val="3"/>
          </w:tcPr>
          <w:p w:rsidR="002E69CD" w:rsidRPr="00FB7BB2" w:rsidRDefault="002E69CD" w:rsidP="002E69CD">
            <w:pPr>
              <w:tabs>
                <w:tab w:val="left" w:pos="284"/>
              </w:tabs>
              <w:jc w:val="both"/>
              <w:rPr>
                <w:rFonts w:ascii="Times New Roman" w:eastAsia="Calibri" w:hAnsi="Times New Roman" w:cs="Times New Roman"/>
                <w:bCs/>
                <w:sz w:val="11"/>
                <w:szCs w:val="11"/>
              </w:rPr>
            </w:pPr>
            <w:r w:rsidRPr="00FB7BB2">
              <w:rPr>
                <w:rFonts w:ascii="Times New Roman" w:eastAsia="Calibri" w:hAnsi="Times New Roman" w:cs="Times New Roman"/>
                <w:sz w:val="11"/>
                <w:szCs w:val="11"/>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2E69CD" w:rsidRPr="00FB7BB2" w:rsidTr="00FB7BB2">
        <w:tc>
          <w:tcPr>
            <w:tcW w:w="374" w:type="dxa"/>
          </w:tcPr>
          <w:p w:rsidR="002E69CD" w:rsidRPr="00FB7BB2" w:rsidRDefault="002E69CD" w:rsidP="00FB7BB2">
            <w:pPr>
              <w:tabs>
                <w:tab w:val="left" w:pos="284"/>
              </w:tabs>
              <w:rPr>
                <w:rFonts w:ascii="Times New Roman" w:eastAsia="Calibri" w:hAnsi="Times New Roman" w:cs="Times New Roman"/>
                <w:bCs/>
                <w:sz w:val="12"/>
                <w:szCs w:val="12"/>
              </w:rPr>
            </w:pPr>
          </w:p>
        </w:tc>
        <w:tc>
          <w:tcPr>
            <w:tcW w:w="3737" w:type="dxa"/>
            <w:gridSpan w:val="2"/>
          </w:tcPr>
          <w:p w:rsidR="002E69CD" w:rsidRPr="00FB7BB2" w:rsidRDefault="002E69CD" w:rsidP="00FB7BB2">
            <w:pPr>
              <w:tabs>
                <w:tab w:val="left" w:pos="284"/>
              </w:tabs>
              <w:rPr>
                <w:rFonts w:ascii="Times New Roman" w:eastAsia="Calibri" w:hAnsi="Times New Roman" w:cs="Times New Roman"/>
                <w:bCs/>
                <w:sz w:val="12"/>
                <w:szCs w:val="12"/>
              </w:rPr>
            </w:pP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Сх1</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Сх2</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Сх2-5</w:t>
            </w:r>
          </w:p>
        </w:tc>
      </w:tr>
      <w:tr w:rsidR="002E69CD" w:rsidRPr="00FB7BB2" w:rsidTr="00FB7BB2">
        <w:tc>
          <w:tcPr>
            <w:tcW w:w="374" w:type="dxa"/>
          </w:tcPr>
          <w:p w:rsidR="002E69CD" w:rsidRPr="00FB7BB2" w:rsidRDefault="002E69CD" w:rsidP="00FB7BB2">
            <w:pPr>
              <w:tabs>
                <w:tab w:val="left" w:pos="284"/>
              </w:tabs>
              <w:rPr>
                <w:rFonts w:ascii="Times New Roman" w:eastAsia="Calibri" w:hAnsi="Times New Roman" w:cs="Times New Roman"/>
                <w:bCs/>
                <w:sz w:val="12"/>
                <w:szCs w:val="12"/>
              </w:rPr>
            </w:pPr>
          </w:p>
        </w:tc>
        <w:tc>
          <w:tcPr>
            <w:tcW w:w="7139" w:type="dxa"/>
            <w:gridSpan w:val="5"/>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2E69CD" w:rsidRPr="00FB7BB2" w:rsidTr="00FB7BB2">
        <w:tc>
          <w:tcPr>
            <w:tcW w:w="374" w:type="dxa"/>
          </w:tcPr>
          <w:p w:rsidR="002E69CD" w:rsidRPr="00FB7BB2" w:rsidRDefault="00FB7BB2" w:rsidP="00FB7B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3737" w:type="dxa"/>
            <w:gridSpan w:val="2"/>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sz w:val="12"/>
                <w:szCs w:val="12"/>
              </w:rPr>
              <w:t>Минимальная площадь земельного участка, кв.м</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1000</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1000</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1000</w:t>
            </w:r>
          </w:p>
        </w:tc>
      </w:tr>
      <w:tr w:rsidR="002E69CD" w:rsidRPr="00FB7BB2" w:rsidTr="00FB7BB2">
        <w:tc>
          <w:tcPr>
            <w:tcW w:w="374" w:type="dxa"/>
          </w:tcPr>
          <w:p w:rsidR="002E69CD" w:rsidRPr="00FB7BB2" w:rsidRDefault="00FB7BB2" w:rsidP="00FB7B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3737" w:type="dxa"/>
            <w:gridSpan w:val="2"/>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sz w:val="12"/>
                <w:szCs w:val="12"/>
              </w:rPr>
              <w:t>Максимальная площадь земельного участка, кв.м</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20000</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50000</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50000</w:t>
            </w:r>
          </w:p>
        </w:tc>
      </w:tr>
      <w:tr w:rsidR="002E69CD" w:rsidRPr="00FB7BB2" w:rsidTr="00FB7BB2">
        <w:tc>
          <w:tcPr>
            <w:tcW w:w="374" w:type="dxa"/>
          </w:tcPr>
          <w:p w:rsidR="002E69CD" w:rsidRPr="00FB7BB2" w:rsidRDefault="002E69CD" w:rsidP="00FB7BB2">
            <w:pPr>
              <w:tabs>
                <w:tab w:val="left" w:pos="284"/>
              </w:tabs>
              <w:rPr>
                <w:rFonts w:ascii="Times New Roman" w:eastAsia="Calibri" w:hAnsi="Times New Roman" w:cs="Times New Roman"/>
                <w:bCs/>
                <w:sz w:val="12"/>
                <w:szCs w:val="12"/>
              </w:rPr>
            </w:pPr>
          </w:p>
        </w:tc>
        <w:tc>
          <w:tcPr>
            <w:tcW w:w="7139" w:type="dxa"/>
            <w:gridSpan w:val="5"/>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2E69CD" w:rsidRPr="00FB7BB2" w:rsidTr="00FB7BB2">
        <w:tc>
          <w:tcPr>
            <w:tcW w:w="374" w:type="dxa"/>
          </w:tcPr>
          <w:p w:rsidR="002E69CD" w:rsidRPr="00FB7BB2" w:rsidRDefault="00FB7BB2" w:rsidP="00FB7B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3737" w:type="dxa"/>
            <w:gridSpan w:val="2"/>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Предельная высота зданий, строений, сооружений, м</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0</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20</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20</w:t>
            </w:r>
          </w:p>
        </w:tc>
      </w:tr>
      <w:tr w:rsidR="002E69CD" w:rsidRPr="00FB7BB2" w:rsidTr="00FB7BB2">
        <w:tc>
          <w:tcPr>
            <w:tcW w:w="374" w:type="dxa"/>
          </w:tcPr>
          <w:p w:rsidR="002E69CD" w:rsidRPr="00FB7BB2" w:rsidRDefault="002E69CD" w:rsidP="00FB7BB2">
            <w:pPr>
              <w:tabs>
                <w:tab w:val="left" w:pos="284"/>
              </w:tabs>
              <w:rPr>
                <w:rFonts w:ascii="Times New Roman" w:eastAsia="Calibri" w:hAnsi="Times New Roman" w:cs="Times New Roman"/>
                <w:bCs/>
                <w:sz w:val="12"/>
                <w:szCs w:val="12"/>
              </w:rPr>
            </w:pPr>
          </w:p>
        </w:tc>
        <w:tc>
          <w:tcPr>
            <w:tcW w:w="7139" w:type="dxa"/>
            <w:gridSpan w:val="5"/>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E69CD" w:rsidRPr="00FB7BB2" w:rsidTr="00FB7BB2">
        <w:tc>
          <w:tcPr>
            <w:tcW w:w="374" w:type="dxa"/>
          </w:tcPr>
          <w:p w:rsidR="002E69CD" w:rsidRPr="00FB7BB2" w:rsidRDefault="00FB7BB2" w:rsidP="00FB7B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3737" w:type="dxa"/>
            <w:gridSpan w:val="2"/>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5</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1</w:t>
            </w:r>
          </w:p>
        </w:tc>
      </w:tr>
      <w:tr w:rsidR="002E69CD" w:rsidRPr="00FB7BB2" w:rsidTr="00FB7BB2">
        <w:tc>
          <w:tcPr>
            <w:tcW w:w="374" w:type="dxa"/>
          </w:tcPr>
          <w:p w:rsidR="002E69CD" w:rsidRPr="00FB7BB2" w:rsidRDefault="002E69CD" w:rsidP="00FB7BB2">
            <w:pPr>
              <w:tabs>
                <w:tab w:val="left" w:pos="284"/>
              </w:tabs>
              <w:rPr>
                <w:rFonts w:ascii="Times New Roman" w:eastAsia="Calibri" w:hAnsi="Times New Roman" w:cs="Times New Roman"/>
                <w:bCs/>
                <w:sz w:val="12"/>
                <w:szCs w:val="12"/>
              </w:rPr>
            </w:pPr>
          </w:p>
        </w:tc>
        <w:tc>
          <w:tcPr>
            <w:tcW w:w="7139" w:type="dxa"/>
            <w:gridSpan w:val="5"/>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E69CD" w:rsidRPr="00FB7BB2" w:rsidTr="00FB7BB2">
        <w:tc>
          <w:tcPr>
            <w:tcW w:w="374" w:type="dxa"/>
          </w:tcPr>
          <w:p w:rsidR="002E69CD" w:rsidRPr="00FB7BB2" w:rsidRDefault="00FB7BB2" w:rsidP="00FB7B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3737" w:type="dxa"/>
            <w:gridSpan w:val="2"/>
          </w:tcPr>
          <w:p w:rsidR="002E69CD" w:rsidRPr="00FB7BB2" w:rsidRDefault="002E69CD" w:rsidP="00FB7BB2">
            <w:pPr>
              <w:tabs>
                <w:tab w:val="left" w:pos="284"/>
              </w:tabs>
              <w:rPr>
                <w:rFonts w:ascii="Times New Roman" w:eastAsia="Calibri" w:hAnsi="Times New Roman" w:cs="Times New Roman"/>
                <w:sz w:val="12"/>
                <w:szCs w:val="12"/>
              </w:rPr>
            </w:pPr>
            <w:r w:rsidRPr="00FB7BB2">
              <w:rPr>
                <w:rFonts w:ascii="Times New Roman" w:eastAsia="Calibri"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0</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w:t>
            </w:r>
          </w:p>
        </w:tc>
      </w:tr>
      <w:tr w:rsidR="002E69CD" w:rsidRPr="00FB7BB2" w:rsidTr="00FB7BB2">
        <w:tc>
          <w:tcPr>
            <w:tcW w:w="374" w:type="dxa"/>
          </w:tcPr>
          <w:p w:rsidR="002E69CD" w:rsidRPr="00FB7BB2" w:rsidRDefault="00FB7BB2" w:rsidP="00FB7B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3737" w:type="dxa"/>
            <w:gridSpan w:val="2"/>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0</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80</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80</w:t>
            </w:r>
          </w:p>
        </w:tc>
      </w:tr>
      <w:tr w:rsidR="002E69CD" w:rsidRPr="00FB7BB2" w:rsidTr="00FB7BB2">
        <w:tc>
          <w:tcPr>
            <w:tcW w:w="374" w:type="dxa"/>
          </w:tcPr>
          <w:p w:rsidR="002E69CD" w:rsidRPr="00FB7BB2" w:rsidRDefault="00FB7BB2" w:rsidP="00FB7B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3737" w:type="dxa"/>
            <w:gridSpan w:val="2"/>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p w:rsidR="002E69CD" w:rsidRPr="00FB7BB2" w:rsidRDefault="002E69CD" w:rsidP="00FB7BB2">
            <w:pPr>
              <w:tabs>
                <w:tab w:val="left" w:pos="284"/>
              </w:tabs>
              <w:rPr>
                <w:rFonts w:ascii="Times New Roman" w:eastAsia="Calibri" w:hAnsi="Times New Roman" w:cs="Times New Roman"/>
                <w:bCs/>
                <w:sz w:val="12"/>
                <w:szCs w:val="12"/>
              </w:rPr>
            </w:pP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0</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60</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60</w:t>
            </w:r>
          </w:p>
        </w:tc>
      </w:tr>
      <w:tr w:rsidR="002E69CD" w:rsidRPr="00FB7BB2" w:rsidTr="00FB7BB2">
        <w:tc>
          <w:tcPr>
            <w:tcW w:w="374" w:type="dxa"/>
          </w:tcPr>
          <w:p w:rsidR="002E69CD" w:rsidRPr="00FB7BB2" w:rsidRDefault="00FB7BB2" w:rsidP="00FB7B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3737" w:type="dxa"/>
            <w:gridSpan w:val="2"/>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0</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w:t>
            </w:r>
          </w:p>
        </w:tc>
      </w:tr>
      <w:tr w:rsidR="002E69CD" w:rsidRPr="00FB7BB2" w:rsidTr="00FB7BB2">
        <w:tc>
          <w:tcPr>
            <w:tcW w:w="374" w:type="dxa"/>
          </w:tcPr>
          <w:p w:rsidR="002E69CD" w:rsidRPr="00FB7BB2" w:rsidRDefault="002E69CD" w:rsidP="00FB7BB2">
            <w:pPr>
              <w:tabs>
                <w:tab w:val="left" w:pos="284"/>
              </w:tabs>
              <w:rPr>
                <w:rFonts w:ascii="Times New Roman" w:eastAsia="Calibri" w:hAnsi="Times New Roman" w:cs="Times New Roman"/>
                <w:bCs/>
                <w:sz w:val="12"/>
                <w:szCs w:val="12"/>
              </w:rPr>
            </w:pPr>
          </w:p>
        </w:tc>
        <w:tc>
          <w:tcPr>
            <w:tcW w:w="7139" w:type="dxa"/>
            <w:gridSpan w:val="5"/>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sz w:val="12"/>
                <w:szCs w:val="12"/>
              </w:rPr>
              <w:t>Иные показатели</w:t>
            </w:r>
          </w:p>
        </w:tc>
      </w:tr>
      <w:tr w:rsidR="002E69CD" w:rsidRPr="00FB7BB2" w:rsidTr="00FB7BB2">
        <w:tc>
          <w:tcPr>
            <w:tcW w:w="374" w:type="dxa"/>
          </w:tcPr>
          <w:p w:rsidR="002E69CD" w:rsidRPr="00FB7BB2" w:rsidRDefault="00FB7BB2" w:rsidP="00FB7B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3737" w:type="dxa"/>
            <w:gridSpan w:val="2"/>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Максимальный размер санитарно-защитной зоны, м</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0</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0</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50</w:t>
            </w:r>
          </w:p>
        </w:tc>
      </w:tr>
      <w:tr w:rsidR="002E69CD" w:rsidRPr="00FB7BB2" w:rsidTr="00FB7BB2">
        <w:tc>
          <w:tcPr>
            <w:tcW w:w="374" w:type="dxa"/>
          </w:tcPr>
          <w:p w:rsidR="002E69CD" w:rsidRPr="00FB7BB2" w:rsidRDefault="00FB7BB2" w:rsidP="00FB7B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3737" w:type="dxa"/>
            <w:gridSpan w:val="2"/>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0</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2</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2</w:t>
            </w:r>
          </w:p>
        </w:tc>
      </w:tr>
      <w:tr w:rsidR="002E69CD" w:rsidRPr="00FB7BB2" w:rsidTr="00FB7BB2">
        <w:tc>
          <w:tcPr>
            <w:tcW w:w="374" w:type="dxa"/>
          </w:tcPr>
          <w:p w:rsidR="002E69CD" w:rsidRPr="00FB7BB2" w:rsidRDefault="00FB7BB2" w:rsidP="00FB7B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p>
        </w:tc>
        <w:tc>
          <w:tcPr>
            <w:tcW w:w="3737" w:type="dxa"/>
            <w:gridSpan w:val="2"/>
          </w:tcPr>
          <w:p w:rsidR="002E69CD" w:rsidRPr="00FB7BB2" w:rsidRDefault="002E69CD" w:rsidP="00FB7BB2">
            <w:pPr>
              <w:tabs>
                <w:tab w:val="left" w:pos="284"/>
              </w:tabs>
              <w:rPr>
                <w:rFonts w:ascii="Times New Roman" w:eastAsia="Calibri" w:hAnsi="Times New Roman" w:cs="Times New Roman"/>
                <w:bCs/>
                <w:sz w:val="12"/>
                <w:szCs w:val="12"/>
              </w:rPr>
            </w:pPr>
            <w:r w:rsidRPr="00FB7BB2">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0</w:t>
            </w:r>
          </w:p>
        </w:tc>
        <w:tc>
          <w:tcPr>
            <w:tcW w:w="1134" w:type="dxa"/>
          </w:tcPr>
          <w:p w:rsidR="002E69CD" w:rsidRPr="00FB7BB2" w:rsidRDefault="002E69CD" w:rsidP="002E69CD">
            <w:pPr>
              <w:tabs>
                <w:tab w:val="left" w:pos="284"/>
              </w:tabs>
              <w:jc w:val="both"/>
              <w:rPr>
                <w:rFonts w:ascii="Times New Roman" w:eastAsia="Calibri" w:hAnsi="Times New Roman" w:cs="Times New Roman"/>
                <w:bCs/>
                <w:sz w:val="12"/>
                <w:szCs w:val="12"/>
              </w:rPr>
            </w:pPr>
            <w:r w:rsidRPr="00FB7BB2">
              <w:rPr>
                <w:rFonts w:ascii="Times New Roman" w:eastAsia="Calibri" w:hAnsi="Times New Roman" w:cs="Times New Roman"/>
                <w:bCs/>
                <w:sz w:val="12"/>
                <w:szCs w:val="12"/>
              </w:rPr>
              <w:t>-</w:t>
            </w:r>
          </w:p>
        </w:tc>
      </w:tr>
    </w:tbl>
    <w:p w:rsidR="002E69CD" w:rsidRPr="002E69CD" w:rsidRDefault="002E69CD" w:rsidP="002E69CD">
      <w:pPr>
        <w:tabs>
          <w:tab w:val="left" w:pos="284"/>
        </w:tabs>
        <w:spacing w:after="0" w:line="240" w:lineRule="auto"/>
        <w:jc w:val="both"/>
        <w:rPr>
          <w:rFonts w:ascii="Times New Roman" w:eastAsia="Calibri" w:hAnsi="Times New Roman" w:cs="Times New Roman"/>
          <w:b/>
          <w:sz w:val="12"/>
          <w:szCs w:val="12"/>
        </w:rPr>
      </w:pPr>
    </w:p>
    <w:p w:rsidR="002E69CD" w:rsidRPr="002E69CD" w:rsidRDefault="002E69CD" w:rsidP="00FB7BB2">
      <w:pPr>
        <w:tabs>
          <w:tab w:val="left" w:pos="284"/>
        </w:tabs>
        <w:spacing w:after="0" w:line="240" w:lineRule="auto"/>
        <w:ind w:firstLine="284"/>
        <w:jc w:val="both"/>
        <w:rPr>
          <w:rFonts w:ascii="Times New Roman" w:eastAsia="Calibri" w:hAnsi="Times New Roman" w:cs="Times New Roman"/>
          <w:sz w:val="12"/>
          <w:szCs w:val="12"/>
        </w:rPr>
      </w:pPr>
      <w:r w:rsidRPr="002E69CD">
        <w:rPr>
          <w:rFonts w:ascii="Times New Roman" w:eastAsia="Calibri" w:hAnsi="Times New Roman" w:cs="Times New Roman"/>
          <w:sz w:val="12"/>
          <w:szCs w:val="12"/>
        </w:rPr>
        <w:t xml:space="preserve">Примечание: </w:t>
      </w:r>
    </w:p>
    <w:p w:rsidR="002E69CD" w:rsidRPr="002E69CD" w:rsidRDefault="002E69CD" w:rsidP="00FB7BB2">
      <w:pPr>
        <w:tabs>
          <w:tab w:val="left" w:pos="284"/>
        </w:tabs>
        <w:spacing w:after="0" w:line="240" w:lineRule="auto"/>
        <w:ind w:firstLine="284"/>
        <w:jc w:val="both"/>
        <w:rPr>
          <w:rFonts w:ascii="Times New Roman" w:eastAsia="Calibri" w:hAnsi="Times New Roman" w:cs="Times New Roman"/>
          <w:sz w:val="12"/>
          <w:szCs w:val="12"/>
        </w:rPr>
      </w:pPr>
      <w:r w:rsidRPr="002E69CD">
        <w:rPr>
          <w:rFonts w:ascii="Times New Roman" w:eastAsia="Calibri" w:hAnsi="Times New Roman" w:cs="Times New Roman"/>
          <w:sz w:val="12"/>
          <w:szCs w:val="12"/>
        </w:rPr>
        <w:t>Минимальная площадь земельного участка для зоны Сх1 «Зона сельскохозяйственных угодий» устанавливается для соответствующих территориальных зон, расположенных в границах населенного пункта.</w:t>
      </w:r>
    </w:p>
    <w:p w:rsidR="002E69CD" w:rsidRPr="002E69CD" w:rsidRDefault="002E69CD" w:rsidP="00FB7BB2">
      <w:pPr>
        <w:tabs>
          <w:tab w:val="left" w:pos="284"/>
        </w:tabs>
        <w:spacing w:after="0" w:line="240" w:lineRule="auto"/>
        <w:ind w:firstLine="284"/>
        <w:jc w:val="both"/>
        <w:rPr>
          <w:rFonts w:ascii="Times New Roman" w:eastAsia="Calibri" w:hAnsi="Times New Roman" w:cs="Times New Roman"/>
          <w:sz w:val="12"/>
          <w:szCs w:val="12"/>
        </w:rPr>
      </w:pPr>
      <w:r w:rsidRPr="002E69CD">
        <w:rPr>
          <w:rFonts w:ascii="Times New Roman" w:eastAsia="Calibri" w:hAnsi="Times New Roman" w:cs="Times New Roman"/>
          <w:sz w:val="12"/>
          <w:szCs w:val="12"/>
        </w:rPr>
        <w:t xml:space="preserve"> В целях применения  настоящей статьи прочерк в колонке значения параметра означает, что данный параметр не подлежит установлению.»;</w:t>
      </w:r>
    </w:p>
    <w:p w:rsidR="002E69CD" w:rsidRPr="002E69CD" w:rsidRDefault="002E69CD" w:rsidP="00FB7BB2">
      <w:pPr>
        <w:tabs>
          <w:tab w:val="left" w:pos="284"/>
        </w:tabs>
        <w:spacing w:after="0" w:line="240" w:lineRule="auto"/>
        <w:ind w:firstLine="284"/>
        <w:jc w:val="both"/>
        <w:rPr>
          <w:rFonts w:ascii="Times New Roman" w:eastAsia="Calibri" w:hAnsi="Times New Roman" w:cs="Times New Roman"/>
          <w:sz w:val="12"/>
          <w:szCs w:val="12"/>
        </w:rPr>
      </w:pPr>
      <w:r w:rsidRPr="002E69CD">
        <w:rPr>
          <w:rFonts w:ascii="Times New Roman" w:eastAsia="Calibri" w:hAnsi="Times New Roman" w:cs="Times New Roman"/>
          <w:sz w:val="12"/>
          <w:szCs w:val="12"/>
        </w:rPr>
        <w:lastRenderedPageBreak/>
        <w:t>7) статью 46 дополнить примечанием следующего содержания: «Примечание: в целях применения  настоящей статьи прочерк в колонке значения параметра означает, что данный параметр не подлежит установлению.».</w:t>
      </w:r>
    </w:p>
    <w:p w:rsidR="002E69CD" w:rsidRPr="002E69CD" w:rsidRDefault="002E69CD" w:rsidP="00FB7BB2">
      <w:pPr>
        <w:tabs>
          <w:tab w:val="left" w:pos="284"/>
        </w:tabs>
        <w:spacing w:after="0" w:line="240" w:lineRule="auto"/>
        <w:ind w:firstLine="284"/>
        <w:jc w:val="both"/>
        <w:rPr>
          <w:rFonts w:ascii="Times New Roman" w:eastAsia="Calibri" w:hAnsi="Times New Roman" w:cs="Times New Roman"/>
          <w:sz w:val="12"/>
          <w:szCs w:val="12"/>
        </w:rPr>
      </w:pPr>
      <w:r w:rsidRPr="002E69CD">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2E69CD" w:rsidRPr="002E69CD" w:rsidRDefault="002E69CD" w:rsidP="00FB7BB2">
      <w:pPr>
        <w:tabs>
          <w:tab w:val="left" w:pos="284"/>
        </w:tabs>
        <w:spacing w:after="0" w:line="240" w:lineRule="auto"/>
        <w:ind w:firstLine="284"/>
        <w:jc w:val="both"/>
        <w:rPr>
          <w:rFonts w:ascii="Times New Roman" w:eastAsia="Calibri" w:hAnsi="Times New Roman" w:cs="Times New Roman"/>
          <w:sz w:val="12"/>
          <w:szCs w:val="12"/>
        </w:rPr>
      </w:pPr>
      <w:r w:rsidRPr="002E69CD">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2E69CD" w:rsidRPr="002E69CD" w:rsidRDefault="002E69CD" w:rsidP="00FB7BB2">
      <w:pPr>
        <w:tabs>
          <w:tab w:val="left" w:pos="284"/>
        </w:tabs>
        <w:spacing w:after="0" w:line="240" w:lineRule="auto"/>
        <w:jc w:val="right"/>
        <w:rPr>
          <w:rFonts w:ascii="Times New Roman" w:eastAsia="Calibri" w:hAnsi="Times New Roman" w:cs="Times New Roman"/>
          <w:sz w:val="12"/>
          <w:szCs w:val="12"/>
        </w:rPr>
      </w:pPr>
      <w:r w:rsidRPr="002E69CD">
        <w:rPr>
          <w:rFonts w:ascii="Times New Roman" w:eastAsia="Calibri" w:hAnsi="Times New Roman" w:cs="Times New Roman"/>
          <w:sz w:val="12"/>
          <w:szCs w:val="12"/>
        </w:rPr>
        <w:t>Председатель Собрания Представителей</w:t>
      </w:r>
      <w:r w:rsidR="00FB7BB2">
        <w:rPr>
          <w:rFonts w:ascii="Times New Roman" w:eastAsia="Calibri" w:hAnsi="Times New Roman" w:cs="Times New Roman"/>
          <w:sz w:val="12"/>
          <w:szCs w:val="12"/>
        </w:rPr>
        <w:t xml:space="preserve"> </w:t>
      </w:r>
      <w:r w:rsidRPr="002E69CD">
        <w:rPr>
          <w:rFonts w:ascii="Times New Roman" w:eastAsia="Calibri" w:hAnsi="Times New Roman" w:cs="Times New Roman"/>
          <w:sz w:val="12"/>
          <w:szCs w:val="12"/>
        </w:rPr>
        <w:t>городского поселения Суходол</w:t>
      </w:r>
    </w:p>
    <w:p w:rsidR="00FB7BB2" w:rsidRDefault="002E69CD" w:rsidP="00FB7BB2">
      <w:pPr>
        <w:tabs>
          <w:tab w:val="left" w:pos="284"/>
        </w:tabs>
        <w:spacing w:after="0" w:line="240" w:lineRule="auto"/>
        <w:jc w:val="right"/>
        <w:rPr>
          <w:rFonts w:ascii="Times New Roman" w:eastAsia="Calibri" w:hAnsi="Times New Roman" w:cs="Times New Roman"/>
          <w:sz w:val="12"/>
          <w:szCs w:val="12"/>
        </w:rPr>
      </w:pPr>
      <w:r w:rsidRPr="002E69CD">
        <w:rPr>
          <w:rFonts w:ascii="Times New Roman" w:eastAsia="Calibri" w:hAnsi="Times New Roman" w:cs="Times New Roman"/>
          <w:sz w:val="12"/>
          <w:szCs w:val="12"/>
        </w:rPr>
        <w:t>муниципального района Сергиевский</w:t>
      </w:r>
    </w:p>
    <w:p w:rsidR="002E69CD" w:rsidRPr="002E69CD" w:rsidRDefault="002E69CD" w:rsidP="00FB7BB2">
      <w:pPr>
        <w:tabs>
          <w:tab w:val="left" w:pos="284"/>
        </w:tabs>
        <w:spacing w:after="0" w:line="240" w:lineRule="auto"/>
        <w:jc w:val="right"/>
        <w:rPr>
          <w:rFonts w:ascii="Times New Roman" w:eastAsia="Calibri" w:hAnsi="Times New Roman" w:cs="Times New Roman"/>
          <w:sz w:val="12"/>
          <w:szCs w:val="12"/>
        </w:rPr>
      </w:pPr>
      <w:r w:rsidRPr="002E69CD">
        <w:rPr>
          <w:rFonts w:ascii="Times New Roman" w:eastAsia="Calibri" w:hAnsi="Times New Roman" w:cs="Times New Roman"/>
          <w:sz w:val="12"/>
          <w:szCs w:val="12"/>
        </w:rPr>
        <w:t>С.И. Баранов</w:t>
      </w:r>
    </w:p>
    <w:p w:rsidR="002E69CD" w:rsidRPr="002E69CD" w:rsidRDefault="002E69CD" w:rsidP="00FB7BB2">
      <w:pPr>
        <w:tabs>
          <w:tab w:val="left" w:pos="284"/>
        </w:tabs>
        <w:spacing w:after="0" w:line="240" w:lineRule="auto"/>
        <w:jc w:val="right"/>
        <w:rPr>
          <w:rFonts w:ascii="Times New Roman" w:eastAsia="Calibri" w:hAnsi="Times New Roman" w:cs="Times New Roman"/>
          <w:sz w:val="12"/>
          <w:szCs w:val="12"/>
        </w:rPr>
      </w:pPr>
    </w:p>
    <w:p w:rsidR="002E69CD" w:rsidRPr="002E69CD" w:rsidRDefault="002E69CD" w:rsidP="00FB7BB2">
      <w:pPr>
        <w:tabs>
          <w:tab w:val="left" w:pos="284"/>
        </w:tabs>
        <w:spacing w:after="0" w:line="240" w:lineRule="auto"/>
        <w:jc w:val="right"/>
        <w:rPr>
          <w:rFonts w:ascii="Times New Roman" w:eastAsia="Calibri" w:hAnsi="Times New Roman" w:cs="Times New Roman"/>
          <w:sz w:val="12"/>
          <w:szCs w:val="12"/>
        </w:rPr>
      </w:pPr>
      <w:r w:rsidRPr="002E69CD">
        <w:rPr>
          <w:rFonts w:ascii="Times New Roman" w:eastAsia="Calibri" w:hAnsi="Times New Roman" w:cs="Times New Roman"/>
          <w:sz w:val="12"/>
          <w:szCs w:val="12"/>
        </w:rPr>
        <w:t>Глава городского поселения Суходол</w:t>
      </w:r>
    </w:p>
    <w:p w:rsidR="00FB7BB2" w:rsidRDefault="002E69CD" w:rsidP="00FB7BB2">
      <w:pPr>
        <w:tabs>
          <w:tab w:val="left" w:pos="284"/>
        </w:tabs>
        <w:spacing w:after="0" w:line="240" w:lineRule="auto"/>
        <w:jc w:val="right"/>
        <w:rPr>
          <w:rFonts w:ascii="Times New Roman" w:eastAsia="Calibri" w:hAnsi="Times New Roman" w:cs="Times New Roman"/>
          <w:sz w:val="12"/>
          <w:szCs w:val="12"/>
        </w:rPr>
      </w:pPr>
      <w:r w:rsidRPr="002E69CD">
        <w:rPr>
          <w:rFonts w:ascii="Times New Roman" w:eastAsia="Calibri" w:hAnsi="Times New Roman" w:cs="Times New Roman"/>
          <w:sz w:val="12"/>
          <w:szCs w:val="12"/>
        </w:rPr>
        <w:t>муниципального района Сергиевский</w:t>
      </w:r>
    </w:p>
    <w:p w:rsidR="002E69CD" w:rsidRPr="002E69CD" w:rsidRDefault="002E69CD" w:rsidP="00FB7BB2">
      <w:pPr>
        <w:tabs>
          <w:tab w:val="left" w:pos="284"/>
        </w:tabs>
        <w:spacing w:after="0" w:line="240" w:lineRule="auto"/>
        <w:jc w:val="right"/>
        <w:rPr>
          <w:rFonts w:ascii="Times New Roman" w:eastAsia="Calibri" w:hAnsi="Times New Roman" w:cs="Times New Roman"/>
          <w:sz w:val="12"/>
          <w:szCs w:val="12"/>
        </w:rPr>
      </w:pPr>
      <w:r w:rsidRPr="002E69CD">
        <w:rPr>
          <w:rFonts w:ascii="Times New Roman" w:eastAsia="Calibri" w:hAnsi="Times New Roman" w:cs="Times New Roman"/>
          <w:sz w:val="12"/>
          <w:szCs w:val="12"/>
        </w:rPr>
        <w:t>А.Н. Малышев</w:t>
      </w:r>
    </w:p>
    <w:p w:rsidR="00DC1A30" w:rsidRDefault="00DC1A30" w:rsidP="006D4521">
      <w:pPr>
        <w:tabs>
          <w:tab w:val="left" w:pos="284"/>
        </w:tabs>
        <w:spacing w:after="0" w:line="240" w:lineRule="auto"/>
        <w:jc w:val="both"/>
        <w:rPr>
          <w:rFonts w:ascii="Times New Roman" w:eastAsia="Calibri" w:hAnsi="Times New Roman" w:cs="Times New Roman"/>
          <w:sz w:val="12"/>
          <w:szCs w:val="12"/>
        </w:rPr>
      </w:pPr>
    </w:p>
    <w:p w:rsidR="003D0601" w:rsidRDefault="003D0601" w:rsidP="006D4521">
      <w:pPr>
        <w:tabs>
          <w:tab w:val="left" w:pos="284"/>
        </w:tabs>
        <w:spacing w:after="0" w:line="240" w:lineRule="auto"/>
        <w:jc w:val="both"/>
        <w:rPr>
          <w:rFonts w:ascii="Times New Roman" w:eastAsia="Calibri" w:hAnsi="Times New Roman" w:cs="Times New Roman"/>
          <w:sz w:val="12"/>
          <w:szCs w:val="12"/>
        </w:rPr>
      </w:pPr>
    </w:p>
    <w:p w:rsidR="00C844F4" w:rsidRDefault="00C844F4"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6711B0">
              <w:rPr>
                <w:rFonts w:ascii="Times New Roman" w:eastAsia="Calibri" w:hAnsi="Times New Roman" w:cs="Times New Roman"/>
                <w:sz w:val="12"/>
                <w:szCs w:val="12"/>
              </w:rPr>
              <w:t>1</w:t>
            </w:r>
            <w:r w:rsidR="00045326">
              <w:rPr>
                <w:rFonts w:ascii="Times New Roman" w:eastAsia="Calibri" w:hAnsi="Times New Roman" w:cs="Times New Roman"/>
                <w:sz w:val="12"/>
                <w:szCs w:val="12"/>
              </w:rPr>
              <w:t>5</w:t>
            </w:r>
            <w:r w:rsidR="00285139">
              <w:rPr>
                <w:rFonts w:ascii="Times New Roman" w:eastAsia="Calibri" w:hAnsi="Times New Roman" w:cs="Times New Roman"/>
                <w:sz w:val="12"/>
                <w:szCs w:val="12"/>
              </w:rPr>
              <w:t>.</w:t>
            </w:r>
            <w:r w:rsidR="006441E6">
              <w:rPr>
                <w:rFonts w:ascii="Times New Roman" w:eastAsia="Calibri" w:hAnsi="Times New Roman" w:cs="Times New Roman"/>
                <w:sz w:val="12"/>
                <w:szCs w:val="12"/>
              </w:rPr>
              <w:t>1</w:t>
            </w:r>
            <w:r w:rsidR="00B417E1">
              <w:rPr>
                <w:rFonts w:ascii="Times New Roman" w:eastAsia="Calibri" w:hAnsi="Times New Roman" w:cs="Times New Roman"/>
                <w:sz w:val="12"/>
                <w:szCs w:val="12"/>
              </w:rPr>
              <w:t>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2016</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291"/>
      <w:headerReference w:type="first" r:id="rId292"/>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28D" w:rsidRDefault="0098328D" w:rsidP="000F23DD">
      <w:pPr>
        <w:spacing w:after="0" w:line="240" w:lineRule="auto"/>
      </w:pPr>
      <w:r>
        <w:separator/>
      </w:r>
    </w:p>
  </w:endnote>
  <w:endnote w:type="continuationSeparator" w:id="0">
    <w:p w:rsidR="0098328D" w:rsidRDefault="0098328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28D" w:rsidRDefault="0098328D" w:rsidP="000F23DD">
      <w:pPr>
        <w:spacing w:after="0" w:line="240" w:lineRule="auto"/>
      </w:pPr>
      <w:r>
        <w:separator/>
      </w:r>
    </w:p>
  </w:footnote>
  <w:footnote w:type="continuationSeparator" w:id="0">
    <w:p w:rsidR="0098328D" w:rsidRDefault="0098328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5E" w:rsidRDefault="002F135E" w:rsidP="009F1ADE">
    <w:pPr>
      <w:pStyle w:val="a8"/>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DF3B43">
          <w:rPr>
            <w:noProof/>
          </w:rPr>
          <w:t>3</w:t>
        </w:r>
        <w:r>
          <w:rPr>
            <w:noProof/>
          </w:rPr>
          <w:fldChar w:fldCharType="end"/>
        </w:r>
      </w:sdtContent>
    </w:sdt>
  </w:p>
  <w:p w:rsidR="002F135E" w:rsidRDefault="002F135E" w:rsidP="00C85392">
    <w:pPr>
      <w:pStyle w:val="a8"/>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2F135E" w:rsidRPr="00C86DE1" w:rsidRDefault="002F135E" w:rsidP="00263DC0">
    <w:pPr>
      <w:pStyle w:val="a8"/>
      <w:rPr>
        <w:rFonts w:ascii="Times New Roman" w:hAnsi="Times New Roman" w:cs="Times New Roman"/>
        <w:b/>
        <w:sz w:val="16"/>
        <w:szCs w:val="16"/>
      </w:rPr>
    </w:pPr>
    <w:r>
      <w:rPr>
        <w:rFonts w:ascii="Times New Roman" w:hAnsi="Times New Roman" w:cs="Times New Roman"/>
        <w:i/>
        <w:sz w:val="16"/>
        <w:szCs w:val="16"/>
      </w:rPr>
      <w:t xml:space="preserve">Четверг, 15 декабря 2016 года, №61 </w:t>
    </w:r>
    <w:r w:rsidRPr="006D47B1">
      <w:rPr>
        <w:rFonts w:ascii="Times New Roman" w:hAnsi="Times New Roman" w:cs="Times New Roman"/>
        <w:i/>
        <w:sz w:val="16"/>
        <w:szCs w:val="16"/>
      </w:rPr>
      <w:t>(</w:t>
    </w:r>
    <w:r>
      <w:rPr>
        <w:rFonts w:ascii="Times New Roman" w:hAnsi="Times New Roman" w:cs="Times New Roman"/>
        <w:i/>
        <w:sz w:val="16"/>
        <w:szCs w:val="16"/>
      </w:rPr>
      <w:t>178</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2F135E" w:rsidRDefault="002F135E">
        <w:pPr>
          <w:pStyle w:val="a8"/>
        </w:pPr>
        <w:r>
          <w:fldChar w:fldCharType="begin"/>
        </w:r>
        <w:r>
          <w:instrText>PAGE   \* MERGEFORMAT</w:instrText>
        </w:r>
        <w:r>
          <w:fldChar w:fldCharType="separate"/>
        </w:r>
        <w:r>
          <w:rPr>
            <w:noProof/>
          </w:rPr>
          <w:t>2</w:t>
        </w:r>
        <w:r>
          <w:rPr>
            <w:noProof/>
          </w:rPr>
          <w:fldChar w:fldCharType="end"/>
        </w:r>
      </w:p>
    </w:sdtContent>
  </w:sdt>
  <w:p w:rsidR="002F135E" w:rsidRPr="000443FC" w:rsidRDefault="002F135E" w:rsidP="000443FC">
    <w:pPr>
      <w:pStyle w:val="a8"/>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2F135E" w:rsidRPr="00263DC0" w:rsidRDefault="002F135E" w:rsidP="000443FC">
    <w:pPr>
      <w:pStyle w:val="a8"/>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2F135E" w:rsidRDefault="002F135E"/>
  <w:p w:rsidR="002F135E" w:rsidRDefault="002F135E"/>
  <w:p w:rsidR="002F135E" w:rsidRDefault="002F135E"/>
  <w:p w:rsidR="002F135E" w:rsidRDefault="002F135E"/>
  <w:p w:rsidR="002F135E" w:rsidRDefault="002F135E"/>
  <w:p w:rsidR="002F135E" w:rsidRDefault="002F135E"/>
  <w:p w:rsidR="002F135E" w:rsidRDefault="002F135E"/>
  <w:p w:rsidR="002F135E" w:rsidRDefault="002F135E"/>
  <w:p w:rsidR="002F135E" w:rsidRDefault="002F135E"/>
  <w:p w:rsidR="002F135E" w:rsidRDefault="002F135E"/>
  <w:p w:rsidR="002F135E" w:rsidRDefault="002F13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19">
    <w:nsid w:val="62FB104D"/>
    <w:multiLevelType w:val="multilevel"/>
    <w:tmpl w:val="9D88D1BC"/>
    <w:lvl w:ilvl="0">
      <w:start w:val="1"/>
      <w:numFmt w:val="decimal"/>
      <w:pStyle w:val="a1"/>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20">
    <w:nsid w:val="65E07BF4"/>
    <w:multiLevelType w:val="hybridMultilevel"/>
    <w:tmpl w:val="B1605858"/>
    <w:lvl w:ilvl="0" w:tplc="804A2CB2">
      <w:start w:val="1"/>
      <w:numFmt w:val="decimal"/>
      <w:lvlText w:val="%1."/>
      <w:lvlJc w:val="left"/>
      <w:pPr>
        <w:ind w:left="1069"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5"/>
  </w:num>
  <w:num w:numId="2">
    <w:abstractNumId w:val="17"/>
  </w:num>
  <w:num w:numId="3">
    <w:abstractNumId w:val="16"/>
  </w:num>
  <w:num w:numId="4">
    <w:abstractNumId w:val="18"/>
  </w:num>
  <w:num w:numId="5">
    <w:abstractNumId w:val="20"/>
  </w:num>
  <w:num w:numId="6">
    <w:abstractNumId w:val="21"/>
  </w:num>
  <w:num w:numId="7">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62D"/>
    <w:rsid w:val="00002874"/>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1C4C"/>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326"/>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1AC2"/>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B49"/>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1E2"/>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1E"/>
    <w:rsid w:val="00176FB6"/>
    <w:rsid w:val="001770AC"/>
    <w:rsid w:val="0017711A"/>
    <w:rsid w:val="001771DE"/>
    <w:rsid w:val="0017725C"/>
    <w:rsid w:val="00177481"/>
    <w:rsid w:val="00177956"/>
    <w:rsid w:val="001779DA"/>
    <w:rsid w:val="00177B57"/>
    <w:rsid w:val="00177C19"/>
    <w:rsid w:val="00177FC2"/>
    <w:rsid w:val="00180300"/>
    <w:rsid w:val="00180477"/>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657"/>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B8B"/>
    <w:rsid w:val="00224D37"/>
    <w:rsid w:val="00225EE2"/>
    <w:rsid w:val="00225FE0"/>
    <w:rsid w:val="00226090"/>
    <w:rsid w:val="0022620B"/>
    <w:rsid w:val="002268D8"/>
    <w:rsid w:val="00226BDC"/>
    <w:rsid w:val="00226D48"/>
    <w:rsid w:val="00226E82"/>
    <w:rsid w:val="002273CD"/>
    <w:rsid w:val="00227F37"/>
    <w:rsid w:val="002300A3"/>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31D"/>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4D2"/>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233"/>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9CD"/>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35E"/>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6B2"/>
    <w:rsid w:val="0033395A"/>
    <w:rsid w:val="0033396F"/>
    <w:rsid w:val="00333DBB"/>
    <w:rsid w:val="0033411D"/>
    <w:rsid w:val="003341EB"/>
    <w:rsid w:val="00334277"/>
    <w:rsid w:val="003342A9"/>
    <w:rsid w:val="0033436A"/>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3DED"/>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1"/>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0E"/>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4AB"/>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1DCC"/>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1FA5"/>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3CD"/>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528"/>
    <w:rsid w:val="00514CD0"/>
    <w:rsid w:val="005151B6"/>
    <w:rsid w:val="0051538B"/>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345"/>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558"/>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7F3"/>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484"/>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488"/>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3867"/>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67"/>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CF"/>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07E91"/>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82B"/>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6FB"/>
    <w:rsid w:val="00843B14"/>
    <w:rsid w:val="00843FC4"/>
    <w:rsid w:val="00843FD9"/>
    <w:rsid w:val="00844CDA"/>
    <w:rsid w:val="00844F02"/>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9F0"/>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6CD"/>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883"/>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4E"/>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E51"/>
    <w:rsid w:val="00941FA5"/>
    <w:rsid w:val="00942279"/>
    <w:rsid w:val="0094248B"/>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AD7"/>
    <w:rsid w:val="00955B0B"/>
    <w:rsid w:val="00955B81"/>
    <w:rsid w:val="00955C9C"/>
    <w:rsid w:val="00955DAE"/>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803F2"/>
    <w:rsid w:val="00980968"/>
    <w:rsid w:val="009809B1"/>
    <w:rsid w:val="00980D5D"/>
    <w:rsid w:val="00981012"/>
    <w:rsid w:val="00981163"/>
    <w:rsid w:val="00981710"/>
    <w:rsid w:val="00981DAF"/>
    <w:rsid w:val="009827E1"/>
    <w:rsid w:val="009828E0"/>
    <w:rsid w:val="00982C65"/>
    <w:rsid w:val="00982CAA"/>
    <w:rsid w:val="00982D3D"/>
    <w:rsid w:val="0098328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2AF"/>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03F"/>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666"/>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1AA"/>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22F"/>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1FE0"/>
    <w:rsid w:val="00B725A8"/>
    <w:rsid w:val="00B7260F"/>
    <w:rsid w:val="00B72A1F"/>
    <w:rsid w:val="00B72BE6"/>
    <w:rsid w:val="00B72F4E"/>
    <w:rsid w:val="00B73055"/>
    <w:rsid w:val="00B73158"/>
    <w:rsid w:val="00B73A16"/>
    <w:rsid w:val="00B73B09"/>
    <w:rsid w:val="00B73DEC"/>
    <w:rsid w:val="00B73F48"/>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CCF"/>
    <w:rsid w:val="00B83DEC"/>
    <w:rsid w:val="00B83DFB"/>
    <w:rsid w:val="00B8405A"/>
    <w:rsid w:val="00B846A7"/>
    <w:rsid w:val="00B847A3"/>
    <w:rsid w:val="00B84AB9"/>
    <w:rsid w:val="00B84B19"/>
    <w:rsid w:val="00B84C24"/>
    <w:rsid w:val="00B84F74"/>
    <w:rsid w:val="00B8542B"/>
    <w:rsid w:val="00B8558C"/>
    <w:rsid w:val="00B85C92"/>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C4F"/>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4F4"/>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9BD"/>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A30"/>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CA2"/>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43"/>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3A2"/>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37D"/>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BD3"/>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0BF"/>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01A"/>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77"/>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2F24"/>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BB2"/>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26B49"/>
  </w:style>
  <w:style w:type="paragraph" w:styleId="10">
    <w:name w:val="heading 1"/>
    <w:aliases w:val=" Знак7"/>
    <w:basedOn w:val="a2"/>
    <w:next w:val="a2"/>
    <w:link w:val="11"/>
    <w:uiPriority w:val="9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2"/>
    <w:next w:val="a2"/>
    <w:link w:val="20"/>
    <w:uiPriority w:val="9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9"/>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2"/>
    <w:next w:val="a2"/>
    <w:link w:val="50"/>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2"/>
    <w:next w:val="a2"/>
    <w:link w:val="60"/>
    <w:uiPriority w:val="99"/>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2"/>
    <w:next w:val="a2"/>
    <w:link w:val="70"/>
    <w:uiPriority w:val="99"/>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2"/>
    <w:next w:val="a2"/>
    <w:link w:val="80"/>
    <w:uiPriority w:val="99"/>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2"/>
    <w:next w:val="a2"/>
    <w:link w:val="90"/>
    <w:uiPriority w:val="99"/>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 Знак7 Знак"/>
    <w:basedOn w:val="a3"/>
    <w:link w:val="10"/>
    <w:uiPriority w:val="99"/>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3"/>
    <w:link w:val="2"/>
    <w:uiPriority w:val="99"/>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9"/>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3"/>
    <w:link w:val="4"/>
    <w:uiPriority w:val="99"/>
    <w:rsid w:val="00CB2103"/>
    <w:rPr>
      <w:rFonts w:asciiTheme="majorHAnsi" w:eastAsiaTheme="majorEastAsia" w:hAnsiTheme="majorHAnsi" w:cstheme="majorBidi"/>
      <w:b/>
      <w:bCs/>
      <w:i/>
      <w:iCs/>
      <w:color w:val="4F81BD" w:themeColor="accent1"/>
    </w:rPr>
  </w:style>
  <w:style w:type="paragraph" w:styleId="a6">
    <w:name w:val="Balloon Text"/>
    <w:basedOn w:val="a2"/>
    <w:link w:val="a7"/>
    <w:uiPriority w:val="99"/>
    <w:unhideWhenUsed/>
    <w:rsid w:val="004B7EB6"/>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4B7EB6"/>
    <w:rPr>
      <w:rFonts w:ascii="Tahoma" w:hAnsi="Tahoma" w:cs="Tahoma"/>
      <w:sz w:val="16"/>
      <w:szCs w:val="16"/>
    </w:rPr>
  </w:style>
  <w:style w:type="paragraph" w:styleId="a8">
    <w:name w:val="header"/>
    <w:aliases w:val=" Знак"/>
    <w:basedOn w:val="a2"/>
    <w:link w:val="a9"/>
    <w:uiPriority w:val="99"/>
    <w:unhideWhenUsed/>
    <w:rsid w:val="000F23DD"/>
    <w:pPr>
      <w:tabs>
        <w:tab w:val="center" w:pos="4677"/>
        <w:tab w:val="right" w:pos="9355"/>
      </w:tabs>
      <w:spacing w:after="0" w:line="240" w:lineRule="auto"/>
    </w:pPr>
  </w:style>
  <w:style w:type="character" w:customStyle="1" w:styleId="a9">
    <w:name w:val="Верхний колонтитул Знак"/>
    <w:aliases w:val=" Знак Знак"/>
    <w:basedOn w:val="a3"/>
    <w:link w:val="a8"/>
    <w:uiPriority w:val="99"/>
    <w:rsid w:val="000F23DD"/>
  </w:style>
  <w:style w:type="paragraph" w:styleId="aa">
    <w:name w:val="footer"/>
    <w:basedOn w:val="a2"/>
    <w:link w:val="ab"/>
    <w:uiPriority w:val="99"/>
    <w:unhideWhenUsed/>
    <w:rsid w:val="000F23DD"/>
    <w:pPr>
      <w:tabs>
        <w:tab w:val="center" w:pos="4677"/>
        <w:tab w:val="right" w:pos="9355"/>
      </w:tabs>
      <w:spacing w:after="0" w:line="240" w:lineRule="auto"/>
    </w:pPr>
  </w:style>
  <w:style w:type="character" w:customStyle="1" w:styleId="ab">
    <w:name w:val="Нижний колонтитул Знак"/>
    <w:basedOn w:val="a3"/>
    <w:link w:val="aa"/>
    <w:uiPriority w:val="99"/>
    <w:rsid w:val="000F23DD"/>
  </w:style>
  <w:style w:type="paragraph" w:styleId="ac">
    <w:name w:val="List Paragraph"/>
    <w:basedOn w:val="a2"/>
    <w:uiPriority w:val="34"/>
    <w:qFormat/>
    <w:rsid w:val="00103914"/>
    <w:pPr>
      <w:ind w:left="720"/>
      <w:contextualSpacing/>
    </w:pPr>
  </w:style>
  <w:style w:type="paragraph" w:styleId="ad">
    <w:name w:val="No Spacing"/>
    <w:link w:val="ae"/>
    <w:uiPriority w:val="1"/>
    <w:qFormat/>
    <w:rsid w:val="006635DF"/>
    <w:pPr>
      <w:spacing w:after="0" w:line="240" w:lineRule="auto"/>
    </w:pPr>
    <w:rPr>
      <w:rFonts w:eastAsiaTheme="minorEastAsia"/>
      <w:lang w:eastAsia="ru-RU"/>
    </w:rPr>
  </w:style>
  <w:style w:type="character" w:customStyle="1" w:styleId="ae">
    <w:name w:val="Без интервала Знак"/>
    <w:basedOn w:val="a3"/>
    <w:link w:val="ad"/>
    <w:uiPriority w:val="1"/>
    <w:rsid w:val="006635DF"/>
    <w:rPr>
      <w:rFonts w:eastAsiaTheme="minorEastAsia"/>
      <w:lang w:eastAsia="ru-RU"/>
    </w:rPr>
  </w:style>
  <w:style w:type="character" w:styleId="af">
    <w:name w:val="Hyperlink"/>
    <w:basedOn w:val="a3"/>
    <w:uiPriority w:val="99"/>
    <w:unhideWhenUsed/>
    <w:rsid w:val="00923E3B"/>
    <w:rPr>
      <w:color w:val="0000FF" w:themeColor="hyperlink"/>
      <w:u w:val="single"/>
    </w:rPr>
  </w:style>
  <w:style w:type="paragraph" w:styleId="af0">
    <w:name w:val="Body Text Indent"/>
    <w:basedOn w:val="a2"/>
    <w:link w:val="af1"/>
    <w:uiPriority w:val="9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1">
    <w:name w:val="Основной текст с отступом Знак"/>
    <w:basedOn w:val="a3"/>
    <w:link w:val="af0"/>
    <w:uiPriority w:val="99"/>
    <w:rsid w:val="00E22194"/>
    <w:rPr>
      <w:rFonts w:ascii="Arial" w:eastAsia="Times New Roman" w:hAnsi="Arial" w:cs="Arial"/>
      <w:sz w:val="16"/>
      <w:szCs w:val="20"/>
      <w:lang w:eastAsia="ar-SA"/>
    </w:rPr>
  </w:style>
  <w:style w:type="table" w:styleId="af2">
    <w:name w:val="Table Grid"/>
    <w:basedOn w:val="a4"/>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2"/>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3">
    <w:name w:val="Strong"/>
    <w:basedOn w:val="a3"/>
    <w:qFormat/>
    <w:rsid w:val="00511A7F"/>
    <w:rPr>
      <w:b/>
      <w:bCs/>
    </w:rPr>
  </w:style>
  <w:style w:type="paragraph" w:styleId="af4">
    <w:name w:val="footnote text"/>
    <w:basedOn w:val="a2"/>
    <w:link w:val="af5"/>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3"/>
    <w:link w:val="af4"/>
    <w:uiPriority w:val="99"/>
    <w:rsid w:val="00511A7F"/>
    <w:rPr>
      <w:rFonts w:ascii="Times New Roman" w:eastAsia="Times New Roman" w:hAnsi="Times New Roman" w:cs="Times New Roman"/>
      <w:sz w:val="24"/>
      <w:szCs w:val="24"/>
      <w:lang w:eastAsia="ru-RU"/>
    </w:rPr>
  </w:style>
  <w:style w:type="character" w:styleId="af6">
    <w:name w:val="footnote reference"/>
    <w:uiPriority w:val="99"/>
    <w:rsid w:val="00511A7F"/>
    <w:rPr>
      <w:vertAlign w:val="superscript"/>
    </w:rPr>
  </w:style>
  <w:style w:type="paragraph" w:customStyle="1" w:styleId="12">
    <w:name w:val="Знак1"/>
    <w:basedOn w:val="a2"/>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uiPriority w:val="99"/>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7">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2"/>
    <w:link w:val="af8"/>
    <w:uiPriority w:val="99"/>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8">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3"/>
    <w:link w:val="af7"/>
    <w:uiPriority w:val="99"/>
    <w:rsid w:val="00511A7F"/>
    <w:rPr>
      <w:rFonts w:ascii="Times New Roman" w:eastAsia="Times New Roman" w:hAnsi="Times New Roman" w:cs="Times New Roman"/>
      <w:sz w:val="28"/>
      <w:szCs w:val="20"/>
      <w:lang w:eastAsia="ru-RU"/>
    </w:rPr>
  </w:style>
  <w:style w:type="paragraph" w:styleId="af9">
    <w:name w:val="endnote text"/>
    <w:basedOn w:val="a2"/>
    <w:link w:val="afa"/>
    <w:uiPriority w:val="99"/>
    <w:semiHidden/>
    <w:unhideWhenUsed/>
    <w:rsid w:val="00E27E91"/>
    <w:pPr>
      <w:spacing w:after="0" w:line="240" w:lineRule="auto"/>
    </w:pPr>
    <w:rPr>
      <w:sz w:val="20"/>
      <w:szCs w:val="20"/>
    </w:rPr>
  </w:style>
  <w:style w:type="character" w:customStyle="1" w:styleId="afa">
    <w:name w:val="Текст концевой сноски Знак"/>
    <w:basedOn w:val="a3"/>
    <w:link w:val="af9"/>
    <w:uiPriority w:val="99"/>
    <w:semiHidden/>
    <w:rsid w:val="00E27E91"/>
    <w:rPr>
      <w:sz w:val="20"/>
      <w:szCs w:val="20"/>
    </w:rPr>
  </w:style>
  <w:style w:type="character" w:styleId="afb">
    <w:name w:val="endnote reference"/>
    <w:basedOn w:val="a3"/>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aliases w:val="Знак2"/>
    <w:basedOn w:val="a2"/>
    <w:link w:val="22"/>
    <w:uiPriority w:val="99"/>
    <w:unhideWhenUsed/>
    <w:rsid w:val="00297B5E"/>
    <w:pPr>
      <w:spacing w:after="120" w:line="480" w:lineRule="auto"/>
      <w:ind w:left="283"/>
    </w:pPr>
  </w:style>
  <w:style w:type="character" w:customStyle="1" w:styleId="22">
    <w:name w:val="Основной текст с отступом 2 Знак"/>
    <w:aliases w:val="Знак2 Знак"/>
    <w:basedOn w:val="a3"/>
    <w:link w:val="21"/>
    <w:uiPriority w:val="99"/>
    <w:rsid w:val="00297B5E"/>
  </w:style>
  <w:style w:type="character" w:styleId="afc">
    <w:name w:val="FollowedHyperlink"/>
    <w:basedOn w:val="a3"/>
    <w:uiPriority w:val="99"/>
    <w:unhideWhenUsed/>
    <w:rsid w:val="005753A3"/>
    <w:rPr>
      <w:color w:val="800080"/>
      <w:u w:val="single"/>
    </w:rPr>
  </w:style>
  <w:style w:type="paragraph" w:customStyle="1" w:styleId="xl65">
    <w:name w:val="xl65"/>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2"/>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3"/>
    <w:link w:val="7"/>
    <w:uiPriority w:val="99"/>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3"/>
    <w:link w:val="6"/>
    <w:uiPriority w:val="99"/>
    <w:rsid w:val="006E2E26"/>
    <w:rPr>
      <w:rFonts w:asciiTheme="majorHAnsi" w:eastAsiaTheme="majorEastAsia" w:hAnsiTheme="majorHAnsi" w:cstheme="majorBidi"/>
      <w:i/>
      <w:iCs/>
      <w:color w:val="243F60" w:themeColor="accent1" w:themeShade="7F"/>
    </w:rPr>
  </w:style>
  <w:style w:type="paragraph" w:customStyle="1" w:styleId="font5">
    <w:name w:val="font5"/>
    <w:basedOn w:val="a2"/>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2"/>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2"/>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2"/>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2"/>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2"/>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2"/>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2"/>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2"/>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2"/>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2"/>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2"/>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2"/>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2"/>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2"/>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2"/>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2"/>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d">
    <w:name w:val="Light Shading"/>
    <w:basedOn w:val="a4"/>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5"/>
    <w:semiHidden/>
    <w:unhideWhenUsed/>
    <w:rsid w:val="00ED2103"/>
  </w:style>
  <w:style w:type="character" w:styleId="afe">
    <w:name w:val="page number"/>
    <w:basedOn w:val="a3"/>
    <w:uiPriority w:val="99"/>
    <w:rsid w:val="00ED2103"/>
  </w:style>
  <w:style w:type="paragraph" w:customStyle="1" w:styleId="xl119">
    <w:name w:val="xl119"/>
    <w:basedOn w:val="a2"/>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2"/>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2"/>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aliases w:val="Знак"/>
    <w:basedOn w:val="a2"/>
    <w:link w:val="24"/>
    <w:uiPriority w:val="99"/>
    <w:unhideWhenUsed/>
    <w:rsid w:val="008E12AB"/>
    <w:pPr>
      <w:spacing w:after="120" w:line="480" w:lineRule="auto"/>
    </w:pPr>
  </w:style>
  <w:style w:type="character" w:customStyle="1" w:styleId="24">
    <w:name w:val="Основной текст 2 Знак"/>
    <w:aliases w:val="Знак Знак"/>
    <w:basedOn w:val="a3"/>
    <w:link w:val="23"/>
    <w:uiPriority w:val="99"/>
    <w:rsid w:val="008E12AB"/>
  </w:style>
  <w:style w:type="paragraph" w:customStyle="1" w:styleId="FR1">
    <w:name w:val="FR1"/>
    <w:uiPriority w:val="99"/>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uiPriority w:val="99"/>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2"/>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3"/>
    <w:link w:val="HTML"/>
    <w:rsid w:val="007C2904"/>
    <w:rPr>
      <w:rFonts w:ascii="Courier New" w:eastAsia="Times New Roman" w:hAnsi="Courier New" w:cs="Times New Roman"/>
      <w:sz w:val="20"/>
      <w:szCs w:val="24"/>
      <w:lang w:eastAsia="ru-RU"/>
    </w:rPr>
  </w:style>
  <w:style w:type="paragraph" w:styleId="aff">
    <w:name w:val="Normal (Web)"/>
    <w:basedOn w:val="a2"/>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2"/>
    <w:uiPriority w:val="9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2"/>
    <w:uiPriority w:val="9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0">
    <w:name w:val="Title"/>
    <w:basedOn w:val="a2"/>
    <w:link w:val="aff1"/>
    <w:uiPriority w:val="9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1">
    <w:name w:val="Название Знак"/>
    <w:basedOn w:val="a3"/>
    <w:link w:val="aff0"/>
    <w:uiPriority w:val="99"/>
    <w:rsid w:val="007C2904"/>
    <w:rPr>
      <w:rFonts w:ascii="Times New Roman" w:eastAsia="Times New Roman" w:hAnsi="Times New Roman" w:cs="Times New Roman"/>
      <w:b/>
      <w:bCs/>
      <w:sz w:val="24"/>
      <w:szCs w:val="24"/>
      <w:lang w:eastAsia="ru-RU"/>
    </w:rPr>
  </w:style>
  <w:style w:type="paragraph" w:customStyle="1" w:styleId="xl128">
    <w:name w:val="xl128"/>
    <w:basedOn w:val="a2"/>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2"/>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2"/>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2"/>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2"/>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2"/>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2"/>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2"/>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2"/>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2"/>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2"/>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2"/>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2"/>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2"/>
    <w:link w:val="aff2"/>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2"/>
    <w:link w:val="32"/>
    <w:uiPriority w:val="99"/>
    <w:unhideWhenUsed/>
    <w:rsid w:val="0091063A"/>
    <w:pPr>
      <w:spacing w:after="120"/>
      <w:ind w:left="283"/>
    </w:pPr>
    <w:rPr>
      <w:sz w:val="16"/>
      <w:szCs w:val="16"/>
    </w:rPr>
  </w:style>
  <w:style w:type="character" w:customStyle="1" w:styleId="32">
    <w:name w:val="Основной текст с отступом 3 Знак"/>
    <w:basedOn w:val="a3"/>
    <w:link w:val="31"/>
    <w:uiPriority w:val="99"/>
    <w:rsid w:val="0091063A"/>
    <w:rPr>
      <w:sz w:val="16"/>
      <w:szCs w:val="16"/>
    </w:rPr>
  </w:style>
  <w:style w:type="character" w:customStyle="1" w:styleId="50">
    <w:name w:val="Заголовок 5 Знак"/>
    <w:aliases w:val="наимен. табл Знак,Bold Знак"/>
    <w:basedOn w:val="a3"/>
    <w:link w:val="5"/>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3"/>
    <w:link w:val="8"/>
    <w:uiPriority w:val="99"/>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3"/>
    <w:link w:val="9"/>
    <w:uiPriority w:val="9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3">
    <w:name w:val="Emphasis"/>
    <w:qFormat/>
    <w:rsid w:val="00153D39"/>
    <w:rPr>
      <w:i/>
      <w:iCs/>
    </w:rPr>
  </w:style>
  <w:style w:type="character" w:customStyle="1" w:styleId="aff4">
    <w:name w:val="Маркеры списка"/>
    <w:rsid w:val="00153D39"/>
    <w:rPr>
      <w:rFonts w:ascii="OpenSymbol" w:eastAsia="OpenSymbol" w:hAnsi="OpenSymbol" w:cs="OpenSymbol"/>
    </w:rPr>
  </w:style>
  <w:style w:type="paragraph" w:customStyle="1" w:styleId="aff5">
    <w:name w:val="Заголовок"/>
    <w:basedOn w:val="a2"/>
    <w:next w:val="af7"/>
    <w:rsid w:val="00153D39"/>
    <w:pPr>
      <w:keepNext/>
      <w:suppressAutoHyphens/>
      <w:spacing w:before="240" w:after="120" w:line="240" w:lineRule="auto"/>
    </w:pPr>
    <w:rPr>
      <w:rFonts w:ascii="Arial" w:eastAsia="Microsoft YaHei" w:hAnsi="Arial" w:cs="Mangal"/>
      <w:sz w:val="28"/>
      <w:szCs w:val="28"/>
      <w:lang w:eastAsia="ar-SA"/>
    </w:rPr>
  </w:style>
  <w:style w:type="paragraph" w:styleId="aff6">
    <w:name w:val="List"/>
    <w:aliases w:val="Знак3"/>
    <w:basedOn w:val="af7"/>
    <w:link w:val="aff7"/>
    <w:uiPriority w:val="99"/>
    <w:rsid w:val="00153D39"/>
    <w:pPr>
      <w:suppressAutoHyphens/>
    </w:pPr>
    <w:rPr>
      <w:rFonts w:cs="Mangal"/>
      <w:sz w:val="24"/>
      <w:szCs w:val="24"/>
      <w:lang w:val="x-none" w:eastAsia="ar-SA"/>
    </w:rPr>
  </w:style>
  <w:style w:type="paragraph" w:customStyle="1" w:styleId="17">
    <w:name w:val="Название1"/>
    <w:basedOn w:val="a2"/>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2"/>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2"/>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2"/>
    <w:uiPriority w:val="9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2"/>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2"/>
    <w:uiPriority w:val="9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8">
    <w:name w:val="Содержимое врезки"/>
    <w:basedOn w:val="af7"/>
    <w:rsid w:val="00153D39"/>
    <w:pPr>
      <w:suppressAutoHyphens/>
    </w:pPr>
    <w:rPr>
      <w:sz w:val="24"/>
      <w:szCs w:val="24"/>
      <w:lang w:val="x-none" w:eastAsia="ar-SA"/>
    </w:rPr>
  </w:style>
  <w:style w:type="paragraph" w:customStyle="1" w:styleId="aff9">
    <w:name w:val="Содержимое таблицы"/>
    <w:basedOn w:val="a2"/>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a">
    <w:name w:val="Заголовок таблицы"/>
    <w:basedOn w:val="aff9"/>
    <w:rsid w:val="00153D39"/>
    <w:pPr>
      <w:jc w:val="center"/>
    </w:pPr>
    <w:rPr>
      <w:b/>
      <w:bCs/>
    </w:rPr>
  </w:style>
  <w:style w:type="paragraph" w:customStyle="1" w:styleId="affb">
    <w:name w:val="Основной текст СамНИПИ"/>
    <w:link w:val="affc"/>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c">
    <w:name w:val="Основной текст СамНИПИ Знак"/>
    <w:link w:val="affb"/>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d">
    <w:name w:val="Титульный СамНИПИ"/>
    <w:next w:val="affb"/>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e">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2"/>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2"/>
    <w:link w:val="affe"/>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2"/>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2">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3"/>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3"/>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2"/>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2"/>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0">
    <w:name w:val="Таблица_Строка"/>
    <w:basedOn w:val="a2"/>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1">
    <w:name w:val="Таблица_Шапка"/>
    <w:basedOn w:val="a2"/>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4"/>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2">
    <w:name w:val="line number"/>
    <w:basedOn w:val="a3"/>
    <w:uiPriority w:val="99"/>
    <w:rsid w:val="00111CB2"/>
  </w:style>
  <w:style w:type="paragraph" w:customStyle="1" w:styleId="1c">
    <w:name w:val="Абзац списка1"/>
    <w:basedOn w:val="a2"/>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2"/>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3"/>
    <w:rsid w:val="00111CB2"/>
  </w:style>
  <w:style w:type="character" w:customStyle="1" w:styleId="apple-style-span">
    <w:name w:val="apple-style-span"/>
    <w:basedOn w:val="a3"/>
    <w:rsid w:val="00111CB2"/>
  </w:style>
  <w:style w:type="paragraph" w:customStyle="1" w:styleId="afff3">
    <w:name w:val="Нумерованный список СамНИПИ"/>
    <w:link w:val="afff4"/>
    <w:rsid w:val="00111CB2"/>
    <w:pPr>
      <w:spacing w:after="0" w:line="240" w:lineRule="auto"/>
      <w:ind w:firstLine="720"/>
    </w:pPr>
    <w:rPr>
      <w:rFonts w:ascii="Arial" w:eastAsia="Times New Roman" w:hAnsi="Arial" w:cs="Times New Roman"/>
      <w:sz w:val="20"/>
      <w:szCs w:val="20"/>
      <w:lang w:eastAsia="ru-RU"/>
    </w:rPr>
  </w:style>
  <w:style w:type="character" w:customStyle="1" w:styleId="afff4">
    <w:name w:val="Нумерованный список СамНИПИ Знак"/>
    <w:link w:val="afff3"/>
    <w:rsid w:val="00111CB2"/>
    <w:rPr>
      <w:rFonts w:ascii="Arial" w:eastAsia="Times New Roman" w:hAnsi="Arial" w:cs="Times New Roman"/>
      <w:sz w:val="20"/>
      <w:szCs w:val="20"/>
      <w:lang w:eastAsia="ru-RU"/>
    </w:rPr>
  </w:style>
  <w:style w:type="paragraph" w:customStyle="1" w:styleId="afff5">
    <w:name w:val="Основной"/>
    <w:basedOn w:val="af0"/>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2"/>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2"/>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2"/>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2"/>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2"/>
    <w:uiPriority w:val="99"/>
    <w:unhideWhenUsed/>
    <w:rsid w:val="00444369"/>
    <w:pPr>
      <w:ind w:left="566" w:hanging="283"/>
      <w:contextualSpacing/>
    </w:pPr>
  </w:style>
  <w:style w:type="paragraph" w:customStyle="1" w:styleId="ConsNormal">
    <w:name w:val="ConsNormal"/>
    <w:uiPriority w:val="99"/>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uiPriority w:val="99"/>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styleId="afff6">
    <w:name w:val="Document Map"/>
    <w:basedOn w:val="a2"/>
    <w:link w:val="afff7"/>
    <w:uiPriority w:val="99"/>
    <w:semiHidden/>
    <w:unhideWhenUsed/>
    <w:rsid w:val="00807E91"/>
    <w:pPr>
      <w:spacing w:after="0" w:line="240" w:lineRule="auto"/>
    </w:pPr>
    <w:rPr>
      <w:rFonts w:ascii="Lucida Grande CY" w:eastAsia="MS Mincho" w:hAnsi="Lucida Grande CY" w:cs="Times New Roman"/>
      <w:sz w:val="20"/>
      <w:szCs w:val="20"/>
      <w:lang w:val="x-none" w:eastAsia="x-none"/>
    </w:rPr>
  </w:style>
  <w:style w:type="character" w:customStyle="1" w:styleId="afff7">
    <w:name w:val="Схема документа Знак"/>
    <w:basedOn w:val="a3"/>
    <w:link w:val="afff6"/>
    <w:uiPriority w:val="99"/>
    <w:semiHidden/>
    <w:rsid w:val="00807E91"/>
    <w:rPr>
      <w:rFonts w:ascii="Lucida Grande CY" w:eastAsia="MS Mincho" w:hAnsi="Lucida Grande CY" w:cs="Times New Roman"/>
      <w:sz w:val="20"/>
      <w:szCs w:val="20"/>
      <w:lang w:val="x-none" w:eastAsia="x-none"/>
    </w:rPr>
  </w:style>
  <w:style w:type="paragraph" w:customStyle="1" w:styleId="311">
    <w:name w:val="Светлая сетка — акцент 31"/>
    <w:basedOn w:val="a2"/>
    <w:uiPriority w:val="34"/>
    <w:qFormat/>
    <w:rsid w:val="00807E91"/>
    <w:pPr>
      <w:spacing w:after="0" w:line="240" w:lineRule="auto"/>
      <w:ind w:left="720"/>
      <w:contextualSpacing/>
    </w:pPr>
    <w:rPr>
      <w:rFonts w:ascii="Cambria" w:eastAsia="MS Mincho" w:hAnsi="Cambria" w:cs="Times New Roman"/>
      <w:sz w:val="24"/>
      <w:szCs w:val="24"/>
      <w:lang w:eastAsia="ru-RU"/>
    </w:rPr>
  </w:style>
  <w:style w:type="paragraph" w:customStyle="1" w:styleId="afff8">
    <w:name w:val="Основной стиль"/>
    <w:basedOn w:val="a2"/>
    <w:link w:val="afff9"/>
    <w:rsid w:val="00807E91"/>
    <w:pPr>
      <w:spacing w:after="0" w:line="240" w:lineRule="auto"/>
      <w:ind w:firstLine="680"/>
      <w:jc w:val="both"/>
    </w:pPr>
    <w:rPr>
      <w:rFonts w:ascii="Arial" w:eastAsia="MS ??" w:hAnsi="Arial" w:cs="Times New Roman"/>
      <w:sz w:val="20"/>
      <w:szCs w:val="28"/>
      <w:lang w:val="x-none" w:eastAsia="x-none"/>
    </w:rPr>
  </w:style>
  <w:style w:type="character" w:customStyle="1" w:styleId="afff9">
    <w:name w:val="Основной стиль Знак"/>
    <w:link w:val="afff8"/>
    <w:locked/>
    <w:rsid w:val="00807E91"/>
    <w:rPr>
      <w:rFonts w:ascii="Arial" w:eastAsia="MS ??" w:hAnsi="Arial" w:cs="Times New Roman"/>
      <w:sz w:val="20"/>
      <w:szCs w:val="28"/>
      <w:lang w:val="x-none" w:eastAsia="x-none"/>
    </w:rPr>
  </w:style>
  <w:style w:type="character" w:styleId="afffa">
    <w:name w:val="annotation reference"/>
    <w:uiPriority w:val="99"/>
    <w:rsid w:val="00807E91"/>
    <w:rPr>
      <w:rFonts w:cs="Times New Roman"/>
      <w:sz w:val="16"/>
    </w:rPr>
  </w:style>
  <w:style w:type="paragraph" w:styleId="afffb">
    <w:name w:val="annotation text"/>
    <w:basedOn w:val="a2"/>
    <w:link w:val="afffc"/>
    <w:uiPriority w:val="99"/>
    <w:rsid w:val="00807E91"/>
    <w:pPr>
      <w:spacing w:after="0" w:line="240" w:lineRule="auto"/>
    </w:pPr>
    <w:rPr>
      <w:rFonts w:ascii="Times New Roman" w:eastAsia="MS ??" w:hAnsi="Times New Roman" w:cs="Times New Roman"/>
      <w:sz w:val="20"/>
      <w:szCs w:val="20"/>
      <w:lang w:val="x-none" w:eastAsia="x-none"/>
    </w:rPr>
  </w:style>
  <w:style w:type="character" w:customStyle="1" w:styleId="afffc">
    <w:name w:val="Текст примечания Знак"/>
    <w:basedOn w:val="a3"/>
    <w:link w:val="afffb"/>
    <w:uiPriority w:val="99"/>
    <w:rsid w:val="00807E91"/>
    <w:rPr>
      <w:rFonts w:ascii="Times New Roman" w:eastAsia="MS ??" w:hAnsi="Times New Roman" w:cs="Times New Roman"/>
      <w:sz w:val="20"/>
      <w:szCs w:val="20"/>
      <w:lang w:val="x-none" w:eastAsia="x-none"/>
    </w:rPr>
  </w:style>
  <w:style w:type="paragraph" w:customStyle="1" w:styleId="afffd">
    <w:name w:val="Стиль глав правил"/>
    <w:basedOn w:val="a2"/>
    <w:uiPriority w:val="99"/>
    <w:rsid w:val="00807E91"/>
    <w:pPr>
      <w:spacing w:before="200" w:after="0" w:line="240" w:lineRule="auto"/>
      <w:jc w:val="center"/>
      <w:outlineLvl w:val="0"/>
    </w:pPr>
    <w:rPr>
      <w:rFonts w:ascii="Times New Roman" w:eastAsia="MS ??" w:hAnsi="Times New Roman" w:cs="Times New Roman"/>
      <w:b/>
      <w:kern w:val="28"/>
      <w:sz w:val="28"/>
      <w:szCs w:val="28"/>
      <w:lang w:eastAsia="ru-RU"/>
    </w:rPr>
  </w:style>
  <w:style w:type="numbering" w:styleId="111111">
    <w:name w:val="Outline List 2"/>
    <w:basedOn w:val="a5"/>
    <w:uiPriority w:val="99"/>
    <w:semiHidden/>
    <w:unhideWhenUsed/>
    <w:rsid w:val="00807E91"/>
    <w:pPr>
      <w:numPr>
        <w:numId w:val="6"/>
      </w:numPr>
    </w:pPr>
  </w:style>
  <w:style w:type="paragraph" w:customStyle="1" w:styleId="a1">
    <w:name w:val="ВидыДеятельности"/>
    <w:basedOn w:val="a2"/>
    <w:uiPriority w:val="99"/>
    <w:rsid w:val="00807E91"/>
    <w:pPr>
      <w:numPr>
        <w:numId w:val="7"/>
      </w:numPr>
      <w:tabs>
        <w:tab w:val="left" w:pos="851"/>
      </w:tabs>
      <w:spacing w:after="80" w:line="240" w:lineRule="auto"/>
      <w:jc w:val="both"/>
    </w:pPr>
    <w:rPr>
      <w:rFonts w:ascii="Arial" w:eastAsia="MS ??" w:hAnsi="Arial" w:cs="Times New Roman"/>
      <w:szCs w:val="20"/>
      <w:lang w:eastAsia="ru-RU"/>
    </w:rPr>
  </w:style>
  <w:style w:type="paragraph" w:customStyle="1" w:styleId="afffe">
    <w:name w:val="Стиль названия"/>
    <w:basedOn w:val="a2"/>
    <w:rsid w:val="00807E91"/>
    <w:pPr>
      <w:spacing w:after="60" w:line="240" w:lineRule="auto"/>
      <w:ind w:firstLine="680"/>
      <w:jc w:val="both"/>
    </w:pPr>
    <w:rPr>
      <w:rFonts w:ascii="Arial" w:eastAsia="MS ??" w:hAnsi="Arial" w:cs="Times New Roman"/>
      <w:b/>
      <w:i/>
      <w:sz w:val="24"/>
      <w:szCs w:val="28"/>
      <w:lang w:eastAsia="ru-RU"/>
    </w:rPr>
  </w:style>
  <w:style w:type="paragraph" w:styleId="affff">
    <w:name w:val="annotation subject"/>
    <w:basedOn w:val="afffb"/>
    <w:next w:val="afffb"/>
    <w:link w:val="affff0"/>
    <w:uiPriority w:val="99"/>
    <w:unhideWhenUsed/>
    <w:rsid w:val="00807E91"/>
    <w:rPr>
      <w:b/>
      <w:bCs/>
    </w:rPr>
  </w:style>
  <w:style w:type="character" w:customStyle="1" w:styleId="affff0">
    <w:name w:val="Тема примечания Знак"/>
    <w:basedOn w:val="afffc"/>
    <w:link w:val="affff"/>
    <w:uiPriority w:val="99"/>
    <w:rsid w:val="00807E91"/>
    <w:rPr>
      <w:rFonts w:ascii="Times New Roman" w:eastAsia="MS ??" w:hAnsi="Times New Roman" w:cs="Times New Roman"/>
      <w:b/>
      <w:bCs/>
      <w:sz w:val="20"/>
      <w:szCs w:val="20"/>
      <w:lang w:val="x-none" w:eastAsia="x-none"/>
    </w:rPr>
  </w:style>
  <w:style w:type="paragraph" w:customStyle="1" w:styleId="121">
    <w:name w:val="Средняя сетка 1 — акцент 21"/>
    <w:basedOn w:val="a2"/>
    <w:uiPriority w:val="34"/>
    <w:qFormat/>
    <w:rsid w:val="00807E9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212">
    <w:name w:val="Заголовок 2 Знак1"/>
    <w:uiPriority w:val="99"/>
    <w:semiHidden/>
    <w:locked/>
    <w:rsid w:val="00807E91"/>
    <w:rPr>
      <w:rFonts w:ascii="Cambria" w:eastAsia="MS Gothic" w:hAnsi="Cambria" w:cs="Times New Roman"/>
      <w:b/>
      <w:bCs/>
      <w:i/>
      <w:iCs/>
      <w:sz w:val="28"/>
      <w:szCs w:val="28"/>
    </w:rPr>
  </w:style>
  <w:style w:type="paragraph" w:customStyle="1" w:styleId="ConsNormal0">
    <w:name w:val="ConsNormal Знак"/>
    <w:link w:val="ConsNormal1"/>
    <w:uiPriority w:val="99"/>
    <w:rsid w:val="00807E91"/>
    <w:pPr>
      <w:widowControl w:val="0"/>
      <w:spacing w:after="0" w:line="240" w:lineRule="auto"/>
      <w:ind w:right="19772" w:firstLine="720"/>
    </w:pPr>
    <w:rPr>
      <w:rFonts w:ascii="Arial" w:eastAsia="Times New Roman" w:hAnsi="Arial" w:cs="Times New Roman"/>
      <w:sz w:val="24"/>
      <w:lang w:eastAsia="ru-RU"/>
    </w:rPr>
  </w:style>
  <w:style w:type="character" w:customStyle="1" w:styleId="ConsNormal1">
    <w:name w:val="ConsNormal Знак Знак"/>
    <w:link w:val="ConsNormal0"/>
    <w:uiPriority w:val="99"/>
    <w:locked/>
    <w:rsid w:val="00807E91"/>
    <w:rPr>
      <w:rFonts w:ascii="Arial" w:eastAsia="Times New Roman" w:hAnsi="Arial" w:cs="Times New Roman"/>
      <w:sz w:val="24"/>
      <w:lang w:eastAsia="ru-RU"/>
    </w:rPr>
  </w:style>
  <w:style w:type="paragraph" w:customStyle="1" w:styleId="ConsTitle">
    <w:name w:val="ConsTitle"/>
    <w:uiPriority w:val="99"/>
    <w:rsid w:val="00807E91"/>
    <w:pPr>
      <w:widowControl w:val="0"/>
      <w:spacing w:after="0" w:line="240" w:lineRule="auto"/>
      <w:ind w:right="19772"/>
    </w:pPr>
    <w:rPr>
      <w:rFonts w:ascii="Arial" w:eastAsia="Times New Roman" w:hAnsi="Arial" w:cs="Arial"/>
      <w:b/>
      <w:bCs/>
      <w:sz w:val="16"/>
      <w:szCs w:val="16"/>
      <w:lang w:eastAsia="ru-RU"/>
    </w:rPr>
  </w:style>
  <w:style w:type="character" w:customStyle="1" w:styleId="BodyText2Char">
    <w:name w:val="Body Text 2 Char"/>
    <w:aliases w:val="Знак Char"/>
    <w:uiPriority w:val="99"/>
    <w:semiHidden/>
    <w:rsid w:val="00807E91"/>
    <w:rPr>
      <w:rFonts w:cs="Times New Roman"/>
      <w:sz w:val="24"/>
      <w:szCs w:val="24"/>
    </w:rPr>
  </w:style>
  <w:style w:type="character" w:customStyle="1" w:styleId="aff7">
    <w:name w:val="Список Знак"/>
    <w:aliases w:val="Знак3 Знак"/>
    <w:link w:val="aff6"/>
    <w:uiPriority w:val="99"/>
    <w:locked/>
    <w:rsid w:val="00807E91"/>
    <w:rPr>
      <w:rFonts w:ascii="Times New Roman" w:eastAsia="Times New Roman" w:hAnsi="Times New Roman" w:cs="Mangal"/>
      <w:sz w:val="24"/>
      <w:szCs w:val="24"/>
      <w:lang w:val="x-none" w:eastAsia="ar-SA"/>
    </w:rPr>
  </w:style>
  <w:style w:type="paragraph" w:styleId="36">
    <w:name w:val="Body Text 3"/>
    <w:basedOn w:val="a2"/>
    <w:link w:val="37"/>
    <w:uiPriority w:val="99"/>
    <w:rsid w:val="00807E91"/>
    <w:pPr>
      <w:spacing w:after="0" w:line="240" w:lineRule="auto"/>
      <w:ind w:right="2975"/>
      <w:jc w:val="both"/>
    </w:pPr>
    <w:rPr>
      <w:rFonts w:ascii="Times New Roman" w:eastAsia="Times New Roman" w:hAnsi="Times New Roman" w:cs="Times New Roman"/>
      <w:sz w:val="28"/>
      <w:szCs w:val="28"/>
      <w:lang w:eastAsia="ru-RU"/>
    </w:rPr>
  </w:style>
  <w:style w:type="character" w:customStyle="1" w:styleId="37">
    <w:name w:val="Основной текст 3 Знак"/>
    <w:basedOn w:val="a3"/>
    <w:link w:val="36"/>
    <w:uiPriority w:val="99"/>
    <w:rsid w:val="00807E91"/>
    <w:rPr>
      <w:rFonts w:ascii="Times New Roman" w:eastAsia="Times New Roman" w:hAnsi="Times New Roman" w:cs="Times New Roman"/>
      <w:sz w:val="28"/>
      <w:szCs w:val="28"/>
      <w:lang w:eastAsia="ru-RU"/>
    </w:rPr>
  </w:style>
  <w:style w:type="character" w:customStyle="1" w:styleId="BodyTextIndent2Char">
    <w:name w:val="Body Text Indent 2 Char"/>
    <w:aliases w:val="Знак2 Char"/>
    <w:uiPriority w:val="99"/>
    <w:semiHidden/>
    <w:rsid w:val="00807E91"/>
    <w:rPr>
      <w:rFonts w:cs="Times New Roman"/>
      <w:sz w:val="24"/>
      <w:szCs w:val="24"/>
    </w:rPr>
  </w:style>
  <w:style w:type="character" w:customStyle="1" w:styleId="BodyTextIndent3Char">
    <w:name w:val="Body Text Indent 3 Char"/>
    <w:aliases w:val="Знак1 Char"/>
    <w:uiPriority w:val="99"/>
    <w:semiHidden/>
    <w:rsid w:val="00807E91"/>
    <w:rPr>
      <w:rFonts w:cs="Times New Roman"/>
      <w:sz w:val="16"/>
      <w:szCs w:val="16"/>
    </w:rPr>
  </w:style>
  <w:style w:type="paragraph" w:styleId="1e">
    <w:name w:val="toc 1"/>
    <w:basedOn w:val="a2"/>
    <w:next w:val="a2"/>
    <w:autoRedefine/>
    <w:uiPriority w:val="99"/>
    <w:semiHidden/>
    <w:rsid w:val="00807E91"/>
    <w:pPr>
      <w:spacing w:before="120" w:after="0" w:line="240" w:lineRule="auto"/>
    </w:pPr>
    <w:rPr>
      <w:rFonts w:ascii="Times New Roman" w:eastAsia="Times New Roman" w:hAnsi="Times New Roman" w:cs="Times New Roman"/>
      <w:b/>
      <w:bCs/>
      <w:i/>
      <w:iCs/>
      <w:sz w:val="24"/>
      <w:szCs w:val="24"/>
      <w:lang w:eastAsia="ru-RU"/>
    </w:rPr>
  </w:style>
  <w:style w:type="paragraph" w:styleId="28">
    <w:name w:val="toc 2"/>
    <w:basedOn w:val="a2"/>
    <w:next w:val="a2"/>
    <w:autoRedefine/>
    <w:uiPriority w:val="99"/>
    <w:semiHidden/>
    <w:rsid w:val="00807E91"/>
    <w:pPr>
      <w:spacing w:before="120" w:after="0" w:line="240" w:lineRule="auto"/>
      <w:ind w:left="240"/>
    </w:pPr>
    <w:rPr>
      <w:rFonts w:ascii="Times New Roman" w:eastAsia="Times New Roman" w:hAnsi="Times New Roman" w:cs="Times New Roman"/>
      <w:b/>
      <w:bCs/>
      <w:lang w:eastAsia="ru-RU"/>
    </w:rPr>
  </w:style>
  <w:style w:type="paragraph" w:styleId="38">
    <w:name w:val="toc 3"/>
    <w:basedOn w:val="a2"/>
    <w:next w:val="a2"/>
    <w:autoRedefine/>
    <w:uiPriority w:val="99"/>
    <w:semiHidden/>
    <w:rsid w:val="00807E91"/>
    <w:pPr>
      <w:spacing w:after="0" w:line="240" w:lineRule="auto"/>
      <w:ind w:left="480"/>
    </w:pPr>
    <w:rPr>
      <w:rFonts w:ascii="Times New Roman" w:eastAsia="Times New Roman" w:hAnsi="Times New Roman" w:cs="Times New Roman"/>
      <w:sz w:val="20"/>
      <w:szCs w:val="20"/>
      <w:lang w:eastAsia="ru-RU"/>
    </w:rPr>
  </w:style>
  <w:style w:type="paragraph" w:styleId="42">
    <w:name w:val="toc 4"/>
    <w:basedOn w:val="a2"/>
    <w:next w:val="a2"/>
    <w:autoRedefine/>
    <w:uiPriority w:val="99"/>
    <w:semiHidden/>
    <w:rsid w:val="00807E91"/>
    <w:pPr>
      <w:spacing w:after="0" w:line="240" w:lineRule="auto"/>
      <w:ind w:left="720"/>
    </w:pPr>
    <w:rPr>
      <w:rFonts w:ascii="Times New Roman" w:eastAsia="Times New Roman" w:hAnsi="Times New Roman" w:cs="Times New Roman"/>
      <w:sz w:val="20"/>
      <w:szCs w:val="20"/>
      <w:lang w:eastAsia="ru-RU"/>
    </w:rPr>
  </w:style>
  <w:style w:type="paragraph" w:styleId="51">
    <w:name w:val="toc 5"/>
    <w:basedOn w:val="a2"/>
    <w:next w:val="a2"/>
    <w:autoRedefine/>
    <w:uiPriority w:val="99"/>
    <w:semiHidden/>
    <w:rsid w:val="00807E91"/>
    <w:pPr>
      <w:spacing w:after="0" w:line="240" w:lineRule="auto"/>
      <w:ind w:left="960"/>
    </w:pPr>
    <w:rPr>
      <w:rFonts w:ascii="Times New Roman" w:eastAsia="Times New Roman" w:hAnsi="Times New Roman" w:cs="Times New Roman"/>
      <w:sz w:val="20"/>
      <w:szCs w:val="20"/>
      <w:lang w:eastAsia="ru-RU"/>
    </w:rPr>
  </w:style>
  <w:style w:type="paragraph" w:styleId="61">
    <w:name w:val="toc 6"/>
    <w:basedOn w:val="a2"/>
    <w:next w:val="a2"/>
    <w:autoRedefine/>
    <w:uiPriority w:val="99"/>
    <w:semiHidden/>
    <w:rsid w:val="00807E91"/>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2"/>
    <w:next w:val="a2"/>
    <w:autoRedefine/>
    <w:uiPriority w:val="99"/>
    <w:semiHidden/>
    <w:rsid w:val="00807E91"/>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2"/>
    <w:next w:val="a2"/>
    <w:autoRedefine/>
    <w:uiPriority w:val="99"/>
    <w:semiHidden/>
    <w:rsid w:val="00807E91"/>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2"/>
    <w:next w:val="a2"/>
    <w:autoRedefine/>
    <w:uiPriority w:val="99"/>
    <w:semiHidden/>
    <w:rsid w:val="00807E91"/>
    <w:pPr>
      <w:spacing w:after="0" w:line="240" w:lineRule="auto"/>
      <w:ind w:left="1920"/>
    </w:pPr>
    <w:rPr>
      <w:rFonts w:ascii="Times New Roman" w:eastAsia="Times New Roman" w:hAnsi="Times New Roman" w:cs="Times New Roman"/>
      <w:sz w:val="20"/>
      <w:szCs w:val="20"/>
      <w:lang w:eastAsia="ru-RU"/>
    </w:rPr>
  </w:style>
  <w:style w:type="paragraph" w:customStyle="1" w:styleId="affff1">
    <w:name w:val="Основной стиль Знак Знак"/>
    <w:basedOn w:val="a2"/>
    <w:link w:val="affff2"/>
    <w:uiPriority w:val="99"/>
    <w:rsid w:val="00807E91"/>
    <w:pPr>
      <w:spacing w:after="0" w:line="360" w:lineRule="auto"/>
      <w:ind w:firstLine="680"/>
      <w:jc w:val="both"/>
    </w:pPr>
    <w:rPr>
      <w:rFonts w:ascii="Book Antiqua" w:eastAsia="Times New Roman" w:hAnsi="Book Antiqua" w:cs="Times New Roman"/>
      <w:sz w:val="28"/>
      <w:szCs w:val="20"/>
      <w:lang w:eastAsia="ru-RU"/>
    </w:rPr>
  </w:style>
  <w:style w:type="character" w:customStyle="1" w:styleId="affff2">
    <w:name w:val="Основной стиль Знак Знак Знак"/>
    <w:link w:val="affff1"/>
    <w:uiPriority w:val="99"/>
    <w:locked/>
    <w:rsid w:val="00807E91"/>
    <w:rPr>
      <w:rFonts w:ascii="Book Antiqua" w:eastAsia="Times New Roman" w:hAnsi="Book Antiqua" w:cs="Times New Roman"/>
      <w:sz w:val="28"/>
      <w:szCs w:val="20"/>
      <w:lang w:eastAsia="ru-RU"/>
    </w:rPr>
  </w:style>
  <w:style w:type="paragraph" w:customStyle="1" w:styleId="affff3">
    <w:name w:val="Стиль названия Знак"/>
    <w:basedOn w:val="a2"/>
    <w:link w:val="affff4"/>
    <w:uiPriority w:val="99"/>
    <w:rsid w:val="00807E91"/>
    <w:pPr>
      <w:spacing w:after="240" w:line="240" w:lineRule="auto"/>
      <w:ind w:firstLine="680"/>
      <w:jc w:val="both"/>
    </w:pPr>
    <w:rPr>
      <w:rFonts w:ascii="Book Antiqua" w:eastAsia="Times New Roman" w:hAnsi="Book Antiqua" w:cs="Times New Roman"/>
      <w:b/>
      <w:sz w:val="28"/>
      <w:szCs w:val="20"/>
      <w:lang w:eastAsia="ru-RU"/>
    </w:rPr>
  </w:style>
  <w:style w:type="character" w:customStyle="1" w:styleId="affff4">
    <w:name w:val="Стиль названия Знак Знак"/>
    <w:link w:val="affff3"/>
    <w:uiPriority w:val="99"/>
    <w:locked/>
    <w:rsid w:val="00807E91"/>
    <w:rPr>
      <w:rFonts w:ascii="Book Antiqua" w:eastAsia="Times New Roman" w:hAnsi="Book Antiqua" w:cs="Times New Roman"/>
      <w:b/>
      <w:sz w:val="28"/>
      <w:szCs w:val="20"/>
      <w:lang w:eastAsia="ru-RU"/>
    </w:rPr>
  </w:style>
  <w:style w:type="paragraph" w:customStyle="1" w:styleId="affff5">
    <w:name w:val="Стиль части"/>
    <w:basedOn w:val="10"/>
    <w:uiPriority w:val="99"/>
    <w:rsid w:val="00807E91"/>
    <w:pPr>
      <w:spacing w:after="60"/>
    </w:pPr>
    <w:rPr>
      <w:rFonts w:ascii="Arial" w:hAnsi="Arial" w:cs="Arial"/>
      <w:kern w:val="28"/>
      <w:szCs w:val="32"/>
    </w:rPr>
  </w:style>
  <w:style w:type="paragraph" w:customStyle="1" w:styleId="affff6">
    <w:name w:val="Стиль главы"/>
    <w:basedOn w:val="affff5"/>
    <w:uiPriority w:val="99"/>
    <w:rsid w:val="00807E91"/>
    <w:pPr>
      <w:spacing w:before="240"/>
    </w:pPr>
    <w:rPr>
      <w:sz w:val="24"/>
    </w:rPr>
  </w:style>
  <w:style w:type="paragraph" w:customStyle="1" w:styleId="affff7">
    <w:name w:val="Основной Знак"/>
    <w:basedOn w:val="ConsNormal0"/>
    <w:link w:val="affff8"/>
    <w:uiPriority w:val="99"/>
    <w:rsid w:val="00807E91"/>
    <w:pPr>
      <w:tabs>
        <w:tab w:val="left" w:pos="709"/>
      </w:tabs>
      <w:spacing w:line="360" w:lineRule="auto"/>
      <w:ind w:right="0" w:firstLine="680"/>
      <w:jc w:val="both"/>
    </w:pPr>
    <w:rPr>
      <w:rFonts w:ascii="Book Antiqua" w:hAnsi="Book Antiqua"/>
      <w:sz w:val="28"/>
      <w:szCs w:val="20"/>
    </w:rPr>
  </w:style>
  <w:style w:type="character" w:customStyle="1" w:styleId="affff8">
    <w:name w:val="Основной Знак Знак"/>
    <w:link w:val="affff7"/>
    <w:uiPriority w:val="99"/>
    <w:locked/>
    <w:rsid w:val="00807E91"/>
    <w:rPr>
      <w:rFonts w:ascii="Book Antiqua" w:eastAsia="Times New Roman" w:hAnsi="Book Antiqua" w:cs="Times New Roman"/>
      <w:sz w:val="28"/>
      <w:szCs w:val="20"/>
      <w:lang w:eastAsia="ru-RU"/>
    </w:rPr>
  </w:style>
  <w:style w:type="paragraph" w:customStyle="1" w:styleId="affff9">
    <w:name w:val="ПереченьЗон"/>
    <w:basedOn w:val="a2"/>
    <w:uiPriority w:val="99"/>
    <w:rsid w:val="00807E91"/>
    <w:pPr>
      <w:tabs>
        <w:tab w:val="left" w:pos="1418"/>
      </w:tabs>
      <w:snapToGrid w:val="0"/>
      <w:spacing w:after="80" w:line="240" w:lineRule="auto"/>
      <w:ind w:left="1418" w:hanging="851"/>
      <w:jc w:val="both"/>
    </w:pPr>
    <w:rPr>
      <w:rFonts w:ascii="Arial" w:eastAsia="Times New Roman" w:hAnsi="Arial" w:cs="Times New Roman"/>
      <w:szCs w:val="20"/>
      <w:lang w:eastAsia="ru-RU"/>
    </w:rPr>
  </w:style>
  <w:style w:type="paragraph" w:customStyle="1" w:styleId="affffa">
    <w:name w:val="Зоны"/>
    <w:basedOn w:val="a2"/>
    <w:uiPriority w:val="99"/>
    <w:rsid w:val="00807E91"/>
    <w:pPr>
      <w:tabs>
        <w:tab w:val="left" w:pos="567"/>
      </w:tabs>
      <w:snapToGrid w:val="0"/>
      <w:spacing w:before="160" w:after="160" w:line="240" w:lineRule="auto"/>
      <w:ind w:left="567"/>
      <w:jc w:val="both"/>
    </w:pPr>
    <w:rPr>
      <w:rFonts w:ascii="Arial" w:eastAsia="Times New Roman" w:hAnsi="Arial" w:cs="Times New Roman"/>
      <w:b/>
      <w:sz w:val="24"/>
      <w:szCs w:val="20"/>
      <w:lang w:eastAsia="ru-RU"/>
    </w:rPr>
  </w:style>
  <w:style w:type="character" w:customStyle="1" w:styleId="39">
    <w:name w:val="Знак Знак Знак3"/>
    <w:uiPriority w:val="99"/>
    <w:rsid w:val="00807E91"/>
    <w:rPr>
      <w:b/>
      <w:sz w:val="28"/>
      <w:lang w:val="ru-RU" w:eastAsia="ru-RU"/>
    </w:rPr>
  </w:style>
  <w:style w:type="paragraph" w:styleId="affffb">
    <w:name w:val="Block Text"/>
    <w:basedOn w:val="a2"/>
    <w:uiPriority w:val="99"/>
    <w:rsid w:val="00807E91"/>
    <w:pPr>
      <w:widowControl w:val="0"/>
      <w:tabs>
        <w:tab w:val="right" w:leader="dot" w:pos="9356"/>
      </w:tabs>
      <w:autoSpaceDE w:val="0"/>
      <w:autoSpaceDN w:val="0"/>
      <w:adjustRightInd w:val="0"/>
      <w:spacing w:after="0" w:line="300" w:lineRule="auto"/>
      <w:ind w:left="142" w:right="-217" w:firstLine="98"/>
      <w:jc w:val="both"/>
    </w:pPr>
    <w:rPr>
      <w:rFonts w:ascii="Arial" w:eastAsia="Times New Roman" w:hAnsi="Arial" w:cs="Arial"/>
      <w:lang w:eastAsia="ru-RU"/>
    </w:rPr>
  </w:style>
  <w:style w:type="paragraph" w:customStyle="1" w:styleId="Iauiue">
    <w:name w:val="Iau?iue"/>
    <w:uiPriority w:val="99"/>
    <w:rsid w:val="00807E91"/>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807E91"/>
    <w:pPr>
      <w:widowControl/>
      <w:ind w:firstLine="284"/>
      <w:jc w:val="both"/>
    </w:pPr>
    <w:rPr>
      <w:rFonts w:ascii="Peterburg" w:hAnsi="Peterburg"/>
    </w:rPr>
  </w:style>
  <w:style w:type="paragraph" w:customStyle="1" w:styleId="312">
    <w:name w:val="Основной текст с отступом 31"/>
    <w:basedOn w:val="a2"/>
    <w:uiPriority w:val="99"/>
    <w:rsid w:val="00807E91"/>
    <w:pPr>
      <w:widowControl w:val="0"/>
      <w:shd w:val="clear" w:color="auto" w:fill="FFFFFF"/>
      <w:spacing w:after="100" w:line="240" w:lineRule="auto"/>
      <w:ind w:firstLine="720"/>
      <w:jc w:val="both"/>
    </w:pPr>
    <w:rPr>
      <w:rFonts w:ascii="Times New Roman" w:eastAsia="Times New Roman" w:hAnsi="Times New Roman" w:cs="Times New Roman"/>
      <w:sz w:val="28"/>
      <w:szCs w:val="20"/>
      <w:lang w:eastAsia="ru-RU"/>
    </w:rPr>
  </w:style>
  <w:style w:type="paragraph" w:customStyle="1" w:styleId="0">
    <w:name w:val="Заголовок 0"/>
    <w:uiPriority w:val="99"/>
    <w:rsid w:val="00807E91"/>
    <w:pPr>
      <w:spacing w:after="0" w:line="240" w:lineRule="auto"/>
      <w:jc w:val="center"/>
    </w:pPr>
    <w:rPr>
      <w:rFonts w:ascii="Arial" w:eastAsia="Times New Roman" w:hAnsi="Arial" w:cs="Times New Roman"/>
      <w:sz w:val="28"/>
      <w:szCs w:val="20"/>
      <w:lang w:eastAsia="ru-RU"/>
    </w:rPr>
  </w:style>
  <w:style w:type="paragraph" w:customStyle="1" w:styleId="affffc">
    <w:name w:val="НазвТаблицы"/>
    <w:basedOn w:val="a2"/>
    <w:uiPriority w:val="99"/>
    <w:rsid w:val="00807E91"/>
    <w:pPr>
      <w:tabs>
        <w:tab w:val="left" w:pos="567"/>
        <w:tab w:val="right" w:pos="9631"/>
      </w:tabs>
      <w:spacing w:after="80" w:line="240" w:lineRule="auto"/>
      <w:ind w:firstLine="567"/>
    </w:pPr>
    <w:rPr>
      <w:rFonts w:ascii="Arial" w:eastAsia="Times New Roman" w:hAnsi="Arial" w:cs="Times New Roman"/>
      <w:b/>
      <w:szCs w:val="20"/>
      <w:lang w:eastAsia="ru-RU"/>
    </w:rPr>
  </w:style>
  <w:style w:type="paragraph" w:customStyle="1" w:styleId="affffd">
    <w:name w:val="ОсновнойРаб"/>
    <w:basedOn w:val="21"/>
    <w:autoRedefine/>
    <w:uiPriority w:val="99"/>
    <w:rsid w:val="00807E91"/>
    <w:pPr>
      <w:tabs>
        <w:tab w:val="num" w:pos="0"/>
      </w:tabs>
      <w:spacing w:after="0" w:line="240" w:lineRule="auto"/>
      <w:ind w:left="0" w:firstLine="561"/>
      <w:jc w:val="both"/>
    </w:pPr>
    <w:rPr>
      <w:rFonts w:ascii="Arial" w:eastAsia="Times New Roman" w:hAnsi="Arial" w:cs="Times New Roman"/>
      <w:sz w:val="24"/>
      <w:szCs w:val="24"/>
      <w:lang w:eastAsia="ru-RU"/>
    </w:rPr>
  </w:style>
  <w:style w:type="paragraph" w:customStyle="1" w:styleId="affffe">
    <w:name w:val="Стиль заключения Знак"/>
    <w:basedOn w:val="a2"/>
    <w:link w:val="afffff"/>
    <w:uiPriority w:val="99"/>
    <w:rsid w:val="00807E91"/>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ffff">
    <w:name w:val="Стиль заключения Знак Знак"/>
    <w:link w:val="affffe"/>
    <w:uiPriority w:val="99"/>
    <w:locked/>
    <w:rsid w:val="00807E91"/>
    <w:rPr>
      <w:rFonts w:ascii="Times New Roman" w:eastAsia="Times New Roman" w:hAnsi="Times New Roman" w:cs="Times New Roman"/>
      <w:sz w:val="28"/>
      <w:szCs w:val="20"/>
      <w:lang w:eastAsia="ru-RU"/>
    </w:rPr>
  </w:style>
  <w:style w:type="paragraph" w:customStyle="1" w:styleId="afffff0">
    <w:name w:val="Обычный.Обычный для диссертации"/>
    <w:uiPriority w:val="99"/>
    <w:rsid w:val="00807E91"/>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fff1">
    <w:name w:val="Стиль порядка"/>
    <w:basedOn w:val="a2"/>
    <w:uiPriority w:val="99"/>
    <w:rsid w:val="00807E91"/>
    <w:pPr>
      <w:tabs>
        <w:tab w:val="left" w:pos="1080"/>
        <w:tab w:val="left" w:pos="1260"/>
      </w:tabs>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f">
    <w:name w:val="Стиль1"/>
    <w:basedOn w:val="a2"/>
    <w:uiPriority w:val="99"/>
    <w:rsid w:val="00807E91"/>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221">
    <w:name w:val="Средний список 2 — акцент 21"/>
    <w:hidden/>
    <w:uiPriority w:val="99"/>
    <w:rsid w:val="00807E91"/>
    <w:pPr>
      <w:spacing w:after="0" w:line="240" w:lineRule="auto"/>
    </w:pPr>
    <w:rPr>
      <w:rFonts w:ascii="Times New Roman" w:eastAsia="Times New Roman" w:hAnsi="Times New Roman" w:cs="Times New Roman"/>
      <w:sz w:val="24"/>
      <w:szCs w:val="24"/>
      <w:lang w:eastAsia="ru-RU"/>
    </w:rPr>
  </w:style>
  <w:style w:type="paragraph" w:customStyle="1" w:styleId="110">
    <w:name w:val="Цветной список — акцент 11"/>
    <w:basedOn w:val="a2"/>
    <w:uiPriority w:val="99"/>
    <w:qFormat/>
    <w:rsid w:val="00807E9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2">
    <w:name w:val="Стиль названия зоны"/>
    <w:basedOn w:val="affffa"/>
    <w:rsid w:val="002E69CD"/>
    <w:pPr>
      <w:spacing w:line="360" w:lineRule="auto"/>
      <w:ind w:left="0" w:firstLine="709"/>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1">
    <w:name w:val="11111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1642549">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80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794686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927822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297929">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8542267">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262525">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2040342">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9113356">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304799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32870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7268102">
      <w:bodyDiv w:val="1"/>
      <w:marLeft w:val="0"/>
      <w:marRight w:val="0"/>
      <w:marTop w:val="0"/>
      <w:marBottom w:val="0"/>
      <w:divBdr>
        <w:top w:val="none" w:sz="0" w:space="0" w:color="auto"/>
        <w:left w:val="none" w:sz="0" w:space="0" w:color="auto"/>
        <w:bottom w:val="none" w:sz="0" w:space="0" w:color="auto"/>
        <w:right w:val="none" w:sz="0" w:space="0" w:color="auto"/>
      </w:divBdr>
    </w:div>
    <w:div w:id="372773752">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7313163">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207361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7615857">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474751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9516014">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64770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402549">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7039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3802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73750987">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9456245">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7022445">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403069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6603141">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82937624">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2446066">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5858">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7996341">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9701200">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616178">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9547082">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39042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7772847">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9103164">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619932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00624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70736874/" TargetMode="External"/><Relationship Id="rId21" Type="http://schemas.openxmlformats.org/officeDocument/2006/relationships/hyperlink" Target="http://base.garant.ru/70736874/" TargetMode="External"/><Relationship Id="rId42" Type="http://schemas.openxmlformats.org/officeDocument/2006/relationships/hyperlink" Target="http://base.garant.ru/70736874/" TargetMode="External"/><Relationship Id="rId63" Type="http://schemas.openxmlformats.org/officeDocument/2006/relationships/hyperlink" Target="http://base.garant.ru/70736874/" TargetMode="External"/><Relationship Id="rId84" Type="http://schemas.openxmlformats.org/officeDocument/2006/relationships/hyperlink" Target="http://www.sergievsk.ru" TargetMode="External"/><Relationship Id="rId138" Type="http://schemas.openxmlformats.org/officeDocument/2006/relationships/hyperlink" Target="http://base.garant.ru/70736874/" TargetMode="External"/><Relationship Id="rId159" Type="http://schemas.openxmlformats.org/officeDocument/2006/relationships/hyperlink" Target="http://base.garant.ru/70736874/" TargetMode="External"/><Relationship Id="rId170" Type="http://schemas.openxmlformats.org/officeDocument/2006/relationships/hyperlink" Target="http://base.garant.ru/70736874/" TargetMode="External"/><Relationship Id="rId191" Type="http://schemas.openxmlformats.org/officeDocument/2006/relationships/hyperlink" Target="http://base.garant.ru/70736874/" TargetMode="External"/><Relationship Id="rId205" Type="http://schemas.openxmlformats.org/officeDocument/2006/relationships/hyperlink" Target="http://base.garant.ru/70736874/" TargetMode="External"/><Relationship Id="rId226" Type="http://schemas.openxmlformats.org/officeDocument/2006/relationships/hyperlink" Target="http://base.garant.ru/70736874/" TargetMode="External"/><Relationship Id="rId247" Type="http://schemas.openxmlformats.org/officeDocument/2006/relationships/hyperlink" Target="http://base.garant.ru/70736874/" TargetMode="External"/><Relationship Id="rId107" Type="http://schemas.openxmlformats.org/officeDocument/2006/relationships/hyperlink" Target="http://base.garant.ru/70736874/" TargetMode="External"/><Relationship Id="rId268" Type="http://schemas.openxmlformats.org/officeDocument/2006/relationships/hyperlink" Target="http://base.garant.ru/70736874/" TargetMode="External"/><Relationship Id="rId289" Type="http://schemas.openxmlformats.org/officeDocument/2006/relationships/hyperlink" Target="http://base.garant.ru/70736874/" TargetMode="External"/><Relationship Id="rId11" Type="http://schemas.openxmlformats.org/officeDocument/2006/relationships/hyperlink" Target="http://base.garant.ru/70736874/" TargetMode="External"/><Relationship Id="rId32" Type="http://schemas.openxmlformats.org/officeDocument/2006/relationships/hyperlink" Target="http://base.garant.ru/70736874/" TargetMode="External"/><Relationship Id="rId53" Type="http://schemas.openxmlformats.org/officeDocument/2006/relationships/hyperlink" Target="http://base.garant.ru/70736874/" TargetMode="External"/><Relationship Id="rId74" Type="http://schemas.openxmlformats.org/officeDocument/2006/relationships/hyperlink" Target="http://base.garant.ru/70736874/" TargetMode="External"/><Relationship Id="rId128" Type="http://schemas.openxmlformats.org/officeDocument/2006/relationships/hyperlink" Target="http://base.garant.ru/70736874/" TargetMode="External"/><Relationship Id="rId149" Type="http://schemas.openxmlformats.org/officeDocument/2006/relationships/hyperlink" Target="http://base.garant.ru/70736874/" TargetMode="External"/><Relationship Id="rId5" Type="http://schemas.openxmlformats.org/officeDocument/2006/relationships/settings" Target="settings.xml"/><Relationship Id="rId95" Type="http://schemas.openxmlformats.org/officeDocument/2006/relationships/hyperlink" Target="http://base.garant.ru/70736874/" TargetMode="External"/><Relationship Id="rId160" Type="http://schemas.openxmlformats.org/officeDocument/2006/relationships/hyperlink" Target="http://base.garant.ru/70736874/" TargetMode="External"/><Relationship Id="rId181" Type="http://schemas.openxmlformats.org/officeDocument/2006/relationships/hyperlink" Target="http://base.garant.ru/70736874/" TargetMode="External"/><Relationship Id="rId216" Type="http://schemas.openxmlformats.org/officeDocument/2006/relationships/hyperlink" Target="http://base.garant.ru/70736874/" TargetMode="External"/><Relationship Id="rId237" Type="http://schemas.openxmlformats.org/officeDocument/2006/relationships/hyperlink" Target="http://base.garant.ru/70736874/" TargetMode="External"/><Relationship Id="rId258" Type="http://schemas.openxmlformats.org/officeDocument/2006/relationships/hyperlink" Target="http://base.garant.ru/70736874/" TargetMode="External"/><Relationship Id="rId279" Type="http://schemas.openxmlformats.org/officeDocument/2006/relationships/hyperlink" Target="http://base.garant.ru/70736874/" TargetMode="External"/><Relationship Id="rId22" Type="http://schemas.openxmlformats.org/officeDocument/2006/relationships/hyperlink" Target="http://base.garant.ru/70736874/" TargetMode="External"/><Relationship Id="rId43" Type="http://schemas.openxmlformats.org/officeDocument/2006/relationships/hyperlink" Target="http://base.garant.ru/70736874/" TargetMode="External"/><Relationship Id="rId64" Type="http://schemas.openxmlformats.org/officeDocument/2006/relationships/hyperlink" Target="http://base.garant.ru/70736874/" TargetMode="External"/><Relationship Id="rId118" Type="http://schemas.openxmlformats.org/officeDocument/2006/relationships/hyperlink" Target="http://base.garant.ru/70736874/" TargetMode="External"/><Relationship Id="rId139" Type="http://schemas.openxmlformats.org/officeDocument/2006/relationships/hyperlink" Target="http://base.garant.ru/70736874/" TargetMode="External"/><Relationship Id="rId290" Type="http://schemas.openxmlformats.org/officeDocument/2006/relationships/hyperlink" Target="http://base.garant.ru/70736874/" TargetMode="External"/><Relationship Id="rId85" Type="http://schemas.openxmlformats.org/officeDocument/2006/relationships/image" Target="media/image1.jpeg"/><Relationship Id="rId150" Type="http://schemas.openxmlformats.org/officeDocument/2006/relationships/hyperlink" Target="http://base.garant.ru/70736874/" TargetMode="External"/><Relationship Id="rId171" Type="http://schemas.openxmlformats.org/officeDocument/2006/relationships/hyperlink" Target="http://base.garant.ru/70736874/" TargetMode="External"/><Relationship Id="rId192" Type="http://schemas.openxmlformats.org/officeDocument/2006/relationships/hyperlink" Target="http://base.garant.ru/70736874/" TargetMode="External"/><Relationship Id="rId206" Type="http://schemas.openxmlformats.org/officeDocument/2006/relationships/hyperlink" Target="http://base.garant.ru/70736874/" TargetMode="External"/><Relationship Id="rId227" Type="http://schemas.openxmlformats.org/officeDocument/2006/relationships/hyperlink" Target="http://base.garant.ru/70736874/" TargetMode="External"/><Relationship Id="rId248" Type="http://schemas.openxmlformats.org/officeDocument/2006/relationships/hyperlink" Target="http://base.garant.ru/70736874/" TargetMode="External"/><Relationship Id="rId269" Type="http://schemas.openxmlformats.org/officeDocument/2006/relationships/hyperlink" Target="http://base.garant.ru/70736874/" TargetMode="External"/><Relationship Id="rId12" Type="http://schemas.openxmlformats.org/officeDocument/2006/relationships/hyperlink" Target="http://base.garant.ru/70736874/" TargetMode="External"/><Relationship Id="rId33" Type="http://schemas.openxmlformats.org/officeDocument/2006/relationships/hyperlink" Target="http://base.garant.ru/70736874/" TargetMode="External"/><Relationship Id="rId108" Type="http://schemas.openxmlformats.org/officeDocument/2006/relationships/hyperlink" Target="http://base.garant.ru/70736874/" TargetMode="External"/><Relationship Id="rId129" Type="http://schemas.openxmlformats.org/officeDocument/2006/relationships/hyperlink" Target="http://base.garant.ru/70736874/" TargetMode="External"/><Relationship Id="rId280" Type="http://schemas.openxmlformats.org/officeDocument/2006/relationships/hyperlink" Target="http://base.garant.ru/70736874/" TargetMode="External"/><Relationship Id="rId54" Type="http://schemas.openxmlformats.org/officeDocument/2006/relationships/hyperlink" Target="http://base.garant.ru/70736874/" TargetMode="External"/><Relationship Id="rId75" Type="http://schemas.openxmlformats.org/officeDocument/2006/relationships/hyperlink" Target="http://base.garant.ru/70736874/" TargetMode="External"/><Relationship Id="rId96" Type="http://schemas.openxmlformats.org/officeDocument/2006/relationships/hyperlink" Target="http://base.garant.ru/70736874/" TargetMode="External"/><Relationship Id="rId140" Type="http://schemas.openxmlformats.org/officeDocument/2006/relationships/hyperlink" Target="http://base.garant.ru/70736874/" TargetMode="External"/><Relationship Id="rId161" Type="http://schemas.openxmlformats.org/officeDocument/2006/relationships/hyperlink" Target="http://base.garant.ru/70736874/" TargetMode="External"/><Relationship Id="rId182" Type="http://schemas.openxmlformats.org/officeDocument/2006/relationships/hyperlink" Target="http://base.garant.ru/70736874/" TargetMode="External"/><Relationship Id="rId217" Type="http://schemas.openxmlformats.org/officeDocument/2006/relationships/hyperlink" Target="http://base.garant.ru/70736874/" TargetMode="External"/><Relationship Id="rId6" Type="http://schemas.openxmlformats.org/officeDocument/2006/relationships/webSettings" Target="webSettings.xml"/><Relationship Id="rId238" Type="http://schemas.openxmlformats.org/officeDocument/2006/relationships/hyperlink" Target="http://base.garant.ru/70736874/" TargetMode="External"/><Relationship Id="rId259" Type="http://schemas.openxmlformats.org/officeDocument/2006/relationships/hyperlink" Target="http://base.garant.ru/70736874/" TargetMode="External"/><Relationship Id="rId23" Type="http://schemas.openxmlformats.org/officeDocument/2006/relationships/hyperlink" Target="http://base.garant.ru/70736874/" TargetMode="External"/><Relationship Id="rId119" Type="http://schemas.openxmlformats.org/officeDocument/2006/relationships/hyperlink" Target="http://base.garant.ru/70736874/" TargetMode="External"/><Relationship Id="rId270" Type="http://schemas.openxmlformats.org/officeDocument/2006/relationships/hyperlink" Target="http://base.garant.ru/70736874/" TargetMode="External"/><Relationship Id="rId291" Type="http://schemas.openxmlformats.org/officeDocument/2006/relationships/header" Target="header1.xml"/><Relationship Id="rId44" Type="http://schemas.openxmlformats.org/officeDocument/2006/relationships/hyperlink" Target="http://base.garant.ru/70736874/" TargetMode="External"/><Relationship Id="rId65" Type="http://schemas.openxmlformats.org/officeDocument/2006/relationships/hyperlink" Target="http://base.garant.ru/70736874/" TargetMode="External"/><Relationship Id="rId86" Type="http://schemas.openxmlformats.org/officeDocument/2006/relationships/image" Target="media/image2.jpeg"/><Relationship Id="rId130" Type="http://schemas.openxmlformats.org/officeDocument/2006/relationships/hyperlink" Target="http://base.garant.ru/70736874/" TargetMode="External"/><Relationship Id="rId151" Type="http://schemas.openxmlformats.org/officeDocument/2006/relationships/hyperlink" Target="http://base.garant.ru/70736874/" TargetMode="External"/><Relationship Id="rId172" Type="http://schemas.openxmlformats.org/officeDocument/2006/relationships/hyperlink" Target="http://base.garant.ru/70736874/" TargetMode="External"/><Relationship Id="rId193" Type="http://schemas.openxmlformats.org/officeDocument/2006/relationships/hyperlink" Target="http://base.garant.ru/70736874/" TargetMode="External"/><Relationship Id="rId207" Type="http://schemas.openxmlformats.org/officeDocument/2006/relationships/hyperlink" Target="http://base.garant.ru/70736874/" TargetMode="External"/><Relationship Id="rId228" Type="http://schemas.openxmlformats.org/officeDocument/2006/relationships/hyperlink" Target="http://base.garant.ru/70736874/" TargetMode="External"/><Relationship Id="rId249" Type="http://schemas.openxmlformats.org/officeDocument/2006/relationships/hyperlink" Target="http://base.garant.ru/70736874/" TargetMode="External"/><Relationship Id="rId13" Type="http://schemas.openxmlformats.org/officeDocument/2006/relationships/hyperlink" Target="http://base.garant.ru/70736874/" TargetMode="External"/><Relationship Id="rId109" Type="http://schemas.openxmlformats.org/officeDocument/2006/relationships/hyperlink" Target="http://base.garant.ru/70736874/" TargetMode="External"/><Relationship Id="rId260" Type="http://schemas.openxmlformats.org/officeDocument/2006/relationships/hyperlink" Target="http://base.garant.ru/70736874/" TargetMode="External"/><Relationship Id="rId281" Type="http://schemas.openxmlformats.org/officeDocument/2006/relationships/hyperlink" Target="http://base.garant.ru/70736874/" TargetMode="External"/><Relationship Id="rId34" Type="http://schemas.openxmlformats.org/officeDocument/2006/relationships/hyperlink" Target="http://base.garant.ru/70736874/" TargetMode="External"/><Relationship Id="rId50" Type="http://schemas.openxmlformats.org/officeDocument/2006/relationships/hyperlink" Target="http://base.garant.ru/70736874/" TargetMode="External"/><Relationship Id="rId55" Type="http://schemas.openxmlformats.org/officeDocument/2006/relationships/hyperlink" Target="http://base.garant.ru/70736874/" TargetMode="External"/><Relationship Id="rId76" Type="http://schemas.openxmlformats.org/officeDocument/2006/relationships/hyperlink" Target="http://base.garant.ru/70736874/" TargetMode="External"/><Relationship Id="rId97" Type="http://schemas.openxmlformats.org/officeDocument/2006/relationships/hyperlink" Target="http://base.garant.ru/70736874/" TargetMode="External"/><Relationship Id="rId104" Type="http://schemas.openxmlformats.org/officeDocument/2006/relationships/hyperlink" Target="http://base.garant.ru/70736874/" TargetMode="External"/><Relationship Id="rId120" Type="http://schemas.openxmlformats.org/officeDocument/2006/relationships/hyperlink" Target="http://base.garant.ru/70736874/" TargetMode="External"/><Relationship Id="rId125" Type="http://schemas.openxmlformats.org/officeDocument/2006/relationships/hyperlink" Target="http://base.garant.ru/70736874/" TargetMode="External"/><Relationship Id="rId141" Type="http://schemas.openxmlformats.org/officeDocument/2006/relationships/hyperlink" Target="http://base.garant.ru/70736874/" TargetMode="External"/><Relationship Id="rId146" Type="http://schemas.openxmlformats.org/officeDocument/2006/relationships/hyperlink" Target="http://base.garant.ru/70736874/" TargetMode="External"/><Relationship Id="rId167" Type="http://schemas.openxmlformats.org/officeDocument/2006/relationships/hyperlink" Target="http://base.garant.ru/70736874/" TargetMode="External"/><Relationship Id="rId188" Type="http://schemas.openxmlformats.org/officeDocument/2006/relationships/hyperlink" Target="http://base.garant.ru/70736874/" TargetMode="External"/><Relationship Id="rId7" Type="http://schemas.openxmlformats.org/officeDocument/2006/relationships/footnotes" Target="footnotes.xml"/><Relationship Id="rId71" Type="http://schemas.openxmlformats.org/officeDocument/2006/relationships/hyperlink" Target="http://base.garant.ru/70736874/" TargetMode="External"/><Relationship Id="rId92" Type="http://schemas.openxmlformats.org/officeDocument/2006/relationships/hyperlink" Target="http://base.garant.ru/70736874/" TargetMode="External"/><Relationship Id="rId162" Type="http://schemas.openxmlformats.org/officeDocument/2006/relationships/hyperlink" Target="http://base.garant.ru/70736874/" TargetMode="External"/><Relationship Id="rId183" Type="http://schemas.openxmlformats.org/officeDocument/2006/relationships/hyperlink" Target="http://base.garant.ru/70736874/" TargetMode="External"/><Relationship Id="rId213" Type="http://schemas.openxmlformats.org/officeDocument/2006/relationships/hyperlink" Target="http://base.garant.ru/70736874/" TargetMode="External"/><Relationship Id="rId218" Type="http://schemas.openxmlformats.org/officeDocument/2006/relationships/hyperlink" Target="http://base.garant.ru/70736874/" TargetMode="External"/><Relationship Id="rId234" Type="http://schemas.openxmlformats.org/officeDocument/2006/relationships/hyperlink" Target="http://base.garant.ru/70736874/" TargetMode="External"/><Relationship Id="rId239" Type="http://schemas.openxmlformats.org/officeDocument/2006/relationships/hyperlink" Target="http://base.garant.ru/70736874/" TargetMode="External"/><Relationship Id="rId2" Type="http://schemas.openxmlformats.org/officeDocument/2006/relationships/numbering" Target="numbering.xml"/><Relationship Id="rId29" Type="http://schemas.openxmlformats.org/officeDocument/2006/relationships/hyperlink" Target="http://base.garant.ru/70736874/" TargetMode="External"/><Relationship Id="rId250" Type="http://schemas.openxmlformats.org/officeDocument/2006/relationships/hyperlink" Target="http://base.garant.ru/70736874/" TargetMode="External"/><Relationship Id="rId255" Type="http://schemas.openxmlformats.org/officeDocument/2006/relationships/hyperlink" Target="http://base.garant.ru/70736874/" TargetMode="External"/><Relationship Id="rId271" Type="http://schemas.openxmlformats.org/officeDocument/2006/relationships/hyperlink" Target="http://base.garant.ru/70736874/" TargetMode="External"/><Relationship Id="rId276" Type="http://schemas.openxmlformats.org/officeDocument/2006/relationships/hyperlink" Target="http://base.garant.ru/70736874/" TargetMode="External"/><Relationship Id="rId292" Type="http://schemas.openxmlformats.org/officeDocument/2006/relationships/header" Target="header2.xml"/><Relationship Id="rId24" Type="http://schemas.openxmlformats.org/officeDocument/2006/relationships/hyperlink" Target="http://base.garant.ru/70736874/" TargetMode="External"/><Relationship Id="rId40" Type="http://schemas.openxmlformats.org/officeDocument/2006/relationships/hyperlink" Target="http://base.garant.ru/70736874/" TargetMode="External"/><Relationship Id="rId45" Type="http://schemas.openxmlformats.org/officeDocument/2006/relationships/hyperlink" Target="http://base.garant.ru/70736874/" TargetMode="External"/><Relationship Id="rId66" Type="http://schemas.openxmlformats.org/officeDocument/2006/relationships/hyperlink" Target="http://base.garant.ru/70736874/" TargetMode="External"/><Relationship Id="rId87" Type="http://schemas.openxmlformats.org/officeDocument/2006/relationships/image" Target="media/image3.jpeg"/><Relationship Id="rId110" Type="http://schemas.openxmlformats.org/officeDocument/2006/relationships/hyperlink" Target="http://base.garant.ru/70736874/" TargetMode="External"/><Relationship Id="rId115" Type="http://schemas.openxmlformats.org/officeDocument/2006/relationships/hyperlink" Target="http://base.garant.ru/70736874/" TargetMode="External"/><Relationship Id="rId131" Type="http://schemas.openxmlformats.org/officeDocument/2006/relationships/hyperlink" Target="http://base.garant.ru/70736874/" TargetMode="External"/><Relationship Id="rId136" Type="http://schemas.openxmlformats.org/officeDocument/2006/relationships/hyperlink" Target="http://base.garant.ru/70736874/" TargetMode="External"/><Relationship Id="rId157" Type="http://schemas.openxmlformats.org/officeDocument/2006/relationships/hyperlink" Target="http://base.garant.ru/70736874/" TargetMode="External"/><Relationship Id="rId178" Type="http://schemas.openxmlformats.org/officeDocument/2006/relationships/hyperlink" Target="http://base.garant.ru/70736874/" TargetMode="External"/><Relationship Id="rId61" Type="http://schemas.openxmlformats.org/officeDocument/2006/relationships/hyperlink" Target="http://base.garant.ru/70736874/" TargetMode="External"/><Relationship Id="rId82" Type="http://schemas.openxmlformats.org/officeDocument/2006/relationships/hyperlink" Target="http://base.garant.ru/70736874/" TargetMode="External"/><Relationship Id="rId152" Type="http://schemas.openxmlformats.org/officeDocument/2006/relationships/hyperlink" Target="http://base.garant.ru/70736874/" TargetMode="External"/><Relationship Id="rId173" Type="http://schemas.openxmlformats.org/officeDocument/2006/relationships/hyperlink" Target="http://base.garant.ru/70736874/" TargetMode="External"/><Relationship Id="rId194" Type="http://schemas.openxmlformats.org/officeDocument/2006/relationships/hyperlink" Target="http://base.garant.ru/70736874/" TargetMode="External"/><Relationship Id="rId199" Type="http://schemas.openxmlformats.org/officeDocument/2006/relationships/hyperlink" Target="http://base.garant.ru/70736874/" TargetMode="External"/><Relationship Id="rId203" Type="http://schemas.openxmlformats.org/officeDocument/2006/relationships/hyperlink" Target="http://base.garant.ru/70736874/" TargetMode="External"/><Relationship Id="rId208" Type="http://schemas.openxmlformats.org/officeDocument/2006/relationships/hyperlink" Target="http://base.garant.ru/70736874/" TargetMode="External"/><Relationship Id="rId229" Type="http://schemas.openxmlformats.org/officeDocument/2006/relationships/hyperlink" Target="http://base.garant.ru/70736874/" TargetMode="External"/><Relationship Id="rId19" Type="http://schemas.openxmlformats.org/officeDocument/2006/relationships/hyperlink" Target="http://base.garant.ru/70736874/" TargetMode="External"/><Relationship Id="rId224" Type="http://schemas.openxmlformats.org/officeDocument/2006/relationships/hyperlink" Target="http://base.garant.ru/70736874/" TargetMode="External"/><Relationship Id="rId240" Type="http://schemas.openxmlformats.org/officeDocument/2006/relationships/hyperlink" Target="http://base.garant.ru/70736874/" TargetMode="External"/><Relationship Id="rId245" Type="http://schemas.openxmlformats.org/officeDocument/2006/relationships/hyperlink" Target="http://base.garant.ru/70736874/" TargetMode="External"/><Relationship Id="rId261" Type="http://schemas.openxmlformats.org/officeDocument/2006/relationships/hyperlink" Target="http://base.garant.ru/70736874/" TargetMode="External"/><Relationship Id="rId266" Type="http://schemas.openxmlformats.org/officeDocument/2006/relationships/hyperlink" Target="http://base.garant.ru/70736874/" TargetMode="External"/><Relationship Id="rId287" Type="http://schemas.openxmlformats.org/officeDocument/2006/relationships/hyperlink" Target="http://base.garant.ru/70736874/" TargetMode="External"/><Relationship Id="rId14" Type="http://schemas.openxmlformats.org/officeDocument/2006/relationships/hyperlink" Target="http://base.garant.ru/70736874/" TargetMode="External"/><Relationship Id="rId30" Type="http://schemas.openxmlformats.org/officeDocument/2006/relationships/hyperlink" Target="http://base.garant.ru/70736874/" TargetMode="External"/><Relationship Id="rId35" Type="http://schemas.openxmlformats.org/officeDocument/2006/relationships/hyperlink" Target="http://base.garant.ru/70736874/" TargetMode="External"/><Relationship Id="rId56" Type="http://schemas.openxmlformats.org/officeDocument/2006/relationships/hyperlink" Target="http://base.garant.ru/70736874/" TargetMode="External"/><Relationship Id="rId77" Type="http://schemas.openxmlformats.org/officeDocument/2006/relationships/hyperlink" Target="http://base.garant.ru/70736874/" TargetMode="External"/><Relationship Id="rId100" Type="http://schemas.openxmlformats.org/officeDocument/2006/relationships/hyperlink" Target="http://base.garant.ru/70736874/" TargetMode="External"/><Relationship Id="rId105" Type="http://schemas.openxmlformats.org/officeDocument/2006/relationships/hyperlink" Target="http://base.garant.ru/70736874/" TargetMode="External"/><Relationship Id="rId126" Type="http://schemas.openxmlformats.org/officeDocument/2006/relationships/hyperlink" Target="http://base.garant.ru/70736874/" TargetMode="External"/><Relationship Id="rId147" Type="http://schemas.openxmlformats.org/officeDocument/2006/relationships/hyperlink" Target="http://base.garant.ru/70736874/" TargetMode="External"/><Relationship Id="rId168" Type="http://schemas.openxmlformats.org/officeDocument/2006/relationships/hyperlink" Target="http://base.garant.ru/70736874/" TargetMode="External"/><Relationship Id="rId282" Type="http://schemas.openxmlformats.org/officeDocument/2006/relationships/hyperlink" Target="http://base.garant.ru/70736874/" TargetMode="External"/><Relationship Id="rId8" Type="http://schemas.openxmlformats.org/officeDocument/2006/relationships/endnotes" Target="endnotes.xml"/><Relationship Id="rId51" Type="http://schemas.openxmlformats.org/officeDocument/2006/relationships/hyperlink" Target="http://base.garant.ru/70736874/" TargetMode="External"/><Relationship Id="rId72" Type="http://schemas.openxmlformats.org/officeDocument/2006/relationships/hyperlink" Target="http://base.garant.ru/70736874/" TargetMode="External"/><Relationship Id="rId93" Type="http://schemas.openxmlformats.org/officeDocument/2006/relationships/hyperlink" Target="http://base.garant.ru/70736874/" TargetMode="External"/><Relationship Id="rId98" Type="http://schemas.openxmlformats.org/officeDocument/2006/relationships/hyperlink" Target="http://base.garant.ru/70736874/" TargetMode="External"/><Relationship Id="rId121" Type="http://schemas.openxmlformats.org/officeDocument/2006/relationships/hyperlink" Target="http://base.garant.ru/70736874/" TargetMode="External"/><Relationship Id="rId142" Type="http://schemas.openxmlformats.org/officeDocument/2006/relationships/hyperlink" Target="http://base.garant.ru/70736874/" TargetMode="External"/><Relationship Id="rId163" Type="http://schemas.openxmlformats.org/officeDocument/2006/relationships/hyperlink" Target="http://base.garant.ru/70736874/" TargetMode="External"/><Relationship Id="rId184" Type="http://schemas.openxmlformats.org/officeDocument/2006/relationships/hyperlink" Target="http://base.garant.ru/70736874/" TargetMode="External"/><Relationship Id="rId189" Type="http://schemas.openxmlformats.org/officeDocument/2006/relationships/hyperlink" Target="http://base.garant.ru/70736874/" TargetMode="External"/><Relationship Id="rId219" Type="http://schemas.openxmlformats.org/officeDocument/2006/relationships/hyperlink" Target="http://base.garant.ru/70736874/" TargetMode="External"/><Relationship Id="rId3" Type="http://schemas.openxmlformats.org/officeDocument/2006/relationships/styles" Target="styles.xml"/><Relationship Id="rId214" Type="http://schemas.openxmlformats.org/officeDocument/2006/relationships/hyperlink" Target="http://base.garant.ru/70736874/" TargetMode="External"/><Relationship Id="rId230" Type="http://schemas.openxmlformats.org/officeDocument/2006/relationships/hyperlink" Target="http://base.garant.ru/70736874/" TargetMode="External"/><Relationship Id="rId235" Type="http://schemas.openxmlformats.org/officeDocument/2006/relationships/hyperlink" Target="http://base.garant.ru/70736874/" TargetMode="External"/><Relationship Id="rId251" Type="http://schemas.openxmlformats.org/officeDocument/2006/relationships/hyperlink" Target="http://base.garant.ru/70736874/" TargetMode="External"/><Relationship Id="rId256" Type="http://schemas.openxmlformats.org/officeDocument/2006/relationships/hyperlink" Target="http://base.garant.ru/70736874/" TargetMode="External"/><Relationship Id="rId277" Type="http://schemas.openxmlformats.org/officeDocument/2006/relationships/hyperlink" Target="http://base.garant.ru/70736874/" TargetMode="External"/><Relationship Id="rId25" Type="http://schemas.openxmlformats.org/officeDocument/2006/relationships/hyperlink" Target="http://base.garant.ru/70736874/" TargetMode="External"/><Relationship Id="rId46" Type="http://schemas.openxmlformats.org/officeDocument/2006/relationships/hyperlink" Target="http://base.garant.ru/70736874/" TargetMode="External"/><Relationship Id="rId67" Type="http://schemas.openxmlformats.org/officeDocument/2006/relationships/hyperlink" Target="http://base.garant.ru/70736874/" TargetMode="External"/><Relationship Id="rId116" Type="http://schemas.openxmlformats.org/officeDocument/2006/relationships/hyperlink" Target="http://base.garant.ru/70736874/" TargetMode="External"/><Relationship Id="rId137" Type="http://schemas.openxmlformats.org/officeDocument/2006/relationships/hyperlink" Target="http://base.garant.ru/70736874/" TargetMode="External"/><Relationship Id="rId158" Type="http://schemas.openxmlformats.org/officeDocument/2006/relationships/hyperlink" Target="http://base.garant.ru/70736874/" TargetMode="External"/><Relationship Id="rId272" Type="http://schemas.openxmlformats.org/officeDocument/2006/relationships/hyperlink" Target="http://base.garant.ru/70736874/" TargetMode="External"/><Relationship Id="rId293" Type="http://schemas.openxmlformats.org/officeDocument/2006/relationships/fontTable" Target="fontTable.xml"/><Relationship Id="rId20" Type="http://schemas.openxmlformats.org/officeDocument/2006/relationships/hyperlink" Target="http://base.garant.ru/70736874/" TargetMode="External"/><Relationship Id="rId41" Type="http://schemas.openxmlformats.org/officeDocument/2006/relationships/hyperlink" Target="http://base.garant.ru/70736874/" TargetMode="External"/><Relationship Id="rId62" Type="http://schemas.openxmlformats.org/officeDocument/2006/relationships/hyperlink" Target="http://base.garant.ru/70736874/" TargetMode="External"/><Relationship Id="rId83" Type="http://schemas.openxmlformats.org/officeDocument/2006/relationships/hyperlink" Target="http://base.garant.ru/70736874/" TargetMode="External"/><Relationship Id="rId88" Type="http://schemas.openxmlformats.org/officeDocument/2006/relationships/hyperlink" Target="http://base.garant.ru/70736874/" TargetMode="External"/><Relationship Id="rId111" Type="http://schemas.openxmlformats.org/officeDocument/2006/relationships/hyperlink" Target="http://base.garant.ru/70736874/" TargetMode="External"/><Relationship Id="rId132" Type="http://schemas.openxmlformats.org/officeDocument/2006/relationships/hyperlink" Target="http://base.garant.ru/70736874/" TargetMode="External"/><Relationship Id="rId153" Type="http://schemas.openxmlformats.org/officeDocument/2006/relationships/hyperlink" Target="http://base.garant.ru/70736874/" TargetMode="External"/><Relationship Id="rId174" Type="http://schemas.openxmlformats.org/officeDocument/2006/relationships/hyperlink" Target="http://base.garant.ru/70736874/" TargetMode="External"/><Relationship Id="rId179" Type="http://schemas.openxmlformats.org/officeDocument/2006/relationships/hyperlink" Target="http://base.garant.ru/70736874/" TargetMode="External"/><Relationship Id="rId195" Type="http://schemas.openxmlformats.org/officeDocument/2006/relationships/hyperlink" Target="http://base.garant.ru/70736874/" TargetMode="External"/><Relationship Id="rId209" Type="http://schemas.openxmlformats.org/officeDocument/2006/relationships/hyperlink" Target="http://base.garant.ru/70736874/" TargetMode="External"/><Relationship Id="rId190" Type="http://schemas.openxmlformats.org/officeDocument/2006/relationships/hyperlink" Target="http://base.garant.ru/70736874/" TargetMode="External"/><Relationship Id="rId204" Type="http://schemas.openxmlformats.org/officeDocument/2006/relationships/hyperlink" Target="http://base.garant.ru/70736874/" TargetMode="External"/><Relationship Id="rId220" Type="http://schemas.openxmlformats.org/officeDocument/2006/relationships/hyperlink" Target="http://base.garant.ru/70736874/" TargetMode="External"/><Relationship Id="rId225" Type="http://schemas.openxmlformats.org/officeDocument/2006/relationships/hyperlink" Target="http://base.garant.ru/70736874/" TargetMode="External"/><Relationship Id="rId241" Type="http://schemas.openxmlformats.org/officeDocument/2006/relationships/hyperlink" Target="http://base.garant.ru/70736874/" TargetMode="External"/><Relationship Id="rId246" Type="http://schemas.openxmlformats.org/officeDocument/2006/relationships/hyperlink" Target="http://base.garant.ru/70736874/" TargetMode="External"/><Relationship Id="rId267" Type="http://schemas.openxmlformats.org/officeDocument/2006/relationships/hyperlink" Target="http://base.garant.ru/70736874/" TargetMode="External"/><Relationship Id="rId288" Type="http://schemas.openxmlformats.org/officeDocument/2006/relationships/hyperlink" Target="http://base.garant.ru/70736874/" TargetMode="External"/><Relationship Id="rId15" Type="http://schemas.openxmlformats.org/officeDocument/2006/relationships/hyperlink" Target="http://base.garant.ru/70736874/" TargetMode="External"/><Relationship Id="rId36" Type="http://schemas.openxmlformats.org/officeDocument/2006/relationships/hyperlink" Target="http://base.garant.ru/70736874/" TargetMode="External"/><Relationship Id="rId57" Type="http://schemas.openxmlformats.org/officeDocument/2006/relationships/hyperlink" Target="http://base.garant.ru/70736874/" TargetMode="External"/><Relationship Id="rId106" Type="http://schemas.openxmlformats.org/officeDocument/2006/relationships/hyperlink" Target="http://base.garant.ru/70736874/" TargetMode="External"/><Relationship Id="rId127" Type="http://schemas.openxmlformats.org/officeDocument/2006/relationships/hyperlink" Target="http://base.garant.ru/70736874/" TargetMode="External"/><Relationship Id="rId262" Type="http://schemas.openxmlformats.org/officeDocument/2006/relationships/hyperlink" Target="http://base.garant.ru/70736874/" TargetMode="External"/><Relationship Id="rId283" Type="http://schemas.openxmlformats.org/officeDocument/2006/relationships/hyperlink" Target="http://base.garant.ru/70736874/" TargetMode="External"/><Relationship Id="rId10" Type="http://schemas.openxmlformats.org/officeDocument/2006/relationships/hyperlink" Target="http://sergievsk.ru" TargetMode="External"/><Relationship Id="rId31" Type="http://schemas.openxmlformats.org/officeDocument/2006/relationships/hyperlink" Target="http://base.garant.ru/70736874/" TargetMode="External"/><Relationship Id="rId52" Type="http://schemas.openxmlformats.org/officeDocument/2006/relationships/hyperlink" Target="http://base.garant.ru/70736874/" TargetMode="External"/><Relationship Id="rId73" Type="http://schemas.openxmlformats.org/officeDocument/2006/relationships/hyperlink" Target="http://base.garant.ru/70736874/" TargetMode="External"/><Relationship Id="rId78" Type="http://schemas.openxmlformats.org/officeDocument/2006/relationships/hyperlink" Target="http://base.garant.ru/70736874/" TargetMode="External"/><Relationship Id="rId94" Type="http://schemas.openxmlformats.org/officeDocument/2006/relationships/hyperlink" Target="http://base.garant.ru/70736874/" TargetMode="External"/><Relationship Id="rId99" Type="http://schemas.openxmlformats.org/officeDocument/2006/relationships/hyperlink" Target="http://base.garant.ru/70736874/" TargetMode="External"/><Relationship Id="rId101" Type="http://schemas.openxmlformats.org/officeDocument/2006/relationships/hyperlink" Target="http://base.garant.ru/70736874/" TargetMode="External"/><Relationship Id="rId122" Type="http://schemas.openxmlformats.org/officeDocument/2006/relationships/hyperlink" Target="http://base.garant.ru/70736874/" TargetMode="External"/><Relationship Id="rId143" Type="http://schemas.openxmlformats.org/officeDocument/2006/relationships/hyperlink" Target="http://base.garant.ru/70736874/" TargetMode="External"/><Relationship Id="rId148" Type="http://schemas.openxmlformats.org/officeDocument/2006/relationships/hyperlink" Target="http://base.garant.ru/70736874/" TargetMode="External"/><Relationship Id="rId164" Type="http://schemas.openxmlformats.org/officeDocument/2006/relationships/hyperlink" Target="http://base.garant.ru/70736874/" TargetMode="External"/><Relationship Id="rId169" Type="http://schemas.openxmlformats.org/officeDocument/2006/relationships/hyperlink" Target="http://base.garant.ru/70736874/" TargetMode="External"/><Relationship Id="rId185" Type="http://schemas.openxmlformats.org/officeDocument/2006/relationships/hyperlink" Target="http://base.garant.ru/70736874/" TargetMode="External"/><Relationship Id="rId4" Type="http://schemas.microsoft.com/office/2007/relationships/stylesWithEffects" Target="stylesWithEffects.xml"/><Relationship Id="rId9" Type="http://schemas.openxmlformats.org/officeDocument/2006/relationships/hyperlink" Target="consultantplus://offline/ref=54B18CB1DE1E3E91753870041374D7424463F5E1FE8BDDF0145845D8131D45AE599BAAB3A0816E802037B4ICnFL" TargetMode="External"/><Relationship Id="rId180" Type="http://schemas.openxmlformats.org/officeDocument/2006/relationships/hyperlink" Target="http://base.garant.ru/70736874/" TargetMode="External"/><Relationship Id="rId210" Type="http://schemas.openxmlformats.org/officeDocument/2006/relationships/hyperlink" Target="http://base.garant.ru/70736874/" TargetMode="External"/><Relationship Id="rId215" Type="http://schemas.openxmlformats.org/officeDocument/2006/relationships/hyperlink" Target="http://base.garant.ru/70736874/" TargetMode="External"/><Relationship Id="rId236" Type="http://schemas.openxmlformats.org/officeDocument/2006/relationships/hyperlink" Target="http://base.garant.ru/70736874/" TargetMode="External"/><Relationship Id="rId257" Type="http://schemas.openxmlformats.org/officeDocument/2006/relationships/hyperlink" Target="http://base.garant.ru/70736874/" TargetMode="External"/><Relationship Id="rId278" Type="http://schemas.openxmlformats.org/officeDocument/2006/relationships/hyperlink" Target="http://base.garant.ru/70736874/" TargetMode="External"/><Relationship Id="rId26" Type="http://schemas.openxmlformats.org/officeDocument/2006/relationships/hyperlink" Target="http://base.garant.ru/70736874/" TargetMode="External"/><Relationship Id="rId231" Type="http://schemas.openxmlformats.org/officeDocument/2006/relationships/hyperlink" Target="http://base.garant.ru/70736874/" TargetMode="External"/><Relationship Id="rId252" Type="http://schemas.openxmlformats.org/officeDocument/2006/relationships/hyperlink" Target="http://base.garant.ru/70736874/" TargetMode="External"/><Relationship Id="rId273" Type="http://schemas.openxmlformats.org/officeDocument/2006/relationships/hyperlink" Target="http://base.garant.ru/70736874/" TargetMode="External"/><Relationship Id="rId294" Type="http://schemas.openxmlformats.org/officeDocument/2006/relationships/theme" Target="theme/theme1.xml"/><Relationship Id="rId47" Type="http://schemas.openxmlformats.org/officeDocument/2006/relationships/hyperlink" Target="http://base.garant.ru/70736874/" TargetMode="External"/><Relationship Id="rId68" Type="http://schemas.openxmlformats.org/officeDocument/2006/relationships/hyperlink" Target="http://base.garant.ru/70736874/" TargetMode="External"/><Relationship Id="rId89" Type="http://schemas.openxmlformats.org/officeDocument/2006/relationships/hyperlink" Target="http://base.garant.ru/70736874/" TargetMode="External"/><Relationship Id="rId112" Type="http://schemas.openxmlformats.org/officeDocument/2006/relationships/hyperlink" Target="http://base.garant.ru/70736874/" TargetMode="External"/><Relationship Id="rId133" Type="http://schemas.openxmlformats.org/officeDocument/2006/relationships/hyperlink" Target="http://base.garant.ru/70736874/" TargetMode="External"/><Relationship Id="rId154" Type="http://schemas.openxmlformats.org/officeDocument/2006/relationships/hyperlink" Target="http://base.garant.ru/70736874/" TargetMode="External"/><Relationship Id="rId175" Type="http://schemas.openxmlformats.org/officeDocument/2006/relationships/hyperlink" Target="http://base.garant.ru/70736874/" TargetMode="External"/><Relationship Id="rId196" Type="http://schemas.openxmlformats.org/officeDocument/2006/relationships/hyperlink" Target="http://base.garant.ru/70736874/" TargetMode="External"/><Relationship Id="rId200" Type="http://schemas.openxmlformats.org/officeDocument/2006/relationships/hyperlink" Target="http://base.garant.ru/70736874/" TargetMode="External"/><Relationship Id="rId16" Type="http://schemas.openxmlformats.org/officeDocument/2006/relationships/hyperlink" Target="http://base.garant.ru/70736874/" TargetMode="External"/><Relationship Id="rId221" Type="http://schemas.openxmlformats.org/officeDocument/2006/relationships/hyperlink" Target="http://base.garant.ru/70736874/" TargetMode="External"/><Relationship Id="rId242" Type="http://schemas.openxmlformats.org/officeDocument/2006/relationships/hyperlink" Target="http://base.garant.ru/70736874/" TargetMode="External"/><Relationship Id="rId263" Type="http://schemas.openxmlformats.org/officeDocument/2006/relationships/hyperlink" Target="http://base.garant.ru/70736874/" TargetMode="External"/><Relationship Id="rId284" Type="http://schemas.openxmlformats.org/officeDocument/2006/relationships/hyperlink" Target="http://base.garant.ru/70736874/" TargetMode="External"/><Relationship Id="rId37" Type="http://schemas.openxmlformats.org/officeDocument/2006/relationships/hyperlink" Target="http://base.garant.ru/70736874/" TargetMode="External"/><Relationship Id="rId58" Type="http://schemas.openxmlformats.org/officeDocument/2006/relationships/hyperlink" Target="http://base.garant.ru/70736874/" TargetMode="External"/><Relationship Id="rId79" Type="http://schemas.openxmlformats.org/officeDocument/2006/relationships/hyperlink" Target="http://base.garant.ru/70736874/" TargetMode="External"/><Relationship Id="rId102" Type="http://schemas.openxmlformats.org/officeDocument/2006/relationships/hyperlink" Target="http://base.garant.ru/70736874/" TargetMode="External"/><Relationship Id="rId123" Type="http://schemas.openxmlformats.org/officeDocument/2006/relationships/hyperlink" Target="http://base.garant.ru/70736874/" TargetMode="External"/><Relationship Id="rId144" Type="http://schemas.openxmlformats.org/officeDocument/2006/relationships/hyperlink" Target="http://base.garant.ru/70736874/" TargetMode="External"/><Relationship Id="rId90" Type="http://schemas.openxmlformats.org/officeDocument/2006/relationships/hyperlink" Target="http://base.garant.ru/70736874/" TargetMode="External"/><Relationship Id="rId165" Type="http://schemas.openxmlformats.org/officeDocument/2006/relationships/hyperlink" Target="http://base.garant.ru/70736874/" TargetMode="External"/><Relationship Id="rId186" Type="http://schemas.openxmlformats.org/officeDocument/2006/relationships/hyperlink" Target="http://base.garant.ru/70736874/" TargetMode="External"/><Relationship Id="rId211" Type="http://schemas.openxmlformats.org/officeDocument/2006/relationships/hyperlink" Target="http://base.garant.ru/70736874/" TargetMode="External"/><Relationship Id="rId232" Type="http://schemas.openxmlformats.org/officeDocument/2006/relationships/hyperlink" Target="http://base.garant.ru/70736874/" TargetMode="External"/><Relationship Id="rId253" Type="http://schemas.openxmlformats.org/officeDocument/2006/relationships/hyperlink" Target="http://base.garant.ru/70736874/" TargetMode="External"/><Relationship Id="rId274" Type="http://schemas.openxmlformats.org/officeDocument/2006/relationships/hyperlink" Target="http://base.garant.ru/70736874/" TargetMode="External"/><Relationship Id="rId27" Type="http://schemas.openxmlformats.org/officeDocument/2006/relationships/hyperlink" Target="http://base.garant.ru/70736874/" TargetMode="External"/><Relationship Id="rId48" Type="http://schemas.openxmlformats.org/officeDocument/2006/relationships/hyperlink" Target="http://base.garant.ru/70736874/" TargetMode="External"/><Relationship Id="rId69" Type="http://schemas.openxmlformats.org/officeDocument/2006/relationships/hyperlink" Target="http://base.garant.ru/70736874/" TargetMode="External"/><Relationship Id="rId113" Type="http://schemas.openxmlformats.org/officeDocument/2006/relationships/hyperlink" Target="http://base.garant.ru/70736874/" TargetMode="External"/><Relationship Id="rId134" Type="http://schemas.openxmlformats.org/officeDocument/2006/relationships/hyperlink" Target="http://base.garant.ru/70736874/" TargetMode="External"/><Relationship Id="rId80" Type="http://schemas.openxmlformats.org/officeDocument/2006/relationships/hyperlink" Target="http://base.garant.ru/70736874/" TargetMode="External"/><Relationship Id="rId155" Type="http://schemas.openxmlformats.org/officeDocument/2006/relationships/hyperlink" Target="http://base.garant.ru/70736874/" TargetMode="External"/><Relationship Id="rId176" Type="http://schemas.openxmlformats.org/officeDocument/2006/relationships/hyperlink" Target="http://base.garant.ru/70736874/" TargetMode="External"/><Relationship Id="rId197" Type="http://schemas.openxmlformats.org/officeDocument/2006/relationships/hyperlink" Target="http://base.garant.ru/70736874/" TargetMode="External"/><Relationship Id="rId201" Type="http://schemas.openxmlformats.org/officeDocument/2006/relationships/hyperlink" Target="http://base.garant.ru/70736874/" TargetMode="External"/><Relationship Id="rId222" Type="http://schemas.openxmlformats.org/officeDocument/2006/relationships/hyperlink" Target="http://base.garant.ru/70736874/" TargetMode="External"/><Relationship Id="rId243" Type="http://schemas.openxmlformats.org/officeDocument/2006/relationships/hyperlink" Target="http://base.garant.ru/70736874/" TargetMode="External"/><Relationship Id="rId264" Type="http://schemas.openxmlformats.org/officeDocument/2006/relationships/hyperlink" Target="http://base.garant.ru/70736874/" TargetMode="External"/><Relationship Id="rId285" Type="http://schemas.openxmlformats.org/officeDocument/2006/relationships/hyperlink" Target="http://base.garant.ru/70736874/" TargetMode="External"/><Relationship Id="rId17" Type="http://schemas.openxmlformats.org/officeDocument/2006/relationships/hyperlink" Target="http://base.garant.ru/70736874/" TargetMode="External"/><Relationship Id="rId38" Type="http://schemas.openxmlformats.org/officeDocument/2006/relationships/hyperlink" Target="http://base.garant.ru/70736874/" TargetMode="External"/><Relationship Id="rId59" Type="http://schemas.openxmlformats.org/officeDocument/2006/relationships/hyperlink" Target="http://base.garant.ru/70736874/" TargetMode="External"/><Relationship Id="rId103" Type="http://schemas.openxmlformats.org/officeDocument/2006/relationships/hyperlink" Target="http://base.garant.ru/70736874/" TargetMode="External"/><Relationship Id="rId124" Type="http://schemas.openxmlformats.org/officeDocument/2006/relationships/hyperlink" Target="http://base.garant.ru/70736874/" TargetMode="External"/><Relationship Id="rId70" Type="http://schemas.openxmlformats.org/officeDocument/2006/relationships/hyperlink" Target="http://base.garant.ru/70736874/" TargetMode="External"/><Relationship Id="rId91" Type="http://schemas.openxmlformats.org/officeDocument/2006/relationships/hyperlink" Target="http://base.garant.ru/70736874/" TargetMode="External"/><Relationship Id="rId145" Type="http://schemas.openxmlformats.org/officeDocument/2006/relationships/hyperlink" Target="http://base.garant.ru/70736874/" TargetMode="External"/><Relationship Id="rId166" Type="http://schemas.openxmlformats.org/officeDocument/2006/relationships/hyperlink" Target="http://base.garant.ru/70736874/" TargetMode="External"/><Relationship Id="rId187" Type="http://schemas.openxmlformats.org/officeDocument/2006/relationships/hyperlink" Target="http://base.garant.ru/70736874/" TargetMode="External"/><Relationship Id="rId1" Type="http://schemas.openxmlformats.org/officeDocument/2006/relationships/customXml" Target="../customXml/item1.xml"/><Relationship Id="rId212" Type="http://schemas.openxmlformats.org/officeDocument/2006/relationships/hyperlink" Target="http://base.garant.ru/70736874/" TargetMode="External"/><Relationship Id="rId233" Type="http://schemas.openxmlformats.org/officeDocument/2006/relationships/hyperlink" Target="http://base.garant.ru/70736874/" TargetMode="External"/><Relationship Id="rId254" Type="http://schemas.openxmlformats.org/officeDocument/2006/relationships/hyperlink" Target="http://base.garant.ru/70736874/" TargetMode="External"/><Relationship Id="rId28" Type="http://schemas.openxmlformats.org/officeDocument/2006/relationships/hyperlink" Target="http://base.garant.ru/70736874/" TargetMode="External"/><Relationship Id="rId49" Type="http://schemas.openxmlformats.org/officeDocument/2006/relationships/hyperlink" Target="http://base.garant.ru/70736874/" TargetMode="External"/><Relationship Id="rId114" Type="http://schemas.openxmlformats.org/officeDocument/2006/relationships/hyperlink" Target="http://base.garant.ru/70736874/" TargetMode="External"/><Relationship Id="rId275" Type="http://schemas.openxmlformats.org/officeDocument/2006/relationships/hyperlink" Target="http://base.garant.ru/70736874/" TargetMode="External"/><Relationship Id="rId60" Type="http://schemas.openxmlformats.org/officeDocument/2006/relationships/hyperlink" Target="http://base.garant.ru/70736874/" TargetMode="External"/><Relationship Id="rId81" Type="http://schemas.openxmlformats.org/officeDocument/2006/relationships/hyperlink" Target="http://base.garant.ru/70736874/" TargetMode="External"/><Relationship Id="rId135" Type="http://schemas.openxmlformats.org/officeDocument/2006/relationships/hyperlink" Target="http://base.garant.ru/70736874/" TargetMode="External"/><Relationship Id="rId156" Type="http://schemas.openxmlformats.org/officeDocument/2006/relationships/hyperlink" Target="http://base.garant.ru/70736874/" TargetMode="External"/><Relationship Id="rId177" Type="http://schemas.openxmlformats.org/officeDocument/2006/relationships/hyperlink" Target="http://base.garant.ru/70736874/" TargetMode="External"/><Relationship Id="rId198" Type="http://schemas.openxmlformats.org/officeDocument/2006/relationships/hyperlink" Target="http://base.garant.ru/70736874/" TargetMode="External"/><Relationship Id="rId202" Type="http://schemas.openxmlformats.org/officeDocument/2006/relationships/hyperlink" Target="http://base.garant.ru/70736874/" TargetMode="External"/><Relationship Id="rId223" Type="http://schemas.openxmlformats.org/officeDocument/2006/relationships/hyperlink" Target="http://base.garant.ru/70736874/" TargetMode="External"/><Relationship Id="rId244" Type="http://schemas.openxmlformats.org/officeDocument/2006/relationships/hyperlink" Target="http://base.garant.ru/70736874/" TargetMode="External"/><Relationship Id="rId18" Type="http://schemas.openxmlformats.org/officeDocument/2006/relationships/hyperlink" Target="http://base.garant.ru/70736874/" TargetMode="External"/><Relationship Id="rId39" Type="http://schemas.openxmlformats.org/officeDocument/2006/relationships/hyperlink" Target="http://base.garant.ru/70736874/" TargetMode="External"/><Relationship Id="rId265" Type="http://schemas.openxmlformats.org/officeDocument/2006/relationships/hyperlink" Target="http://base.garant.ru/70736874/" TargetMode="External"/><Relationship Id="rId286" Type="http://schemas.openxmlformats.org/officeDocument/2006/relationships/hyperlink" Target="http://base.garant.ru/70736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A7306-FA7E-4E3B-AC6D-AA63D16F3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81</Pages>
  <Words>128092</Words>
  <Characters>730131</Characters>
  <Application>Microsoft Office Word</Application>
  <DocSecurity>0</DocSecurity>
  <Lines>6084</Lines>
  <Paragraphs>1713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856510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Urist</cp:lastModifiedBy>
  <cp:revision>46</cp:revision>
  <cp:lastPrinted>2014-09-10T09:08:00Z</cp:lastPrinted>
  <dcterms:created xsi:type="dcterms:W3CDTF">2016-12-01T07:11:00Z</dcterms:created>
  <dcterms:modified xsi:type="dcterms:W3CDTF">2016-12-23T10:28:00Z</dcterms:modified>
</cp:coreProperties>
</file>